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80FAB" w:rsidRPr="00C15D68" w:rsidRDefault="00680FAB" w:rsidP="00680FAB">
      <w:pPr>
        <w:autoSpaceDE w:val="0"/>
        <w:autoSpaceDN w:val="0"/>
        <w:adjustRightInd w:val="0"/>
        <w:spacing w:before="120" w:line="360" w:lineRule="auto"/>
        <w:ind w:left="360"/>
        <w:jc w:val="left"/>
        <w:rPr>
          <w:rFonts w:ascii="Arial" w:hAnsi="Arial" w:cs="Arial"/>
          <w:caps/>
          <w:szCs w:val="22"/>
          <w:highlight w:val="yellow"/>
          <w:u w:val="single"/>
          <w:lang w:val="el-GR"/>
        </w:rPr>
      </w:pPr>
    </w:p>
    <w:p w:rsidR="00D25F09" w:rsidRPr="00BD0795" w:rsidRDefault="003929DA" w:rsidP="00190510">
      <w:pPr>
        <w:pStyle w:val="2"/>
        <w:tabs>
          <w:tab w:val="clear" w:pos="567"/>
          <w:tab w:val="left" w:pos="0"/>
        </w:tabs>
        <w:spacing w:before="57" w:after="57"/>
        <w:ind w:left="0" w:firstLine="0"/>
        <w:rPr>
          <w:sz w:val="22"/>
          <w:lang w:val="el-GR"/>
        </w:rPr>
      </w:pPr>
      <w:bookmarkStart w:id="0" w:name="_Toc155255316"/>
      <w:r w:rsidRPr="00BD0795">
        <w:rPr>
          <w:sz w:val="22"/>
          <w:lang w:val="el-GR"/>
        </w:rPr>
        <w:t xml:space="preserve">ΠΑΡΑΡΤΗΜΑ ΙΙ –  </w:t>
      </w:r>
      <w:r w:rsidR="00054C07" w:rsidRPr="00BD0795">
        <w:rPr>
          <w:sz w:val="22"/>
          <w:lang w:val="el-GR"/>
        </w:rPr>
        <w:t>ΠΙΝΑΚΑ</w:t>
      </w:r>
      <w:r w:rsidR="001D6AF2" w:rsidRPr="00BD0795">
        <w:rPr>
          <w:sz w:val="22"/>
          <w:lang w:val="el-GR"/>
        </w:rPr>
        <w:t>Σ</w:t>
      </w:r>
      <w:r w:rsidR="00054C07" w:rsidRPr="00BD0795">
        <w:rPr>
          <w:sz w:val="22"/>
          <w:lang w:val="el-GR"/>
        </w:rPr>
        <w:t xml:space="preserve"> ΣΥΜΜΟΡΦΩΣΗΣ</w:t>
      </w:r>
      <w:bookmarkEnd w:id="0"/>
      <w:r w:rsidR="00054C07" w:rsidRPr="00BD0795">
        <w:rPr>
          <w:sz w:val="22"/>
          <w:lang w:val="el-GR"/>
        </w:rPr>
        <w:t xml:space="preserve"> </w:t>
      </w:r>
    </w:p>
    <w:p w:rsidR="001D6AF2" w:rsidRPr="00BD0795" w:rsidRDefault="001D6AF2" w:rsidP="001D6AF2">
      <w:pPr>
        <w:jc w:val="center"/>
        <w:rPr>
          <w:rFonts w:ascii="Arial" w:hAnsi="Arial" w:cs="Arial"/>
          <w:b/>
          <w:bCs/>
          <w:szCs w:val="22"/>
          <w:lang w:val="el-GR"/>
        </w:rPr>
      </w:pPr>
    </w:p>
    <w:tbl>
      <w:tblPr>
        <w:tblW w:w="0" w:type="auto"/>
        <w:tblInd w:w="-102" w:type="dxa"/>
        <w:tblCellMar>
          <w:left w:w="40" w:type="dxa"/>
          <w:right w:w="40" w:type="dxa"/>
        </w:tblCellMar>
        <w:tblLook w:val="0000"/>
      </w:tblPr>
      <w:tblGrid>
        <w:gridCol w:w="355"/>
        <w:gridCol w:w="687"/>
        <w:gridCol w:w="2185"/>
        <w:gridCol w:w="1439"/>
        <w:gridCol w:w="1353"/>
        <w:gridCol w:w="1429"/>
        <w:gridCol w:w="1148"/>
        <w:gridCol w:w="1224"/>
      </w:tblGrid>
      <w:tr w:rsidR="00940C66" w:rsidRPr="00BD0795" w:rsidTr="00940C66">
        <w:trPr>
          <w:trHeight w:hRule="exact" w:val="1163"/>
        </w:trPr>
        <w:tc>
          <w:tcPr>
            <w:tcW w:w="355" w:type="dxa"/>
            <w:tcBorders>
              <w:top w:val="single" w:sz="6" w:space="0" w:color="auto"/>
              <w:left w:val="single" w:sz="6" w:space="0" w:color="auto"/>
              <w:bottom w:val="single" w:sz="12" w:space="0" w:color="auto"/>
              <w:right w:val="single" w:sz="12" w:space="0" w:color="auto"/>
            </w:tcBorders>
            <w:shd w:val="clear" w:color="auto" w:fill="FFFFFF"/>
            <w:vAlign w:val="center"/>
          </w:tcPr>
          <w:p w:rsidR="00EF24B0" w:rsidRPr="00BD0795" w:rsidRDefault="00EF24B0" w:rsidP="002E3877">
            <w:pPr>
              <w:shd w:val="clear" w:color="auto" w:fill="FFFFFF"/>
              <w:jc w:val="center"/>
              <w:rPr>
                <w:rFonts w:ascii="Arial" w:hAnsi="Arial" w:cs="Arial"/>
                <w:szCs w:val="22"/>
              </w:rPr>
            </w:pPr>
            <w:r w:rsidRPr="00BD0795">
              <w:rPr>
                <w:rFonts w:ascii="Arial" w:hAnsi="Arial" w:cs="Arial"/>
                <w:szCs w:val="22"/>
              </w:rPr>
              <w:t>Α/Α</w:t>
            </w:r>
          </w:p>
        </w:tc>
        <w:tc>
          <w:tcPr>
            <w:tcW w:w="5687" w:type="dxa"/>
            <w:gridSpan w:val="4"/>
            <w:tcBorders>
              <w:top w:val="single" w:sz="6" w:space="0" w:color="auto"/>
              <w:left w:val="single" w:sz="12" w:space="0" w:color="auto"/>
              <w:bottom w:val="single" w:sz="12" w:space="0" w:color="auto"/>
              <w:right w:val="single" w:sz="6" w:space="0" w:color="auto"/>
            </w:tcBorders>
            <w:shd w:val="clear" w:color="auto" w:fill="FFFFFF"/>
          </w:tcPr>
          <w:p w:rsidR="00EF24B0" w:rsidRPr="00BD0795" w:rsidRDefault="00EF24B0" w:rsidP="00CE36C7">
            <w:pPr>
              <w:autoSpaceDE w:val="0"/>
              <w:autoSpaceDN w:val="0"/>
              <w:adjustRightInd w:val="0"/>
              <w:spacing w:before="120" w:line="360" w:lineRule="auto"/>
              <w:rPr>
                <w:rFonts w:ascii="Arial" w:hAnsi="Arial" w:cs="Arial"/>
                <w:b/>
                <w:bCs/>
                <w:caps/>
                <w:szCs w:val="22"/>
              </w:rPr>
            </w:pPr>
            <w:r w:rsidRPr="00BD0795">
              <w:rPr>
                <w:rFonts w:ascii="Arial" w:hAnsi="Arial" w:cs="Arial"/>
                <w:b/>
                <w:bCs/>
                <w:caps/>
                <w:szCs w:val="22"/>
                <w:lang w:val="el-GR"/>
              </w:rPr>
              <w:t xml:space="preserve">                                                                               ΤΕΧΝΙΚΕΣ ΠΡΟΔΙΑΓΡΑΦΕΣ ΠΛΥΣΗΣ ΙΜΑΤΙΣΜΟΥ</w:t>
            </w:r>
          </w:p>
        </w:tc>
        <w:tc>
          <w:tcPr>
            <w:tcW w:w="1421" w:type="dxa"/>
            <w:tcBorders>
              <w:top w:val="single" w:sz="6" w:space="0" w:color="auto"/>
              <w:left w:val="single" w:sz="6" w:space="0" w:color="auto"/>
              <w:bottom w:val="single" w:sz="12" w:space="0" w:color="auto"/>
              <w:right w:val="single" w:sz="6" w:space="0" w:color="auto"/>
            </w:tcBorders>
            <w:shd w:val="clear" w:color="auto" w:fill="FFFFFF"/>
          </w:tcPr>
          <w:p w:rsidR="00EF24B0" w:rsidRPr="00BD0795" w:rsidRDefault="00EF24B0" w:rsidP="002E3877">
            <w:pPr>
              <w:shd w:val="clear" w:color="auto" w:fill="FFFFFF"/>
              <w:tabs>
                <w:tab w:val="left" w:pos="1661"/>
                <w:tab w:val="left" w:pos="1802"/>
                <w:tab w:val="left" w:pos="1944"/>
              </w:tabs>
              <w:ind w:left="385" w:right="-40" w:hanging="385"/>
              <w:jc w:val="center"/>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jc w:val="center"/>
              <w:rPr>
                <w:rFonts w:ascii="Arial" w:hAnsi="Arial" w:cs="Arial"/>
                <w:szCs w:val="22"/>
                <w:lang w:val="el-GR"/>
              </w:rPr>
            </w:pPr>
            <w:r w:rsidRPr="00BD0795">
              <w:rPr>
                <w:rFonts w:ascii="Arial" w:hAnsi="Arial" w:cs="Arial"/>
                <w:szCs w:val="22"/>
                <w:lang w:val="el-GR"/>
              </w:rPr>
              <w:t>ΑΠΑΙΤΗΣΗ</w:t>
            </w:r>
          </w:p>
        </w:tc>
        <w:tc>
          <w:tcPr>
            <w:tcW w:w="1141" w:type="dxa"/>
            <w:tcBorders>
              <w:top w:val="single" w:sz="6" w:space="0" w:color="auto"/>
              <w:left w:val="single" w:sz="6" w:space="0" w:color="auto"/>
              <w:bottom w:val="single" w:sz="12" w:space="0" w:color="auto"/>
              <w:right w:val="single" w:sz="6" w:space="0" w:color="auto"/>
            </w:tcBorders>
            <w:shd w:val="clear" w:color="auto" w:fill="FFFFFF"/>
            <w:vAlign w:val="center"/>
          </w:tcPr>
          <w:p w:rsidR="00EF24B0" w:rsidRPr="00BD0795" w:rsidRDefault="00EF24B0" w:rsidP="002E3877">
            <w:pPr>
              <w:shd w:val="clear" w:color="auto" w:fill="FFFFFF"/>
              <w:tabs>
                <w:tab w:val="left" w:pos="1661"/>
                <w:tab w:val="left" w:pos="1802"/>
                <w:tab w:val="left" w:pos="1944"/>
              </w:tabs>
              <w:ind w:left="385" w:right="-40" w:hanging="385"/>
              <w:jc w:val="center"/>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jc w:val="center"/>
              <w:rPr>
                <w:rFonts w:ascii="Arial" w:hAnsi="Arial" w:cs="Arial"/>
                <w:szCs w:val="22"/>
              </w:rPr>
            </w:pPr>
            <w:r w:rsidRPr="00BD0795">
              <w:rPr>
                <w:rFonts w:ascii="Arial" w:hAnsi="Arial" w:cs="Arial"/>
                <w:szCs w:val="22"/>
              </w:rPr>
              <w:t>ΑΠΑΝΤΗΣΗ</w:t>
            </w:r>
            <w:r w:rsidRPr="00BD0795">
              <w:rPr>
                <w:rFonts w:ascii="Arial" w:hAnsi="Arial" w:cs="Arial"/>
                <w:szCs w:val="22"/>
                <w:lang w:val="el-GR"/>
              </w:rPr>
              <w:t xml:space="preserve"> ΥΠΟΨΗΦΙΟΥ</w:t>
            </w:r>
          </w:p>
        </w:tc>
        <w:tc>
          <w:tcPr>
            <w:tcW w:w="1216" w:type="dxa"/>
            <w:tcBorders>
              <w:top w:val="single" w:sz="6" w:space="0" w:color="auto"/>
              <w:left w:val="single" w:sz="6" w:space="0" w:color="auto"/>
              <w:bottom w:val="single" w:sz="12" w:space="0" w:color="auto"/>
              <w:right w:val="single" w:sz="6" w:space="0" w:color="auto"/>
            </w:tcBorders>
            <w:shd w:val="clear" w:color="auto" w:fill="FFFFFF"/>
            <w:vAlign w:val="center"/>
          </w:tcPr>
          <w:p w:rsidR="00EF24B0" w:rsidRPr="00BD0795" w:rsidRDefault="00EF24B0" w:rsidP="002E3877">
            <w:pPr>
              <w:shd w:val="clear" w:color="auto" w:fill="FFFFFF"/>
              <w:tabs>
                <w:tab w:val="left" w:pos="1661"/>
                <w:tab w:val="left" w:pos="1802"/>
                <w:tab w:val="left" w:pos="1944"/>
              </w:tabs>
              <w:ind w:left="80" w:right="-40"/>
              <w:jc w:val="center"/>
              <w:rPr>
                <w:rFonts w:ascii="Arial" w:hAnsi="Arial" w:cs="Arial"/>
                <w:szCs w:val="22"/>
              </w:rPr>
            </w:pPr>
            <w:r w:rsidRPr="00BD0795">
              <w:rPr>
                <w:rFonts w:ascii="Arial" w:hAnsi="Arial" w:cs="Arial"/>
                <w:szCs w:val="22"/>
              </w:rPr>
              <w:t>ΠΑΡΑΠΟΜΠΗ</w:t>
            </w:r>
          </w:p>
        </w:tc>
      </w:tr>
      <w:tr w:rsidR="00940C66" w:rsidRPr="00BD0795" w:rsidTr="00940C66">
        <w:tc>
          <w:tcPr>
            <w:tcW w:w="355" w:type="dxa"/>
            <w:tcBorders>
              <w:top w:val="single" w:sz="12" w:space="0" w:color="auto"/>
              <w:left w:val="single" w:sz="6" w:space="0" w:color="auto"/>
              <w:bottom w:val="single" w:sz="6" w:space="0" w:color="auto"/>
              <w:right w:val="single" w:sz="12" w:space="0" w:color="auto"/>
            </w:tcBorders>
            <w:shd w:val="clear" w:color="auto" w:fill="FFFFFF"/>
          </w:tcPr>
          <w:p w:rsidR="00EF24B0" w:rsidRPr="00BD0795" w:rsidRDefault="00EF24B0" w:rsidP="002E3877">
            <w:pPr>
              <w:shd w:val="clear" w:color="auto" w:fill="FFFFFF"/>
              <w:jc w:val="center"/>
              <w:rPr>
                <w:rFonts w:ascii="Arial" w:hAnsi="Arial" w:cs="Arial"/>
                <w:szCs w:val="22"/>
                <w:lang w:val="el-GR"/>
              </w:rPr>
            </w:pPr>
            <w:r w:rsidRPr="00BD0795">
              <w:rPr>
                <w:rFonts w:ascii="Arial" w:hAnsi="Arial" w:cs="Arial"/>
                <w:szCs w:val="22"/>
                <w:lang w:val="el-GR"/>
              </w:rPr>
              <w:t>1</w:t>
            </w:r>
          </w:p>
        </w:tc>
        <w:tc>
          <w:tcPr>
            <w:tcW w:w="5687" w:type="dxa"/>
            <w:gridSpan w:val="4"/>
            <w:tcBorders>
              <w:top w:val="single" w:sz="12" w:space="0" w:color="auto"/>
              <w:left w:val="single" w:sz="12" w:space="0" w:color="auto"/>
              <w:bottom w:val="single" w:sz="6" w:space="0" w:color="auto"/>
              <w:right w:val="single" w:sz="6" w:space="0" w:color="auto"/>
            </w:tcBorders>
            <w:shd w:val="clear" w:color="auto" w:fill="FFFFFF"/>
          </w:tcPr>
          <w:p w:rsidR="00080CF1" w:rsidRPr="00BD0795" w:rsidRDefault="00080CF1" w:rsidP="00D70984">
            <w:pPr>
              <w:autoSpaceDE w:val="0"/>
              <w:autoSpaceDN w:val="0"/>
              <w:adjustRightInd w:val="0"/>
              <w:spacing w:before="120" w:line="360" w:lineRule="auto"/>
              <w:rPr>
                <w:rFonts w:ascii="Arial" w:hAnsi="Arial" w:cs="Arial"/>
                <w:b/>
                <w:bCs/>
                <w:caps/>
                <w:szCs w:val="22"/>
                <w:u w:val="single"/>
                <w:lang w:val="el-GR"/>
              </w:rPr>
            </w:pPr>
            <w:r w:rsidRPr="00BD0795">
              <w:rPr>
                <w:rFonts w:ascii="Arial" w:hAnsi="Arial" w:cs="Arial"/>
                <w:b/>
                <w:bCs/>
                <w:caps/>
                <w:szCs w:val="22"/>
                <w:u w:val="single"/>
                <w:lang w:val="el-GR"/>
              </w:rPr>
              <w:t>ΠΑΡΑΔΟΣΗ ΚΑΙ ΠΑΡΑΛΑΒΗ</w:t>
            </w:r>
          </w:p>
          <w:p w:rsidR="00080CF1" w:rsidRPr="00BD0795" w:rsidRDefault="00080CF1" w:rsidP="00080CF1">
            <w:pPr>
              <w:autoSpaceDE w:val="0"/>
              <w:autoSpaceDN w:val="0"/>
              <w:adjustRightInd w:val="0"/>
              <w:spacing w:before="120" w:line="360" w:lineRule="auto"/>
              <w:rPr>
                <w:rFonts w:ascii="Arial" w:hAnsi="Arial" w:cs="Arial"/>
                <w:bCs/>
                <w:caps/>
                <w:szCs w:val="22"/>
                <w:lang w:val="el-GR"/>
              </w:rPr>
            </w:pPr>
            <w:r w:rsidRPr="00BD0795">
              <w:rPr>
                <w:rFonts w:ascii="Arial" w:hAnsi="Arial" w:cs="Arial"/>
                <w:bCs/>
                <w:caps/>
                <w:szCs w:val="22"/>
                <w:lang w:val="el-GR"/>
              </w:rPr>
              <w:t>Ο πλύντης είναι υποχρεωμένος να παραλαμβάνει τον ακάθαρτο ιματισμό του Νοσοκομείου εντός 24 ωρών από της παραγγελίας και να τον επιστρέφει σ’ αυτόν απολύτως καθαρό και καλά σιδερωμένο.</w:t>
            </w:r>
          </w:p>
          <w:p w:rsidR="00080CF1" w:rsidRPr="00BD0795" w:rsidRDefault="00080CF1" w:rsidP="00080CF1">
            <w:pPr>
              <w:autoSpaceDE w:val="0"/>
              <w:autoSpaceDN w:val="0"/>
              <w:adjustRightInd w:val="0"/>
              <w:spacing w:before="120" w:line="360" w:lineRule="auto"/>
              <w:rPr>
                <w:rFonts w:ascii="Arial" w:hAnsi="Arial" w:cs="Arial"/>
                <w:bCs/>
                <w:caps/>
                <w:szCs w:val="22"/>
                <w:lang w:val="el-GR"/>
              </w:rPr>
            </w:pPr>
            <w:r w:rsidRPr="00BD0795">
              <w:rPr>
                <w:rFonts w:ascii="Arial" w:hAnsi="Arial" w:cs="Arial"/>
                <w:bCs/>
                <w:caps/>
                <w:szCs w:val="22"/>
                <w:lang w:val="el-GR"/>
              </w:rPr>
              <w:t>Ο πλύντης υποχρεούται να παραλαμβάνει τον μολυσματικό ιματισμό (</w:t>
            </w:r>
            <w:r w:rsidRPr="00BD0795">
              <w:rPr>
                <w:rFonts w:ascii="Arial" w:hAnsi="Arial" w:cs="Arial"/>
                <w:bCs/>
                <w:caps/>
                <w:szCs w:val="22"/>
              </w:rPr>
              <w:t>AIDS</w:t>
            </w:r>
            <w:r w:rsidRPr="00BD0795">
              <w:rPr>
                <w:rFonts w:ascii="Arial" w:hAnsi="Arial" w:cs="Arial"/>
                <w:bCs/>
                <w:caps/>
                <w:szCs w:val="22"/>
                <w:lang w:val="el-GR"/>
              </w:rPr>
              <w:t>, Ηπατίτιδα κ.λ.π.) σε διαφορετικού χρώματος σακούλα από το Νοσοκομείο και να τον αποστειρώνει στις ανάλογες θερμοκρασίες (π.χ. άνω των 130</w:t>
            </w:r>
            <w:r w:rsidRPr="00BD0795">
              <w:rPr>
                <w:rFonts w:ascii="Arial" w:hAnsi="Arial" w:cs="Arial"/>
                <w:bCs/>
                <w:caps/>
                <w:szCs w:val="22"/>
                <w:vertAlign w:val="superscript"/>
                <w:lang w:val="el-GR"/>
              </w:rPr>
              <w:t>0</w:t>
            </w:r>
            <w:r w:rsidRPr="00BD0795">
              <w:rPr>
                <w:rFonts w:ascii="Arial" w:hAnsi="Arial" w:cs="Arial"/>
                <w:bCs/>
                <w:caps/>
                <w:szCs w:val="22"/>
                <w:lang w:val="el-GR"/>
              </w:rPr>
              <w:t xml:space="preserve"> </w:t>
            </w:r>
            <w:r w:rsidRPr="00BD0795">
              <w:rPr>
                <w:rFonts w:ascii="Arial" w:hAnsi="Arial" w:cs="Arial"/>
                <w:bCs/>
                <w:caps/>
                <w:szCs w:val="22"/>
              </w:rPr>
              <w:t>C</w:t>
            </w:r>
            <w:r w:rsidRPr="00BD0795">
              <w:rPr>
                <w:rFonts w:ascii="Arial" w:hAnsi="Arial" w:cs="Arial"/>
                <w:bCs/>
                <w:caps/>
                <w:szCs w:val="22"/>
                <w:lang w:val="el-GR"/>
              </w:rPr>
              <w:t xml:space="preserve"> για την ηπατίτιδα).</w:t>
            </w:r>
          </w:p>
          <w:p w:rsidR="00080CF1" w:rsidRPr="00BD0795" w:rsidRDefault="00080CF1" w:rsidP="00080CF1">
            <w:pPr>
              <w:autoSpaceDE w:val="0"/>
              <w:autoSpaceDN w:val="0"/>
              <w:adjustRightInd w:val="0"/>
              <w:spacing w:before="120" w:line="360" w:lineRule="auto"/>
              <w:rPr>
                <w:rFonts w:ascii="Arial" w:hAnsi="Arial" w:cs="Arial"/>
                <w:bCs/>
                <w:caps/>
                <w:szCs w:val="22"/>
                <w:lang w:val="el-GR"/>
              </w:rPr>
            </w:pPr>
            <w:r w:rsidRPr="00BD0795">
              <w:rPr>
                <w:rFonts w:ascii="Arial" w:hAnsi="Arial" w:cs="Arial"/>
                <w:bCs/>
                <w:caps/>
                <w:szCs w:val="22"/>
                <w:lang w:val="el-GR"/>
              </w:rPr>
              <w:t xml:space="preserve">Η παραλαβή και η επιστροφή του ιματισμού από τον εργολάβο θα γίνεται με έξοδα του και δικά του μεταφορικά μέσα που θα πρέπει να είναι καθαρά και απολυμασμένα. </w:t>
            </w:r>
          </w:p>
          <w:p w:rsidR="00080CF1" w:rsidRPr="00BD0795" w:rsidRDefault="00080CF1" w:rsidP="00080CF1">
            <w:pPr>
              <w:autoSpaceDE w:val="0"/>
              <w:autoSpaceDN w:val="0"/>
              <w:adjustRightInd w:val="0"/>
              <w:spacing w:before="120" w:line="360" w:lineRule="auto"/>
              <w:rPr>
                <w:rFonts w:ascii="Arial" w:hAnsi="Arial" w:cs="Arial"/>
                <w:bCs/>
                <w:caps/>
                <w:szCs w:val="22"/>
                <w:lang w:val="el-GR"/>
              </w:rPr>
            </w:pPr>
            <w:r w:rsidRPr="00BD0795">
              <w:rPr>
                <w:rFonts w:ascii="Arial" w:hAnsi="Arial" w:cs="Arial"/>
                <w:bCs/>
                <w:caps/>
                <w:szCs w:val="22"/>
                <w:lang w:val="el-GR"/>
              </w:rPr>
              <w:t>Η μεταφορά του ακάθαρτου ιματισμού θα γίνεται με διαφορετικό αυτοκίνητο από αυτό που θα παραδίδει τον καθαρό ιματισμό στο Νοσοκομείο.</w:t>
            </w:r>
          </w:p>
          <w:p w:rsidR="00080CF1" w:rsidRPr="00BD0795" w:rsidRDefault="00080CF1" w:rsidP="00080CF1">
            <w:pPr>
              <w:autoSpaceDE w:val="0"/>
              <w:autoSpaceDN w:val="0"/>
              <w:adjustRightInd w:val="0"/>
              <w:spacing w:before="120" w:line="360" w:lineRule="auto"/>
              <w:rPr>
                <w:rFonts w:ascii="Arial" w:hAnsi="Arial" w:cs="Arial"/>
                <w:bCs/>
                <w:caps/>
                <w:szCs w:val="22"/>
                <w:lang w:val="el-GR"/>
              </w:rPr>
            </w:pPr>
            <w:r w:rsidRPr="00BD0795">
              <w:rPr>
                <w:rFonts w:ascii="Arial" w:hAnsi="Arial" w:cs="Arial"/>
                <w:bCs/>
                <w:caps/>
                <w:szCs w:val="22"/>
                <w:lang w:val="el-GR"/>
              </w:rPr>
              <w:t xml:space="preserve">Ο πλύντης οφείλει να τηρεί ενήμερο το Νοσοκομείο για κάθε αλλαγή που επιφέρει στα αυτοκίνητα που θα το εξυπηρετούν. Επίσης η παραλαβή και η επιστροφή του ιματισμού θα γίνεται κατά τις εργάσιμες μέρες και ώρες και το αργότερο έως τις 06:30 πμ ,δια της προσπελάσεως του αυτοκινήτου εις το πλησιέστερο σημείο παραλαβής του Νοσοκομείου και μπροστά σε τριμελή </w:t>
            </w:r>
            <w:r w:rsidRPr="00BD0795">
              <w:rPr>
                <w:rFonts w:ascii="Arial" w:hAnsi="Arial" w:cs="Arial"/>
                <w:bCs/>
                <w:caps/>
                <w:szCs w:val="22"/>
                <w:lang w:val="el-GR"/>
              </w:rPr>
              <w:lastRenderedPageBreak/>
              <w:t>επιτροπή παραλαβής που έχει ορίσει το Νοσοκομείο και θα τοποθετείται στα ράφια της ιματιοθήκης για να μπορεί να καταμετρηθεί από τους υπαλλήλους του πλύντη.</w:t>
            </w:r>
          </w:p>
          <w:p w:rsidR="00080CF1" w:rsidRPr="00BD0795" w:rsidRDefault="00080CF1" w:rsidP="00080CF1">
            <w:pPr>
              <w:autoSpaceDE w:val="0"/>
              <w:autoSpaceDN w:val="0"/>
              <w:adjustRightInd w:val="0"/>
              <w:spacing w:before="120" w:line="360" w:lineRule="auto"/>
              <w:rPr>
                <w:rFonts w:ascii="Arial" w:hAnsi="Arial" w:cs="Arial"/>
                <w:bCs/>
                <w:caps/>
                <w:szCs w:val="22"/>
                <w:lang w:val="el-GR"/>
              </w:rPr>
            </w:pPr>
            <w:r w:rsidRPr="00BD0795">
              <w:rPr>
                <w:rFonts w:ascii="Arial" w:hAnsi="Arial" w:cs="Arial"/>
                <w:bCs/>
                <w:caps/>
                <w:szCs w:val="22"/>
                <w:lang w:val="el-GR"/>
              </w:rPr>
              <w:t>Τα παραλαμβανόμενα είδη από τον εργολάβο πλύσεως θα πρέπει να επιστρέφονται μέσα σε δύο ημέρες χωρισμένα σε είδη και συσκευασμένα σε σάκους πλαστικούς διαφανείς και καθαρούς και θα τοποθετούνται στα ράφια.</w:t>
            </w:r>
          </w:p>
          <w:p w:rsidR="00080CF1" w:rsidRPr="00BD0795" w:rsidRDefault="00080CF1" w:rsidP="00080CF1">
            <w:pPr>
              <w:autoSpaceDE w:val="0"/>
              <w:autoSpaceDN w:val="0"/>
              <w:adjustRightInd w:val="0"/>
              <w:spacing w:before="120" w:line="360" w:lineRule="auto"/>
              <w:rPr>
                <w:rFonts w:ascii="Arial" w:hAnsi="Arial" w:cs="Arial"/>
                <w:bCs/>
                <w:caps/>
                <w:szCs w:val="22"/>
                <w:lang w:val="el-GR"/>
              </w:rPr>
            </w:pPr>
            <w:r w:rsidRPr="00BD0795">
              <w:rPr>
                <w:rFonts w:ascii="Arial" w:hAnsi="Arial" w:cs="Arial"/>
                <w:bCs/>
                <w:caps/>
                <w:szCs w:val="22"/>
                <w:lang w:val="el-GR"/>
              </w:rPr>
              <w:t>Σε περίπτωση οριστικής απόρριψης όλης ή μέρους της ποσότητας των ειδών, συντάσσεται από την επιτροπή παραλαβής πρωτόκολλο και ορίζεται στον πλύντη εύλογο χρονικό διάστημα για την αντικατάσταση των απορριφθέντων ειδών.</w:t>
            </w:r>
          </w:p>
          <w:p w:rsidR="00080CF1" w:rsidRPr="00BD0795" w:rsidRDefault="00080CF1" w:rsidP="00080CF1">
            <w:pPr>
              <w:autoSpaceDE w:val="0"/>
              <w:autoSpaceDN w:val="0"/>
              <w:adjustRightInd w:val="0"/>
              <w:spacing w:before="120" w:line="360" w:lineRule="auto"/>
              <w:rPr>
                <w:rFonts w:ascii="Arial" w:hAnsi="Arial" w:cs="Arial"/>
                <w:bCs/>
                <w:caps/>
                <w:szCs w:val="22"/>
                <w:lang w:val="el-GR"/>
              </w:rPr>
            </w:pPr>
            <w:r w:rsidRPr="00BD0795">
              <w:rPr>
                <w:rFonts w:ascii="Arial" w:hAnsi="Arial" w:cs="Arial"/>
                <w:bCs/>
                <w:caps/>
                <w:szCs w:val="22"/>
                <w:lang w:val="el-GR"/>
              </w:rPr>
              <w:t>Εάν ο πλύντης δεν συμμορφωθεί ή δεν δεχθεί την αντικατάσταση των απορριφθέντων ειδών, η επιτροπή παραλαβής εισηγείται στο Δ.Σ. την επιβολή κυρώσεων και το Νοσοκομείο έχει το δικαίωμα να αναθέσει την αναγκαία ποσότητα από το εμπόριο. Η διαφορά τιμής, που τυχόν προκύψει και όποια πρόσθετη δαπάνη, βαρύνει τον πλύντη. Το Νοσοκομείο έχει το δικαίωμα να κάνει δειγματοληψία όποτε το κρίνει σκόπιμο, παρουσία του πλύντη.</w:t>
            </w:r>
          </w:p>
          <w:p w:rsidR="00080CF1" w:rsidRPr="00BD0795" w:rsidRDefault="00080CF1" w:rsidP="00080CF1">
            <w:pPr>
              <w:autoSpaceDE w:val="0"/>
              <w:autoSpaceDN w:val="0"/>
              <w:adjustRightInd w:val="0"/>
              <w:spacing w:before="120" w:line="360" w:lineRule="auto"/>
              <w:rPr>
                <w:rFonts w:ascii="Arial" w:hAnsi="Arial" w:cs="Arial"/>
                <w:bCs/>
                <w:caps/>
                <w:szCs w:val="22"/>
                <w:lang w:val="el-GR"/>
              </w:rPr>
            </w:pPr>
            <w:r w:rsidRPr="00BD0795">
              <w:rPr>
                <w:rFonts w:ascii="Arial" w:hAnsi="Arial" w:cs="Arial"/>
                <w:bCs/>
                <w:caps/>
                <w:szCs w:val="22"/>
                <w:lang w:val="el-GR"/>
              </w:rPr>
              <w:t>Περαιτέρω</w:t>
            </w:r>
          </w:p>
          <w:p w:rsidR="00080CF1" w:rsidRPr="00BD0795" w:rsidRDefault="00080CF1" w:rsidP="00080CF1">
            <w:pPr>
              <w:autoSpaceDE w:val="0"/>
              <w:autoSpaceDN w:val="0"/>
              <w:adjustRightInd w:val="0"/>
              <w:spacing w:before="120" w:line="360" w:lineRule="auto"/>
              <w:rPr>
                <w:rFonts w:ascii="Arial" w:hAnsi="Arial" w:cs="Arial"/>
                <w:bCs/>
                <w:caps/>
                <w:szCs w:val="22"/>
                <w:lang w:val="el-GR"/>
              </w:rPr>
            </w:pPr>
            <w:r w:rsidRPr="00BD0795">
              <w:rPr>
                <w:rFonts w:ascii="Arial" w:hAnsi="Arial" w:cs="Arial"/>
                <w:bCs/>
                <w:caps/>
                <w:szCs w:val="22"/>
                <w:lang w:val="el-GR"/>
              </w:rPr>
              <w:t>Σε περίπτωση μη ορθής εκτέλεσης της Σύμβασης, το Νοσοκομείο δύναται να εκκινήσει διαδικασία καταγγελίας αυτής.</w:t>
            </w:r>
          </w:p>
          <w:p w:rsidR="00080CF1" w:rsidRPr="00BD0795" w:rsidRDefault="00080CF1" w:rsidP="00080CF1">
            <w:pPr>
              <w:autoSpaceDE w:val="0"/>
              <w:autoSpaceDN w:val="0"/>
              <w:adjustRightInd w:val="0"/>
              <w:spacing w:before="120" w:line="360" w:lineRule="auto"/>
              <w:rPr>
                <w:rFonts w:ascii="Arial" w:hAnsi="Arial" w:cs="Arial"/>
                <w:bCs/>
                <w:caps/>
                <w:szCs w:val="22"/>
                <w:lang w:val="el-GR"/>
              </w:rPr>
            </w:pPr>
            <w:r w:rsidRPr="00BD0795">
              <w:rPr>
                <w:rFonts w:ascii="Arial" w:hAnsi="Arial" w:cs="Arial"/>
                <w:bCs/>
                <w:caps/>
                <w:szCs w:val="22"/>
                <w:lang w:val="el-GR"/>
              </w:rPr>
              <w:t xml:space="preserve">Μη ορθή εκτέλεση της Σύμβασης, μεταξύ άλλων, λογίζεται: </w:t>
            </w:r>
          </w:p>
          <w:p w:rsidR="00080CF1" w:rsidRPr="00BD0795" w:rsidRDefault="00080CF1" w:rsidP="00080CF1">
            <w:pPr>
              <w:numPr>
                <w:ilvl w:val="0"/>
                <w:numId w:val="40"/>
              </w:numPr>
              <w:autoSpaceDE w:val="0"/>
              <w:autoSpaceDN w:val="0"/>
              <w:adjustRightInd w:val="0"/>
              <w:spacing w:before="120" w:line="360" w:lineRule="auto"/>
              <w:rPr>
                <w:rFonts w:ascii="Arial" w:hAnsi="Arial" w:cs="Arial"/>
                <w:bCs/>
                <w:caps/>
                <w:szCs w:val="22"/>
                <w:lang w:val="el-GR"/>
              </w:rPr>
            </w:pPr>
            <w:r w:rsidRPr="00BD0795">
              <w:rPr>
                <w:rFonts w:ascii="Arial" w:hAnsi="Arial" w:cs="Arial"/>
                <w:bCs/>
                <w:caps/>
                <w:szCs w:val="22"/>
                <w:lang w:val="el-GR"/>
              </w:rPr>
              <w:t xml:space="preserve">Η παράδοση κατ’ επανάληψη </w:t>
            </w:r>
            <w:r w:rsidRPr="00BD0795">
              <w:rPr>
                <w:rFonts w:ascii="Arial" w:hAnsi="Arial" w:cs="Arial"/>
                <w:bCs/>
                <w:caps/>
                <w:szCs w:val="22"/>
                <w:lang w:val="el-GR"/>
              </w:rPr>
              <w:lastRenderedPageBreak/>
              <w:t>πλημμελώς ή ανεπαρκώς καθαρισμένου ιματισμού</w:t>
            </w:r>
          </w:p>
          <w:p w:rsidR="00080CF1" w:rsidRPr="00BD0795" w:rsidRDefault="00080CF1" w:rsidP="00080CF1">
            <w:pPr>
              <w:numPr>
                <w:ilvl w:val="0"/>
                <w:numId w:val="40"/>
              </w:numPr>
              <w:autoSpaceDE w:val="0"/>
              <w:autoSpaceDN w:val="0"/>
              <w:adjustRightInd w:val="0"/>
              <w:spacing w:before="120" w:line="360" w:lineRule="auto"/>
              <w:rPr>
                <w:rFonts w:ascii="Arial" w:hAnsi="Arial" w:cs="Arial"/>
                <w:bCs/>
                <w:caps/>
                <w:szCs w:val="22"/>
                <w:lang w:val="el-GR"/>
              </w:rPr>
            </w:pPr>
            <w:r w:rsidRPr="00BD0795">
              <w:rPr>
                <w:rFonts w:ascii="Arial" w:hAnsi="Arial" w:cs="Arial"/>
                <w:bCs/>
                <w:caps/>
                <w:szCs w:val="22"/>
                <w:lang w:val="el-GR"/>
              </w:rPr>
              <w:t>Η παράδοση καθαρού ιματισμού με ποσοτική απόκλιση από το σχετικό παραστατικό (Δελτίο Αποστολής). Στο ανωτέρω Δελτίο Αποστολής υποχρεούνται να υπογράφουν και να αναγράφουν ευκρινώς το ονοματεπώνυμό τους αμφότεροι ο παραδούς και ο/η παραλαμβάνων/ουσα τον καθαρό ιματισμό.</w:t>
            </w:r>
          </w:p>
          <w:p w:rsidR="00EF24B0" w:rsidRPr="00BD0795" w:rsidRDefault="00080CF1" w:rsidP="00080CF1">
            <w:pPr>
              <w:autoSpaceDE w:val="0"/>
              <w:autoSpaceDN w:val="0"/>
              <w:adjustRightInd w:val="0"/>
              <w:spacing w:before="120" w:line="360" w:lineRule="auto"/>
              <w:rPr>
                <w:rFonts w:ascii="Arial" w:hAnsi="Arial" w:cs="Arial"/>
                <w:b/>
                <w:bCs/>
                <w:caps/>
                <w:szCs w:val="22"/>
                <w:u w:val="single"/>
                <w:lang w:val="el-GR"/>
              </w:rPr>
            </w:pPr>
            <w:r w:rsidRPr="00BD0795">
              <w:rPr>
                <w:rFonts w:ascii="Arial" w:hAnsi="Arial" w:cs="Arial"/>
                <w:bCs/>
                <w:caps/>
                <w:szCs w:val="22"/>
                <w:lang w:val="el-GR"/>
              </w:rPr>
              <w:t>Η παράδοση ιματισμού, που ανήκει σε έτερο Νοσοκομείο καθώς και η παράδοση ιματισμού ιδιοκτησίας του ΓΝΑ Η ΕΛΠΙΣ σε άλλο Νοσοκομείο</w:t>
            </w:r>
          </w:p>
        </w:tc>
        <w:tc>
          <w:tcPr>
            <w:tcW w:w="1421" w:type="dxa"/>
            <w:tcBorders>
              <w:top w:val="single" w:sz="12" w:space="0" w:color="auto"/>
              <w:left w:val="single" w:sz="6" w:space="0" w:color="auto"/>
              <w:bottom w:val="single" w:sz="6" w:space="0" w:color="auto"/>
              <w:right w:val="single" w:sz="6" w:space="0" w:color="auto"/>
            </w:tcBorders>
            <w:shd w:val="clear" w:color="auto" w:fill="FFFFFF"/>
          </w:tcPr>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r w:rsidRPr="00BD0795">
              <w:rPr>
                <w:rFonts w:ascii="Arial" w:hAnsi="Arial" w:cs="Arial"/>
                <w:szCs w:val="22"/>
                <w:lang w:val="el-GR"/>
              </w:rPr>
              <w:t>ΝΑΙ</w:t>
            </w:r>
          </w:p>
        </w:tc>
        <w:tc>
          <w:tcPr>
            <w:tcW w:w="1141" w:type="dxa"/>
            <w:tcBorders>
              <w:top w:val="single" w:sz="12" w:space="0" w:color="auto"/>
              <w:left w:val="single" w:sz="6" w:space="0" w:color="auto"/>
              <w:bottom w:val="single" w:sz="6" w:space="0" w:color="auto"/>
              <w:right w:val="single" w:sz="6" w:space="0" w:color="auto"/>
            </w:tcBorders>
            <w:shd w:val="clear" w:color="auto" w:fill="FFFFFF"/>
          </w:tcPr>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tc>
        <w:tc>
          <w:tcPr>
            <w:tcW w:w="1216" w:type="dxa"/>
            <w:tcBorders>
              <w:top w:val="single" w:sz="12" w:space="0" w:color="auto"/>
              <w:left w:val="single" w:sz="6" w:space="0" w:color="auto"/>
              <w:bottom w:val="single" w:sz="6" w:space="0" w:color="auto"/>
              <w:right w:val="single" w:sz="6" w:space="0" w:color="auto"/>
            </w:tcBorders>
            <w:shd w:val="clear" w:color="auto" w:fill="FFFFFF"/>
          </w:tcPr>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tc>
      </w:tr>
      <w:tr w:rsidR="00940C66" w:rsidRPr="00BD0795" w:rsidTr="00940C66">
        <w:trPr>
          <w:trHeight w:val="1187"/>
        </w:trPr>
        <w:tc>
          <w:tcPr>
            <w:tcW w:w="355" w:type="dxa"/>
            <w:tcBorders>
              <w:top w:val="single" w:sz="6" w:space="0" w:color="auto"/>
              <w:left w:val="single" w:sz="6" w:space="0" w:color="auto"/>
              <w:bottom w:val="single" w:sz="6" w:space="0" w:color="auto"/>
              <w:right w:val="single" w:sz="12" w:space="0" w:color="auto"/>
            </w:tcBorders>
            <w:shd w:val="clear" w:color="auto" w:fill="FFFFFF"/>
          </w:tcPr>
          <w:p w:rsidR="00EF24B0" w:rsidRPr="00BD0795" w:rsidRDefault="00EF24B0" w:rsidP="002E3877">
            <w:pPr>
              <w:shd w:val="clear" w:color="auto" w:fill="FFFFFF"/>
              <w:jc w:val="center"/>
              <w:rPr>
                <w:rFonts w:ascii="Arial" w:hAnsi="Arial" w:cs="Arial"/>
                <w:szCs w:val="22"/>
                <w:lang w:val="el-GR"/>
              </w:rPr>
            </w:pPr>
            <w:r w:rsidRPr="00BD0795">
              <w:rPr>
                <w:rFonts w:ascii="Arial" w:hAnsi="Arial" w:cs="Arial"/>
                <w:szCs w:val="22"/>
                <w:lang w:val="el-GR"/>
              </w:rPr>
              <w:lastRenderedPageBreak/>
              <w:t>2</w:t>
            </w:r>
          </w:p>
        </w:tc>
        <w:tc>
          <w:tcPr>
            <w:tcW w:w="5687" w:type="dxa"/>
            <w:gridSpan w:val="4"/>
            <w:tcBorders>
              <w:top w:val="single" w:sz="6" w:space="0" w:color="auto"/>
              <w:left w:val="single" w:sz="12" w:space="0" w:color="auto"/>
              <w:bottom w:val="single" w:sz="6" w:space="0" w:color="auto"/>
              <w:right w:val="single" w:sz="6" w:space="0" w:color="auto"/>
            </w:tcBorders>
            <w:shd w:val="clear" w:color="auto" w:fill="FFFFFF"/>
          </w:tcPr>
          <w:p w:rsidR="00D70984" w:rsidRPr="00BD0795" w:rsidRDefault="00D70984" w:rsidP="00D70984">
            <w:pPr>
              <w:widowControl w:val="0"/>
              <w:suppressAutoHyphens w:val="0"/>
              <w:autoSpaceDE w:val="0"/>
              <w:autoSpaceDN w:val="0"/>
              <w:adjustRightInd w:val="0"/>
              <w:spacing w:after="0" w:line="360" w:lineRule="auto"/>
              <w:jc w:val="center"/>
              <w:outlineLvl w:val="0"/>
              <w:rPr>
                <w:rFonts w:ascii="Arial" w:hAnsi="Arial" w:cs="Arial"/>
                <w:b/>
                <w:bCs/>
                <w:szCs w:val="22"/>
                <w:lang w:val="el-GR"/>
              </w:rPr>
            </w:pPr>
            <w:r w:rsidRPr="00BD0795">
              <w:rPr>
                <w:rFonts w:ascii="Arial" w:hAnsi="Arial" w:cs="Arial"/>
                <w:b/>
                <w:bCs/>
                <w:szCs w:val="22"/>
                <w:lang w:val="el-GR"/>
              </w:rPr>
              <w:t>ΚΑΘΑΡΙΣΜΟΣ ΙΜΑΤΙΣΜΟΥ</w:t>
            </w:r>
          </w:p>
          <w:p w:rsidR="00D70984" w:rsidRPr="00BD0795" w:rsidRDefault="00D70984" w:rsidP="00D70984">
            <w:pPr>
              <w:widowControl w:val="0"/>
              <w:autoSpaceDE w:val="0"/>
              <w:autoSpaceDN w:val="0"/>
              <w:adjustRightInd w:val="0"/>
              <w:spacing w:line="360" w:lineRule="auto"/>
              <w:ind w:left="720"/>
              <w:outlineLvl w:val="0"/>
              <w:rPr>
                <w:rFonts w:ascii="Arial" w:hAnsi="Arial" w:cs="Arial"/>
                <w:b/>
                <w:bCs/>
                <w:szCs w:val="22"/>
                <w:lang w:val="el-GR"/>
              </w:rPr>
            </w:pPr>
          </w:p>
          <w:p w:rsidR="00D70984" w:rsidRPr="00BD0795" w:rsidRDefault="00D70984" w:rsidP="00D70984">
            <w:pPr>
              <w:spacing w:line="360" w:lineRule="auto"/>
              <w:rPr>
                <w:rFonts w:ascii="Arial" w:hAnsi="Arial" w:cs="Arial"/>
                <w:szCs w:val="22"/>
                <w:lang w:val="el-GR"/>
              </w:rPr>
            </w:pPr>
            <w:r w:rsidRPr="00BD0795">
              <w:rPr>
                <w:rFonts w:ascii="Arial" w:hAnsi="Arial" w:cs="Arial"/>
                <w:szCs w:val="22"/>
                <w:lang w:val="el-GR"/>
              </w:rPr>
              <w:t xml:space="preserve">Ο καθαρισμός του ιματισμού θα γίνεται με απορρυπαντικό για το οποίο έχει εκδοθεί άδεια κυκλοφορίας και θα έχει εγκριθεί από το Νοσοκομείο, το οποίο θα εξασφαλίζει επαρκή και συγχρόνως υγιεινό καθαρισμό. Σε περίπτωση που θα δημιουργηθεί κάποιο πρόβλημα στο Νοσοκομείο (μη επαρκής καθαρισμός, εμφάνιση παθήσεων οφειλομένων στο χρησιμοποιούμενο απορρυπαντικό </w:t>
            </w:r>
            <w:proofErr w:type="spellStart"/>
            <w:r w:rsidRPr="00BD0795">
              <w:rPr>
                <w:rFonts w:ascii="Arial" w:hAnsi="Arial" w:cs="Arial"/>
                <w:szCs w:val="22"/>
                <w:lang w:val="el-GR"/>
              </w:rPr>
              <w:t>κ.λ.π</w:t>
            </w:r>
            <w:proofErr w:type="spellEnd"/>
            <w:r w:rsidRPr="00BD0795">
              <w:rPr>
                <w:rFonts w:ascii="Arial" w:hAnsi="Arial" w:cs="Arial"/>
                <w:szCs w:val="22"/>
                <w:lang w:val="el-GR"/>
              </w:rPr>
              <w:t xml:space="preserve">.), ο πλύντης υποχρεούται να αντικαταστήσει το χρησιμοποιούμενο απορρυπαντικό. </w:t>
            </w:r>
          </w:p>
          <w:p w:rsidR="00D70984" w:rsidRPr="00BD0795" w:rsidRDefault="00D70984" w:rsidP="00D70984">
            <w:pPr>
              <w:spacing w:line="360" w:lineRule="auto"/>
              <w:rPr>
                <w:rFonts w:ascii="Arial" w:hAnsi="Arial" w:cs="Arial"/>
                <w:szCs w:val="22"/>
                <w:lang w:val="el-GR"/>
              </w:rPr>
            </w:pPr>
            <w:r w:rsidRPr="00BD0795">
              <w:rPr>
                <w:rFonts w:ascii="Arial" w:hAnsi="Arial" w:cs="Arial"/>
                <w:szCs w:val="22"/>
                <w:lang w:val="el-GR"/>
              </w:rPr>
              <w:t xml:space="preserve">Απαγορεύεται η χρησιμοποίηση από τον πλύντη άλλων χημικών ουσιών κατά την πλύση όπως π.χ. ποτάσα, </w:t>
            </w:r>
            <w:proofErr w:type="spellStart"/>
            <w:r w:rsidRPr="00BD0795">
              <w:rPr>
                <w:rFonts w:ascii="Arial" w:hAnsi="Arial" w:cs="Arial"/>
                <w:szCs w:val="22"/>
                <w:lang w:val="el-GR"/>
              </w:rPr>
              <w:t>βαρυκίνα</w:t>
            </w:r>
            <w:proofErr w:type="spellEnd"/>
            <w:r w:rsidRPr="00BD0795">
              <w:rPr>
                <w:rFonts w:ascii="Arial" w:hAnsi="Arial" w:cs="Arial"/>
                <w:szCs w:val="22"/>
                <w:lang w:val="el-GR"/>
              </w:rPr>
              <w:t xml:space="preserve">, χλωρίνη </w:t>
            </w:r>
            <w:proofErr w:type="spellStart"/>
            <w:r w:rsidRPr="00BD0795">
              <w:rPr>
                <w:rFonts w:ascii="Arial" w:hAnsi="Arial" w:cs="Arial"/>
                <w:szCs w:val="22"/>
                <w:lang w:val="el-GR"/>
              </w:rPr>
              <w:t>κ.λ.π</w:t>
            </w:r>
            <w:proofErr w:type="spellEnd"/>
            <w:r w:rsidRPr="00BD0795">
              <w:rPr>
                <w:rFonts w:ascii="Arial" w:hAnsi="Arial" w:cs="Arial"/>
                <w:szCs w:val="22"/>
                <w:lang w:val="el-GR"/>
              </w:rPr>
              <w:t>. που μπορούν να καταστρέψουν τον ιματισμό.</w:t>
            </w:r>
          </w:p>
          <w:p w:rsidR="00D70984" w:rsidRPr="00BD0795" w:rsidRDefault="00D70984" w:rsidP="00D70984">
            <w:pPr>
              <w:spacing w:line="360" w:lineRule="auto"/>
              <w:rPr>
                <w:rFonts w:ascii="Arial" w:hAnsi="Arial" w:cs="Arial"/>
                <w:szCs w:val="22"/>
                <w:lang w:val="el-GR"/>
              </w:rPr>
            </w:pPr>
            <w:r w:rsidRPr="00BD0795">
              <w:rPr>
                <w:rFonts w:ascii="Arial" w:hAnsi="Arial" w:cs="Arial"/>
                <w:szCs w:val="22"/>
                <w:lang w:val="el-GR"/>
              </w:rPr>
              <w:t xml:space="preserve">Το Νοσοκομείο μπορεί με αρμόδια όργανα του να πραγματοποιεί εντατικούς ελέγχους στα πλυντήρια του εργολάβου, ο οποίος είναι υποχρεωμένος να επιδεικνύει επικυρωμένο φωτοαντίγραφο της άδειας κυκλοφορίας </w:t>
            </w:r>
            <w:r w:rsidRPr="00BD0795">
              <w:rPr>
                <w:rFonts w:ascii="Arial" w:hAnsi="Arial" w:cs="Arial"/>
                <w:szCs w:val="22"/>
                <w:lang w:val="el-GR"/>
              </w:rPr>
              <w:lastRenderedPageBreak/>
              <w:t>του απορρυπαντικού το οποίο χρησιμοποιεί.</w:t>
            </w:r>
          </w:p>
          <w:p w:rsidR="00D70984" w:rsidRPr="00BD0795" w:rsidRDefault="00D70984" w:rsidP="00D70984">
            <w:pPr>
              <w:spacing w:line="360" w:lineRule="auto"/>
              <w:rPr>
                <w:rFonts w:ascii="Arial" w:hAnsi="Arial" w:cs="Arial"/>
                <w:szCs w:val="22"/>
                <w:lang w:val="el-GR"/>
              </w:rPr>
            </w:pPr>
            <w:r w:rsidRPr="00BD0795">
              <w:rPr>
                <w:rFonts w:ascii="Arial" w:hAnsi="Arial" w:cs="Arial"/>
                <w:szCs w:val="22"/>
                <w:lang w:val="el-GR"/>
              </w:rPr>
              <w:t>Το πλύσιμο και το σιδέρωμα θα γίνεται σύμφωνα με τους όρους της τεχνικής πλυσίματος και σιδερώματος.</w:t>
            </w:r>
          </w:p>
          <w:p w:rsidR="00D70984" w:rsidRPr="00BD0795" w:rsidRDefault="00D70984" w:rsidP="00D70984">
            <w:pPr>
              <w:spacing w:line="360" w:lineRule="auto"/>
              <w:rPr>
                <w:rFonts w:ascii="Arial" w:hAnsi="Arial" w:cs="Arial"/>
                <w:szCs w:val="22"/>
                <w:lang w:val="el-GR"/>
              </w:rPr>
            </w:pPr>
            <w:r w:rsidRPr="00BD0795">
              <w:rPr>
                <w:rFonts w:ascii="Arial" w:hAnsi="Arial" w:cs="Arial"/>
                <w:szCs w:val="22"/>
                <w:lang w:val="el-GR"/>
              </w:rPr>
              <w:t xml:space="preserve">Ο πλύντης υποχρεούται να παραδίδει </w:t>
            </w:r>
            <w:proofErr w:type="spellStart"/>
            <w:r w:rsidRPr="00BD0795">
              <w:rPr>
                <w:rFonts w:ascii="Arial" w:hAnsi="Arial" w:cs="Arial"/>
                <w:szCs w:val="22"/>
                <w:lang w:val="el-GR"/>
              </w:rPr>
              <w:t>απροφασίστως</w:t>
            </w:r>
            <w:proofErr w:type="spellEnd"/>
            <w:r w:rsidRPr="00BD0795">
              <w:rPr>
                <w:rFonts w:ascii="Arial" w:hAnsi="Arial" w:cs="Arial"/>
                <w:szCs w:val="22"/>
                <w:lang w:val="el-GR"/>
              </w:rPr>
              <w:t xml:space="preserve"> ακριβώς τον ιματισμό που παρέλαβε (όπως αυτή προκύπτει από τα υπογεγραμμένα από εκείνον δελτία εξαγωγής υλικών κατά την παραλαβή τους όπως υποχρεούται σε κάθε παραλαβή να πράττει) μέσα σε δύο εργάσιμες ημέρες. Καθυστέρηση παραδόσεως έστω και ενός ρούχου αποτελεί παράβαση των όρων της σύμβασης που θα υπογραφεί. Αν κατά την παραλαβή του </w:t>
            </w:r>
            <w:proofErr w:type="spellStart"/>
            <w:r w:rsidRPr="00BD0795">
              <w:rPr>
                <w:rFonts w:ascii="Arial" w:hAnsi="Arial" w:cs="Arial"/>
                <w:szCs w:val="22"/>
                <w:lang w:val="el-GR"/>
              </w:rPr>
              <w:t>πλυνομένου</w:t>
            </w:r>
            <w:proofErr w:type="spellEnd"/>
            <w:r w:rsidRPr="00BD0795">
              <w:rPr>
                <w:rFonts w:ascii="Arial" w:hAnsi="Arial" w:cs="Arial"/>
                <w:szCs w:val="22"/>
                <w:lang w:val="el-GR"/>
              </w:rPr>
              <w:t xml:space="preserve"> ιματισμού η επιτροπή παραλαβής διαπιστώσει ότι ένα ή όλα τα είδη δεν έχουν πλυθεί ή σιδερωθεί καλά τα επιστρέφει στον πλύντη με πρακτικό επιστροφής για την επανάληψη του πλυσίματος ή σιδερώματος. Στην περίπτωση αυτή ο πλύντης είναι υποχρεωμένος να τα επιστρέψει πλυμένα καλά και σιδερωμένα σε είκοσι τέσσερις (24) ώρες χωρίς καμία ιδιαίτερη αμοιβή.</w:t>
            </w:r>
          </w:p>
          <w:p w:rsidR="00D70984" w:rsidRPr="00BD0795" w:rsidRDefault="00D70984" w:rsidP="00D70984">
            <w:pPr>
              <w:spacing w:line="360" w:lineRule="auto"/>
              <w:rPr>
                <w:rFonts w:ascii="Arial" w:hAnsi="Arial" w:cs="Arial"/>
                <w:szCs w:val="22"/>
                <w:lang w:val="el-GR"/>
              </w:rPr>
            </w:pPr>
            <w:r w:rsidRPr="00BD0795">
              <w:rPr>
                <w:rFonts w:ascii="Arial" w:hAnsi="Arial" w:cs="Arial"/>
                <w:szCs w:val="22"/>
                <w:lang w:val="el-GR"/>
              </w:rPr>
              <w:t xml:space="preserve">Τα αυτοκίνητα που θα μεταφέρουν τον καθαρό ιματισμό </w:t>
            </w:r>
            <w:r w:rsidRPr="00BD0795">
              <w:rPr>
                <w:rFonts w:ascii="Arial" w:hAnsi="Arial" w:cs="Arial"/>
                <w:szCs w:val="22"/>
                <w:u w:val="single"/>
                <w:lang w:val="el-GR"/>
              </w:rPr>
              <w:t>και μόνο</w:t>
            </w:r>
            <w:r w:rsidRPr="00BD0795">
              <w:rPr>
                <w:rFonts w:ascii="Arial" w:hAnsi="Arial" w:cs="Arial"/>
                <w:szCs w:val="22"/>
                <w:lang w:val="el-GR"/>
              </w:rPr>
              <w:t xml:space="preserve"> πρέπει να φέρουν βεβαίωση από αρμόδια Δημόσια Υπηρεσία ότι είναι απολυμασμένα καθώς, επίσης, και για το χρόνο ισχύος της απολύμανσης. Η βεβαίωση αυτή επιδεικνύεται σε κάθε ζήτηση στα αρμόδια όργανα του Νοσοκομείου. Ο πλύντης είναι υπεύθυνος για κάθε χάσιμο ή ζημία του ρουχισμού του Νοσοκομείου και υποχρεούται χωρίς καμία αντίρρηση να καταβάλλει την αξία του ρουχισμού που έχασε ή κατέστρεψε.</w:t>
            </w:r>
          </w:p>
          <w:p w:rsidR="00D70984" w:rsidRPr="00BD0795" w:rsidRDefault="00D70984" w:rsidP="00D70984">
            <w:pPr>
              <w:spacing w:line="360" w:lineRule="auto"/>
              <w:rPr>
                <w:rFonts w:ascii="Arial" w:hAnsi="Arial" w:cs="Arial"/>
                <w:szCs w:val="22"/>
                <w:lang w:val="el-GR"/>
              </w:rPr>
            </w:pPr>
            <w:r w:rsidRPr="00BD0795">
              <w:rPr>
                <w:rFonts w:ascii="Arial" w:hAnsi="Arial" w:cs="Arial"/>
                <w:szCs w:val="22"/>
                <w:lang w:val="el-GR"/>
              </w:rPr>
              <w:t xml:space="preserve">Η ανωτέρω αξία του απολεσθέντος ρουχισμού θα καταλογίζεται σε βάρος του εργολάβου μετά από ΠΡΟΤΑΣΗ της αρμόδιας επιτροπής &amp; εισήγηση του </w:t>
            </w:r>
            <w:proofErr w:type="spellStart"/>
            <w:r w:rsidRPr="00BD0795">
              <w:rPr>
                <w:rFonts w:ascii="Arial" w:hAnsi="Arial" w:cs="Arial"/>
                <w:szCs w:val="22"/>
                <w:lang w:val="el-GR"/>
              </w:rPr>
              <w:t>Γρ</w:t>
            </w:r>
            <w:proofErr w:type="spellEnd"/>
            <w:r w:rsidRPr="00BD0795">
              <w:rPr>
                <w:rFonts w:ascii="Arial" w:hAnsi="Arial" w:cs="Arial"/>
                <w:szCs w:val="22"/>
                <w:lang w:val="el-GR"/>
              </w:rPr>
              <w:t>. Ιματισμού με απόφαση του Δ.Σ.</w:t>
            </w:r>
          </w:p>
          <w:p w:rsidR="00D70984" w:rsidRPr="00BD0795" w:rsidRDefault="00D70984" w:rsidP="00D70984">
            <w:pPr>
              <w:spacing w:line="360" w:lineRule="auto"/>
              <w:rPr>
                <w:rFonts w:ascii="Arial" w:hAnsi="Arial" w:cs="Arial"/>
                <w:b/>
                <w:bCs/>
                <w:szCs w:val="22"/>
                <w:lang w:val="el-GR"/>
              </w:rPr>
            </w:pPr>
            <w:r w:rsidRPr="00BD0795">
              <w:rPr>
                <w:rFonts w:ascii="Arial" w:hAnsi="Arial" w:cs="Arial"/>
                <w:szCs w:val="22"/>
                <w:lang w:val="el-GR"/>
              </w:rPr>
              <w:t xml:space="preserve">Κατά την παραλαβή και παράδοση του ιματισμού υποχρεούται ο εκπρόσωπος του πλύντη </w:t>
            </w:r>
            <w:r w:rsidRPr="00BD0795">
              <w:rPr>
                <w:rFonts w:ascii="Arial" w:hAnsi="Arial" w:cs="Arial"/>
                <w:b/>
                <w:bCs/>
                <w:szCs w:val="22"/>
                <w:lang w:val="el-GR"/>
              </w:rPr>
              <w:t>να είναι ντυμένος με ποδιά και να φορά γάντια.</w:t>
            </w:r>
          </w:p>
          <w:p w:rsidR="00D70984" w:rsidRPr="00BD0795" w:rsidRDefault="00D70984" w:rsidP="00D70984">
            <w:pPr>
              <w:spacing w:line="360" w:lineRule="auto"/>
              <w:rPr>
                <w:rFonts w:ascii="Arial" w:hAnsi="Arial" w:cs="Arial"/>
                <w:szCs w:val="22"/>
                <w:lang w:val="el-GR"/>
              </w:rPr>
            </w:pPr>
            <w:r w:rsidRPr="00BD0795">
              <w:rPr>
                <w:rFonts w:ascii="Arial" w:hAnsi="Arial" w:cs="Arial"/>
                <w:szCs w:val="22"/>
                <w:lang w:val="el-GR"/>
              </w:rPr>
              <w:lastRenderedPageBreak/>
              <w:t>Κατά την παραλαβή του πλυμένου ιματισμού πρέπει να συντάσσεται από την οικεία επιτροπή παραλαβής πρωτόκολλο σε τριπλούν, όπου θα αναγράφεται το είδος και ο αριθμός των ειδών, οι διαστάσεις αυτών καθώς και ότι η πλύση των ρούχων έγινε σύμφωνα με τους όρους της συμβάσεως που θα υπογραφεί.</w:t>
            </w:r>
          </w:p>
          <w:p w:rsidR="00D70984" w:rsidRPr="00BD0795" w:rsidRDefault="00D70984" w:rsidP="00D70984">
            <w:pPr>
              <w:spacing w:line="360" w:lineRule="auto"/>
              <w:rPr>
                <w:rFonts w:ascii="Arial" w:hAnsi="Arial" w:cs="Arial"/>
                <w:szCs w:val="22"/>
                <w:lang w:val="el-GR"/>
              </w:rPr>
            </w:pPr>
            <w:r w:rsidRPr="00BD0795">
              <w:rPr>
                <w:rFonts w:ascii="Arial" w:hAnsi="Arial" w:cs="Arial"/>
                <w:szCs w:val="22"/>
                <w:lang w:val="el-GR"/>
              </w:rPr>
              <w:t xml:space="preserve">Επισημαίνεται στην επιτροπή παραλαβής ότι για τα είδη, που αναφέρονται σε περισσότερες κατηγορίες </w:t>
            </w:r>
            <w:proofErr w:type="spellStart"/>
            <w:r w:rsidRPr="00BD0795">
              <w:rPr>
                <w:rFonts w:ascii="Arial" w:hAnsi="Arial" w:cs="Arial"/>
                <w:szCs w:val="22"/>
                <w:lang w:val="el-GR"/>
              </w:rPr>
              <w:t>πλυνομένου</w:t>
            </w:r>
            <w:proofErr w:type="spellEnd"/>
            <w:r w:rsidRPr="00BD0795">
              <w:rPr>
                <w:rFonts w:ascii="Arial" w:hAnsi="Arial" w:cs="Arial"/>
                <w:szCs w:val="22"/>
                <w:lang w:val="el-GR"/>
              </w:rPr>
              <w:t xml:space="preserve"> ιματισμού είναι απαραίτητη για τη διάκριση τους η αναγραφή των διαστάσεων τους. </w:t>
            </w:r>
          </w:p>
          <w:p w:rsidR="00EF24B0" w:rsidRPr="00BD0795" w:rsidRDefault="00D70984" w:rsidP="00D70984">
            <w:pPr>
              <w:autoSpaceDE w:val="0"/>
              <w:autoSpaceDN w:val="0"/>
              <w:adjustRightInd w:val="0"/>
              <w:spacing w:before="120" w:line="360" w:lineRule="auto"/>
              <w:ind w:left="360"/>
              <w:jc w:val="left"/>
              <w:rPr>
                <w:rFonts w:ascii="Arial" w:hAnsi="Arial" w:cs="Arial"/>
                <w:b/>
                <w:bCs/>
                <w:caps/>
                <w:szCs w:val="22"/>
                <w:u w:val="single"/>
                <w:lang w:val="el-GR"/>
              </w:rPr>
            </w:pPr>
            <w:r w:rsidRPr="00BD0795">
              <w:rPr>
                <w:rFonts w:ascii="Arial" w:hAnsi="Arial" w:cs="Arial"/>
                <w:szCs w:val="22"/>
                <w:lang w:val="el-GR"/>
              </w:rPr>
              <w:t xml:space="preserve">Επίσης κατά την παραλαβή και παράδοση του ιματισμού ο πλύντης υποχρεούται να είναι μπροστά ή </w:t>
            </w:r>
            <w:proofErr w:type="spellStart"/>
            <w:r w:rsidRPr="00BD0795">
              <w:rPr>
                <w:rFonts w:ascii="Arial" w:hAnsi="Arial" w:cs="Arial"/>
                <w:szCs w:val="22"/>
                <w:lang w:val="el-GR"/>
              </w:rPr>
              <w:t>δι</w:t>
            </w:r>
            <w:proofErr w:type="spellEnd"/>
            <w:r w:rsidRPr="00BD0795">
              <w:rPr>
                <w:rFonts w:ascii="Arial" w:hAnsi="Arial" w:cs="Arial"/>
                <w:szCs w:val="22"/>
                <w:lang w:val="el-GR"/>
              </w:rPr>
              <w:t>’ αντιπροσώπου του, ενήλικού και εγγραμμάτου, του οποίου θα πρέπει να είχε καταστήσει γνωστή την ιδιότητα αυτή στο Νοσοκομείο , που παρέχει τις υπηρεσίες του και ο οποίος θα πρέπει να υπογράφει τα σχετικά πρωτόκολλα παραλαβής και παραδόσεως όπως και τα πρακτικά επιστροφής για την επανάληψη της πλύσεως καθώς και τα πρακτικά παραβάσεων</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r w:rsidRPr="00BD0795">
              <w:rPr>
                <w:rFonts w:ascii="Arial" w:hAnsi="Arial" w:cs="Arial"/>
                <w:szCs w:val="22"/>
                <w:lang w:val="el-GR"/>
              </w:rPr>
              <w:t>ΝΑΙ</w:t>
            </w:r>
          </w:p>
        </w:tc>
        <w:tc>
          <w:tcPr>
            <w:tcW w:w="1141" w:type="dxa"/>
            <w:tcBorders>
              <w:top w:val="single" w:sz="6" w:space="0" w:color="auto"/>
              <w:left w:val="single" w:sz="6" w:space="0" w:color="auto"/>
              <w:bottom w:val="single" w:sz="6" w:space="0" w:color="auto"/>
              <w:right w:val="single" w:sz="6" w:space="0" w:color="auto"/>
            </w:tcBorders>
            <w:shd w:val="clear" w:color="auto" w:fill="FFFFFF"/>
          </w:tcPr>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tc>
        <w:tc>
          <w:tcPr>
            <w:tcW w:w="1216" w:type="dxa"/>
            <w:tcBorders>
              <w:top w:val="single" w:sz="6" w:space="0" w:color="auto"/>
              <w:left w:val="single" w:sz="6" w:space="0" w:color="auto"/>
              <w:bottom w:val="single" w:sz="6" w:space="0" w:color="auto"/>
              <w:right w:val="single" w:sz="6" w:space="0" w:color="auto"/>
            </w:tcBorders>
            <w:shd w:val="clear" w:color="auto" w:fill="FFFFFF"/>
          </w:tcPr>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rPr>
            </w:pPr>
          </w:p>
        </w:tc>
      </w:tr>
      <w:tr w:rsidR="00940C66" w:rsidRPr="00BD0795" w:rsidTr="00940C66">
        <w:tc>
          <w:tcPr>
            <w:tcW w:w="355" w:type="dxa"/>
            <w:tcBorders>
              <w:top w:val="single" w:sz="6" w:space="0" w:color="auto"/>
              <w:left w:val="single" w:sz="6" w:space="0" w:color="auto"/>
              <w:bottom w:val="single" w:sz="6" w:space="0" w:color="auto"/>
              <w:right w:val="single" w:sz="12" w:space="0" w:color="auto"/>
            </w:tcBorders>
            <w:shd w:val="clear" w:color="auto" w:fill="FFFFFF"/>
          </w:tcPr>
          <w:p w:rsidR="00EF24B0" w:rsidRPr="00BD0795" w:rsidRDefault="00EF24B0" w:rsidP="002E3877">
            <w:pPr>
              <w:shd w:val="clear" w:color="auto" w:fill="FFFFFF"/>
              <w:jc w:val="center"/>
              <w:rPr>
                <w:rFonts w:ascii="Arial" w:hAnsi="Arial" w:cs="Arial"/>
                <w:szCs w:val="22"/>
                <w:lang w:val="el-GR"/>
              </w:rPr>
            </w:pPr>
          </w:p>
          <w:p w:rsidR="00EF24B0" w:rsidRPr="00BD0795" w:rsidRDefault="00EF24B0" w:rsidP="002E3877">
            <w:pPr>
              <w:shd w:val="clear" w:color="auto" w:fill="FFFFFF"/>
              <w:jc w:val="center"/>
              <w:rPr>
                <w:rFonts w:ascii="Arial" w:hAnsi="Arial" w:cs="Arial"/>
                <w:szCs w:val="22"/>
                <w:lang w:val="el-GR"/>
              </w:rPr>
            </w:pPr>
            <w:r w:rsidRPr="00BD0795">
              <w:rPr>
                <w:rFonts w:ascii="Arial" w:hAnsi="Arial" w:cs="Arial"/>
                <w:szCs w:val="22"/>
                <w:lang w:val="el-GR"/>
              </w:rPr>
              <w:t>3</w:t>
            </w:r>
          </w:p>
          <w:p w:rsidR="00EF24B0" w:rsidRPr="00BD0795" w:rsidRDefault="00EF24B0" w:rsidP="002E3877">
            <w:pPr>
              <w:shd w:val="clear" w:color="auto" w:fill="FFFFFF"/>
              <w:jc w:val="center"/>
              <w:rPr>
                <w:rFonts w:ascii="Arial" w:hAnsi="Arial" w:cs="Arial"/>
                <w:szCs w:val="22"/>
                <w:lang w:val="el-GR"/>
              </w:rPr>
            </w:pPr>
          </w:p>
        </w:tc>
        <w:tc>
          <w:tcPr>
            <w:tcW w:w="5687" w:type="dxa"/>
            <w:gridSpan w:val="4"/>
            <w:tcBorders>
              <w:top w:val="single" w:sz="6" w:space="0" w:color="auto"/>
              <w:left w:val="single" w:sz="12" w:space="0" w:color="auto"/>
              <w:bottom w:val="single" w:sz="6" w:space="0" w:color="auto"/>
              <w:right w:val="single" w:sz="6" w:space="0" w:color="auto"/>
            </w:tcBorders>
            <w:shd w:val="clear" w:color="auto" w:fill="FFFFFF"/>
          </w:tcPr>
          <w:p w:rsidR="00574169" w:rsidRPr="00BD0795" w:rsidRDefault="00574169" w:rsidP="00574169">
            <w:pPr>
              <w:widowControl w:val="0"/>
              <w:suppressAutoHyphens w:val="0"/>
              <w:autoSpaceDE w:val="0"/>
              <w:autoSpaceDN w:val="0"/>
              <w:adjustRightInd w:val="0"/>
              <w:spacing w:after="0" w:line="360" w:lineRule="auto"/>
              <w:jc w:val="center"/>
              <w:outlineLvl w:val="0"/>
              <w:rPr>
                <w:rFonts w:ascii="Arial" w:hAnsi="Arial" w:cs="Arial"/>
                <w:b/>
                <w:bCs/>
                <w:szCs w:val="22"/>
                <w:lang w:val="el-GR"/>
              </w:rPr>
            </w:pPr>
            <w:r w:rsidRPr="00BD0795">
              <w:rPr>
                <w:rFonts w:ascii="Arial" w:hAnsi="Arial" w:cs="Arial"/>
                <w:b/>
                <w:bCs/>
                <w:szCs w:val="22"/>
                <w:lang w:val="el-GR"/>
              </w:rPr>
              <w:t xml:space="preserve">ΟΡΟΙ ΠΛΥΣΗΣ ΑΚΑΘΑΡΤΟΥ </w:t>
            </w:r>
            <w:r w:rsidRPr="00BD0795">
              <w:rPr>
                <w:rFonts w:ascii="Arial" w:hAnsi="Arial" w:cs="Arial"/>
                <w:b/>
                <w:bCs/>
                <w:szCs w:val="22"/>
              </w:rPr>
              <w:t>I</w:t>
            </w:r>
            <w:r w:rsidRPr="00BD0795">
              <w:rPr>
                <w:rFonts w:ascii="Arial" w:hAnsi="Arial" w:cs="Arial"/>
                <w:b/>
                <w:bCs/>
                <w:szCs w:val="22"/>
                <w:lang w:val="el-GR"/>
              </w:rPr>
              <w:t>ΜΑΤΙΣΜΟΥ</w:t>
            </w:r>
          </w:p>
          <w:p w:rsidR="00574169" w:rsidRPr="00BD0795" w:rsidRDefault="00574169" w:rsidP="00574169">
            <w:pPr>
              <w:widowControl w:val="0"/>
              <w:autoSpaceDE w:val="0"/>
              <w:autoSpaceDN w:val="0"/>
              <w:adjustRightInd w:val="0"/>
              <w:spacing w:line="360" w:lineRule="auto"/>
              <w:ind w:left="720"/>
              <w:outlineLvl w:val="0"/>
              <w:rPr>
                <w:rFonts w:ascii="Arial" w:hAnsi="Arial" w:cs="Arial"/>
                <w:b/>
                <w:bCs/>
                <w:szCs w:val="22"/>
                <w:lang w:val="el-GR"/>
              </w:rPr>
            </w:pPr>
          </w:p>
          <w:p w:rsidR="00574169" w:rsidRPr="00BD0795" w:rsidRDefault="00574169" w:rsidP="00574169">
            <w:pPr>
              <w:widowControl w:val="0"/>
              <w:autoSpaceDE w:val="0"/>
              <w:autoSpaceDN w:val="0"/>
              <w:adjustRightInd w:val="0"/>
              <w:spacing w:line="360" w:lineRule="auto"/>
              <w:rPr>
                <w:rFonts w:ascii="Arial" w:hAnsi="Arial" w:cs="Arial"/>
                <w:szCs w:val="22"/>
                <w:lang w:val="el-GR"/>
              </w:rPr>
            </w:pPr>
            <w:r w:rsidRPr="00BD0795">
              <w:rPr>
                <w:rFonts w:ascii="Arial" w:hAnsi="Arial" w:cs="Arial"/>
                <w:szCs w:val="22"/>
                <w:lang w:val="el-GR"/>
              </w:rPr>
              <w:t>1.Απαγορεύεται η χρήση χλωρίου.</w:t>
            </w:r>
          </w:p>
          <w:p w:rsidR="00574169" w:rsidRPr="00BD0795" w:rsidRDefault="00574169" w:rsidP="00574169">
            <w:pPr>
              <w:widowControl w:val="0"/>
              <w:autoSpaceDE w:val="0"/>
              <w:autoSpaceDN w:val="0"/>
              <w:adjustRightInd w:val="0"/>
              <w:spacing w:line="360" w:lineRule="auto"/>
              <w:rPr>
                <w:rFonts w:ascii="Arial" w:hAnsi="Arial" w:cs="Arial"/>
                <w:szCs w:val="22"/>
                <w:lang w:val="el-GR"/>
              </w:rPr>
            </w:pPr>
            <w:r w:rsidRPr="00BD0795">
              <w:rPr>
                <w:rFonts w:ascii="Arial" w:hAnsi="Arial" w:cs="Arial"/>
                <w:szCs w:val="22"/>
                <w:lang w:val="el-GR"/>
              </w:rPr>
              <w:t>2.Η θερμοκρασία πλύσεως πρέπει να είναι πάνω από 71°</w:t>
            </w:r>
            <w:r w:rsidRPr="00BD0795">
              <w:rPr>
                <w:rFonts w:ascii="Arial" w:hAnsi="Arial" w:cs="Arial"/>
                <w:szCs w:val="22"/>
              </w:rPr>
              <w:t>C</w:t>
            </w:r>
            <w:r w:rsidRPr="00BD0795">
              <w:rPr>
                <w:rFonts w:ascii="Arial" w:hAnsi="Arial" w:cs="Arial"/>
                <w:szCs w:val="22"/>
                <w:lang w:val="el-GR"/>
              </w:rPr>
              <w:t xml:space="preserve"> για 25 λεπτά τουλάχιστον .Ο συνδυασμός αυτός θερμοκρασίας και χρόνος έκθεσης σ' αυτή είναι σημαντικός για την καταστροφή των βλαστικών μορφών των μικροβίων. Επίσης, η θερμοκρασία του νερού δεν πρέπει να υπερβαίνει τους 90°</w:t>
            </w:r>
            <w:r w:rsidRPr="00BD0795">
              <w:rPr>
                <w:rFonts w:ascii="Arial" w:hAnsi="Arial" w:cs="Arial"/>
                <w:szCs w:val="22"/>
              </w:rPr>
              <w:t>C</w:t>
            </w:r>
            <w:r w:rsidRPr="00BD0795">
              <w:rPr>
                <w:rFonts w:ascii="Arial" w:hAnsi="Arial" w:cs="Arial"/>
                <w:szCs w:val="22"/>
                <w:lang w:val="el-GR"/>
              </w:rPr>
              <w:t>, διότι καταστρέφει τον ιματισμό. Εάν υπάρχουν ειδικές ενδείξεις, τότε αποστειρώνονται π.χ. ( σάκοι ειδικού χρώματος).</w:t>
            </w:r>
          </w:p>
          <w:p w:rsidR="00574169" w:rsidRPr="00BD0795" w:rsidRDefault="00574169" w:rsidP="00574169">
            <w:pPr>
              <w:widowControl w:val="0"/>
              <w:autoSpaceDE w:val="0"/>
              <w:autoSpaceDN w:val="0"/>
              <w:adjustRightInd w:val="0"/>
              <w:spacing w:line="360" w:lineRule="auto"/>
              <w:rPr>
                <w:rFonts w:ascii="Arial" w:hAnsi="Arial" w:cs="Arial"/>
                <w:szCs w:val="22"/>
                <w:lang w:val="el-GR"/>
              </w:rPr>
            </w:pPr>
            <w:r w:rsidRPr="00BD0795">
              <w:rPr>
                <w:rFonts w:ascii="Arial" w:hAnsi="Arial" w:cs="Arial"/>
                <w:szCs w:val="22"/>
                <w:lang w:val="el-GR"/>
              </w:rPr>
              <w:t>3.Το νερό απαραίτητα να είναι παροχής κεντρικού δικτύου, τα δε απορρυπαντικά να είναι μαλακά σαπούνια και εγκεκριμένα από το Υπουργείο.</w:t>
            </w:r>
          </w:p>
          <w:p w:rsidR="00574169" w:rsidRPr="00BD0795" w:rsidRDefault="00574169" w:rsidP="00574169">
            <w:pPr>
              <w:widowControl w:val="0"/>
              <w:autoSpaceDE w:val="0"/>
              <w:autoSpaceDN w:val="0"/>
              <w:adjustRightInd w:val="0"/>
              <w:spacing w:line="360" w:lineRule="auto"/>
              <w:rPr>
                <w:rFonts w:ascii="Arial" w:hAnsi="Arial" w:cs="Arial"/>
                <w:szCs w:val="22"/>
                <w:lang w:val="el-GR"/>
              </w:rPr>
            </w:pPr>
            <w:r w:rsidRPr="00BD0795">
              <w:rPr>
                <w:rFonts w:ascii="Arial" w:hAnsi="Arial" w:cs="Arial"/>
                <w:szCs w:val="22"/>
                <w:lang w:val="el-GR"/>
              </w:rPr>
              <w:t xml:space="preserve">4.Επίσης, μετά την πλύση πρέπει να γίνεται έλεγχος </w:t>
            </w:r>
            <w:r w:rsidRPr="00BD0795">
              <w:rPr>
                <w:rFonts w:ascii="Arial" w:hAnsi="Arial" w:cs="Arial"/>
                <w:szCs w:val="22"/>
                <w:lang w:val="el-GR"/>
              </w:rPr>
              <w:lastRenderedPageBreak/>
              <w:t xml:space="preserve">αποτελέσματος και επί των προβλημάτων να επακολουθεί </w:t>
            </w:r>
            <w:proofErr w:type="spellStart"/>
            <w:r w:rsidRPr="00BD0795">
              <w:rPr>
                <w:rFonts w:ascii="Arial" w:hAnsi="Arial" w:cs="Arial"/>
                <w:szCs w:val="22"/>
                <w:lang w:val="el-GR"/>
              </w:rPr>
              <w:t>επαναπρογραμματισμός</w:t>
            </w:r>
            <w:proofErr w:type="spellEnd"/>
            <w:r w:rsidRPr="00BD0795">
              <w:rPr>
                <w:rFonts w:ascii="Arial" w:hAnsi="Arial" w:cs="Arial"/>
                <w:szCs w:val="22"/>
                <w:lang w:val="el-GR"/>
              </w:rPr>
              <w:t xml:space="preserve"> της πλύσης.</w:t>
            </w:r>
          </w:p>
          <w:p w:rsidR="00574169" w:rsidRPr="00BD0795" w:rsidRDefault="00574169" w:rsidP="00574169">
            <w:pPr>
              <w:widowControl w:val="0"/>
              <w:autoSpaceDE w:val="0"/>
              <w:autoSpaceDN w:val="0"/>
              <w:adjustRightInd w:val="0"/>
              <w:spacing w:line="360" w:lineRule="auto"/>
              <w:rPr>
                <w:rFonts w:ascii="Arial" w:hAnsi="Arial" w:cs="Arial"/>
                <w:szCs w:val="22"/>
                <w:lang w:val="el-GR"/>
              </w:rPr>
            </w:pPr>
            <w:r w:rsidRPr="00BD0795">
              <w:rPr>
                <w:rFonts w:ascii="Arial" w:hAnsi="Arial" w:cs="Arial"/>
                <w:szCs w:val="22"/>
                <w:lang w:val="el-GR"/>
              </w:rPr>
              <w:t xml:space="preserve">5. Σε περίπτωση κάλυψης των συμβατικών ποσοτήτων κάποιου είδους δύναται η παροχή υπηρεσίας πλύσης σε άλλο είδος ιδίου τιμήματος.   </w:t>
            </w:r>
          </w:p>
          <w:p w:rsidR="00EF24B0" w:rsidRPr="00BD0795" w:rsidRDefault="00EF24B0" w:rsidP="00080CF1">
            <w:pPr>
              <w:autoSpaceDE w:val="0"/>
              <w:autoSpaceDN w:val="0"/>
              <w:adjustRightInd w:val="0"/>
              <w:spacing w:before="120" w:line="360" w:lineRule="auto"/>
              <w:ind w:left="360"/>
              <w:jc w:val="left"/>
              <w:rPr>
                <w:rFonts w:ascii="Arial" w:hAnsi="Arial" w:cs="Arial"/>
                <w:b/>
                <w:bCs/>
                <w:caps/>
                <w:szCs w:val="22"/>
                <w:u w:val="single"/>
                <w:lang w:val="el-GR"/>
              </w:rPr>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r w:rsidRPr="00BD0795">
              <w:rPr>
                <w:rFonts w:ascii="Arial" w:hAnsi="Arial" w:cs="Arial"/>
                <w:szCs w:val="22"/>
                <w:lang w:val="el-GR"/>
              </w:rPr>
              <w:t>ΝΑΙ</w:t>
            </w:r>
          </w:p>
        </w:tc>
        <w:tc>
          <w:tcPr>
            <w:tcW w:w="1141" w:type="dxa"/>
            <w:tcBorders>
              <w:top w:val="single" w:sz="6" w:space="0" w:color="auto"/>
              <w:left w:val="single" w:sz="6" w:space="0" w:color="auto"/>
              <w:bottom w:val="single" w:sz="6" w:space="0" w:color="auto"/>
              <w:right w:val="single" w:sz="6" w:space="0" w:color="auto"/>
            </w:tcBorders>
            <w:shd w:val="clear" w:color="auto" w:fill="FFFFFF"/>
          </w:tcPr>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tc>
        <w:tc>
          <w:tcPr>
            <w:tcW w:w="1216" w:type="dxa"/>
            <w:tcBorders>
              <w:top w:val="single" w:sz="6" w:space="0" w:color="auto"/>
              <w:left w:val="single" w:sz="6" w:space="0" w:color="auto"/>
              <w:bottom w:val="single" w:sz="6" w:space="0" w:color="auto"/>
              <w:right w:val="single" w:sz="6" w:space="0" w:color="auto"/>
            </w:tcBorders>
            <w:shd w:val="clear" w:color="auto" w:fill="FFFFFF"/>
          </w:tcPr>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rPr>
            </w:pPr>
          </w:p>
        </w:tc>
      </w:tr>
      <w:tr w:rsidR="00940C66" w:rsidRPr="00BD0795" w:rsidTr="00940C66">
        <w:tc>
          <w:tcPr>
            <w:tcW w:w="355" w:type="dxa"/>
            <w:tcBorders>
              <w:top w:val="single" w:sz="6" w:space="0" w:color="auto"/>
              <w:left w:val="single" w:sz="6" w:space="0" w:color="auto"/>
              <w:bottom w:val="single" w:sz="6" w:space="0" w:color="auto"/>
              <w:right w:val="single" w:sz="12" w:space="0" w:color="auto"/>
            </w:tcBorders>
            <w:shd w:val="clear" w:color="auto" w:fill="FFFFFF"/>
          </w:tcPr>
          <w:p w:rsidR="00EF24B0" w:rsidRPr="00BD0795" w:rsidRDefault="00EF24B0" w:rsidP="002E3877">
            <w:pPr>
              <w:shd w:val="clear" w:color="auto" w:fill="FFFFFF"/>
              <w:jc w:val="center"/>
              <w:rPr>
                <w:rFonts w:ascii="Arial" w:hAnsi="Arial" w:cs="Arial"/>
                <w:szCs w:val="22"/>
                <w:lang w:val="en-US"/>
              </w:rPr>
            </w:pPr>
            <w:r w:rsidRPr="00BD0795">
              <w:rPr>
                <w:rFonts w:ascii="Arial" w:hAnsi="Arial" w:cs="Arial"/>
                <w:szCs w:val="22"/>
                <w:lang w:val="en-US"/>
              </w:rPr>
              <w:lastRenderedPageBreak/>
              <w:t>4</w:t>
            </w:r>
          </w:p>
        </w:tc>
        <w:tc>
          <w:tcPr>
            <w:tcW w:w="5687" w:type="dxa"/>
            <w:gridSpan w:val="4"/>
            <w:tcBorders>
              <w:top w:val="single" w:sz="6" w:space="0" w:color="auto"/>
              <w:left w:val="single" w:sz="12" w:space="0" w:color="auto"/>
              <w:bottom w:val="single" w:sz="6" w:space="0" w:color="auto"/>
              <w:right w:val="single" w:sz="6" w:space="0" w:color="auto"/>
            </w:tcBorders>
            <w:shd w:val="clear" w:color="auto" w:fill="FFFFFF"/>
          </w:tcPr>
          <w:p w:rsidR="00EF24B0" w:rsidRPr="00BD0795" w:rsidRDefault="00EF24B0" w:rsidP="00AD77C5">
            <w:pPr>
              <w:autoSpaceDE w:val="0"/>
              <w:autoSpaceDN w:val="0"/>
              <w:adjustRightInd w:val="0"/>
              <w:spacing w:before="120" w:line="360" w:lineRule="auto"/>
              <w:ind w:left="360"/>
              <w:jc w:val="left"/>
              <w:rPr>
                <w:rFonts w:ascii="Arial" w:hAnsi="Arial" w:cs="Arial"/>
                <w:caps/>
                <w:szCs w:val="22"/>
                <w:u w:val="single"/>
                <w:lang w:val="el-GR"/>
              </w:rPr>
            </w:pPr>
          </w:p>
          <w:p w:rsidR="00574169" w:rsidRPr="00BD0795" w:rsidRDefault="00574169" w:rsidP="00574169">
            <w:pPr>
              <w:widowControl w:val="0"/>
              <w:suppressAutoHyphens w:val="0"/>
              <w:autoSpaceDE w:val="0"/>
              <w:autoSpaceDN w:val="0"/>
              <w:adjustRightInd w:val="0"/>
              <w:spacing w:after="0" w:line="360" w:lineRule="auto"/>
              <w:jc w:val="center"/>
              <w:outlineLvl w:val="0"/>
              <w:rPr>
                <w:rFonts w:ascii="Arial" w:hAnsi="Arial" w:cs="Arial"/>
                <w:b/>
                <w:bCs/>
                <w:szCs w:val="22"/>
                <w:lang w:val="el-GR"/>
              </w:rPr>
            </w:pPr>
            <w:r w:rsidRPr="00BD0795">
              <w:rPr>
                <w:rFonts w:ascii="Arial" w:hAnsi="Arial" w:cs="Arial"/>
                <w:b/>
                <w:bCs/>
                <w:szCs w:val="22"/>
                <w:lang w:val="el-GR"/>
              </w:rPr>
              <w:t>ΣΙΔΕΡΩΤΗΡΙΑ</w:t>
            </w:r>
          </w:p>
          <w:p w:rsidR="00574169" w:rsidRPr="00BD0795" w:rsidRDefault="00574169" w:rsidP="00574169">
            <w:pPr>
              <w:widowControl w:val="0"/>
              <w:autoSpaceDE w:val="0"/>
              <w:autoSpaceDN w:val="0"/>
              <w:adjustRightInd w:val="0"/>
              <w:spacing w:line="360" w:lineRule="auto"/>
              <w:ind w:left="360"/>
              <w:outlineLvl w:val="0"/>
              <w:rPr>
                <w:rFonts w:ascii="Arial" w:hAnsi="Arial" w:cs="Arial"/>
                <w:b/>
                <w:bCs/>
                <w:szCs w:val="22"/>
                <w:lang w:val="el-GR"/>
              </w:rPr>
            </w:pPr>
          </w:p>
          <w:p w:rsidR="00574169" w:rsidRPr="00BD0795" w:rsidRDefault="00574169" w:rsidP="00574169">
            <w:pPr>
              <w:widowControl w:val="0"/>
              <w:autoSpaceDE w:val="0"/>
              <w:autoSpaceDN w:val="0"/>
              <w:adjustRightInd w:val="0"/>
              <w:spacing w:line="360" w:lineRule="auto"/>
              <w:rPr>
                <w:rFonts w:ascii="Arial" w:hAnsi="Arial" w:cs="Arial"/>
                <w:szCs w:val="22"/>
                <w:lang w:val="el-GR"/>
              </w:rPr>
            </w:pPr>
            <w:r w:rsidRPr="00BD0795">
              <w:rPr>
                <w:rFonts w:ascii="Arial" w:hAnsi="Arial" w:cs="Arial"/>
                <w:szCs w:val="22"/>
                <w:lang w:val="el-GR"/>
              </w:rPr>
              <w:t>1.Τα καθαρά ρούχα οδηγούνται στο τμήμα του σιδερωτήριου με ειδικούς τροχήλατους καθαρούς κάδους ή με κυλιόμενους ιμάντες.</w:t>
            </w:r>
          </w:p>
          <w:p w:rsidR="00574169" w:rsidRPr="00BD0795" w:rsidRDefault="00574169" w:rsidP="00574169">
            <w:pPr>
              <w:widowControl w:val="0"/>
              <w:autoSpaceDE w:val="0"/>
              <w:autoSpaceDN w:val="0"/>
              <w:adjustRightInd w:val="0"/>
              <w:spacing w:line="360" w:lineRule="auto"/>
              <w:rPr>
                <w:rFonts w:ascii="Arial" w:hAnsi="Arial" w:cs="Arial"/>
                <w:szCs w:val="22"/>
                <w:lang w:val="el-GR"/>
              </w:rPr>
            </w:pPr>
            <w:r w:rsidRPr="00BD0795">
              <w:rPr>
                <w:rFonts w:ascii="Arial" w:hAnsi="Arial" w:cs="Arial"/>
                <w:szCs w:val="22"/>
                <w:lang w:val="el-GR"/>
              </w:rPr>
              <w:t>2.Επίσης υποχρεωτική είναι η εγκατάσταση μηχανισμού αναρρόφησης της απελευθερωμένης σκόνης.</w:t>
            </w:r>
          </w:p>
          <w:p w:rsidR="00574169" w:rsidRPr="00BD0795" w:rsidRDefault="00574169" w:rsidP="00574169">
            <w:pPr>
              <w:widowControl w:val="0"/>
              <w:autoSpaceDE w:val="0"/>
              <w:autoSpaceDN w:val="0"/>
              <w:adjustRightInd w:val="0"/>
              <w:spacing w:line="360" w:lineRule="auto"/>
              <w:rPr>
                <w:rFonts w:ascii="Arial" w:hAnsi="Arial" w:cs="Arial"/>
                <w:szCs w:val="22"/>
                <w:lang w:val="el-GR"/>
              </w:rPr>
            </w:pPr>
            <w:r w:rsidRPr="00BD0795">
              <w:rPr>
                <w:rFonts w:ascii="Arial" w:hAnsi="Arial" w:cs="Arial"/>
                <w:szCs w:val="22"/>
                <w:lang w:val="el-GR"/>
              </w:rPr>
              <w:t>3.Στο στάδιο αυτό απαιτείται έλεγχος και διαχωρισμός του κατεστραμμένου ιματισμού και επιστροφής του στο Νοσοκομείο (σχισμένα από πολλαπλή χρήση).</w:t>
            </w:r>
          </w:p>
          <w:p w:rsidR="00574169" w:rsidRPr="00BD0795" w:rsidRDefault="00574169" w:rsidP="00574169">
            <w:pPr>
              <w:widowControl w:val="0"/>
              <w:autoSpaceDE w:val="0"/>
              <w:autoSpaceDN w:val="0"/>
              <w:adjustRightInd w:val="0"/>
              <w:spacing w:line="360" w:lineRule="auto"/>
              <w:rPr>
                <w:rFonts w:ascii="Arial" w:hAnsi="Arial" w:cs="Arial"/>
                <w:szCs w:val="22"/>
                <w:lang w:val="el-GR"/>
              </w:rPr>
            </w:pPr>
            <w:r w:rsidRPr="00BD0795">
              <w:rPr>
                <w:rFonts w:ascii="Arial" w:hAnsi="Arial" w:cs="Arial"/>
                <w:szCs w:val="22"/>
                <w:lang w:val="el-GR"/>
              </w:rPr>
              <w:t xml:space="preserve">4.Η τελική συσκευασία γίνεται με </w:t>
            </w:r>
            <w:r w:rsidRPr="00BD0795">
              <w:rPr>
                <w:rFonts w:ascii="Arial" w:hAnsi="Arial" w:cs="Arial"/>
                <w:szCs w:val="22"/>
              </w:rPr>
              <w:t>SELOFAN</w:t>
            </w:r>
            <w:r w:rsidRPr="00BD0795">
              <w:rPr>
                <w:rFonts w:ascii="Arial" w:hAnsi="Arial" w:cs="Arial"/>
                <w:szCs w:val="22"/>
                <w:lang w:val="el-GR"/>
              </w:rPr>
              <w:t xml:space="preserve"> και η αναμονή σε ειδικά </w:t>
            </w:r>
            <w:r w:rsidRPr="00BD0795">
              <w:rPr>
                <w:rFonts w:ascii="Arial" w:hAnsi="Arial" w:cs="Arial"/>
                <w:szCs w:val="22"/>
              </w:rPr>
              <w:t>D</w:t>
            </w:r>
            <w:r w:rsidRPr="00BD0795">
              <w:rPr>
                <w:rFonts w:ascii="Arial" w:hAnsi="Arial" w:cs="Arial"/>
                <w:szCs w:val="22"/>
                <w:lang w:val="el-GR"/>
              </w:rPr>
              <w:t>ΕΧΙΟΝ μέχρι της διακομιδής του στο Νοσοκομείο.</w:t>
            </w:r>
          </w:p>
          <w:p w:rsidR="00EF24B0" w:rsidRPr="00BD0795" w:rsidRDefault="00EF24B0" w:rsidP="00D1422D">
            <w:pPr>
              <w:autoSpaceDE w:val="0"/>
              <w:autoSpaceDN w:val="0"/>
              <w:adjustRightInd w:val="0"/>
              <w:spacing w:before="120" w:line="360" w:lineRule="auto"/>
              <w:ind w:left="360"/>
              <w:rPr>
                <w:rFonts w:ascii="Arial" w:hAnsi="Arial" w:cs="Arial"/>
                <w:b/>
                <w:bCs/>
                <w:caps/>
                <w:szCs w:val="22"/>
                <w:u w:val="single"/>
                <w:lang w:val="el-GR"/>
              </w:rPr>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r w:rsidRPr="00BD0795">
              <w:rPr>
                <w:rFonts w:ascii="Arial" w:hAnsi="Arial" w:cs="Arial"/>
                <w:szCs w:val="22"/>
                <w:lang w:val="el-GR"/>
              </w:rPr>
              <w:t>ΝΑΙ</w:t>
            </w:r>
          </w:p>
        </w:tc>
        <w:tc>
          <w:tcPr>
            <w:tcW w:w="1141" w:type="dxa"/>
            <w:tcBorders>
              <w:top w:val="single" w:sz="6" w:space="0" w:color="auto"/>
              <w:left w:val="single" w:sz="6" w:space="0" w:color="auto"/>
              <w:bottom w:val="single" w:sz="6" w:space="0" w:color="auto"/>
              <w:right w:val="single" w:sz="6" w:space="0" w:color="auto"/>
            </w:tcBorders>
            <w:shd w:val="clear" w:color="auto" w:fill="FFFFFF"/>
          </w:tcPr>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tc>
        <w:tc>
          <w:tcPr>
            <w:tcW w:w="1216" w:type="dxa"/>
            <w:tcBorders>
              <w:top w:val="single" w:sz="6" w:space="0" w:color="auto"/>
              <w:left w:val="single" w:sz="6" w:space="0" w:color="auto"/>
              <w:bottom w:val="single" w:sz="6" w:space="0" w:color="auto"/>
              <w:right w:val="single" w:sz="6" w:space="0" w:color="auto"/>
            </w:tcBorders>
            <w:shd w:val="clear" w:color="auto" w:fill="FFFFFF"/>
          </w:tcPr>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tc>
      </w:tr>
      <w:tr w:rsidR="00940C66" w:rsidRPr="00BD0795" w:rsidTr="00940C66">
        <w:tc>
          <w:tcPr>
            <w:tcW w:w="355" w:type="dxa"/>
            <w:tcBorders>
              <w:top w:val="single" w:sz="6" w:space="0" w:color="auto"/>
              <w:left w:val="single" w:sz="6" w:space="0" w:color="auto"/>
              <w:bottom w:val="single" w:sz="6" w:space="0" w:color="auto"/>
              <w:right w:val="single" w:sz="12" w:space="0" w:color="auto"/>
            </w:tcBorders>
            <w:shd w:val="clear" w:color="auto" w:fill="FFFFFF"/>
          </w:tcPr>
          <w:p w:rsidR="00EF24B0" w:rsidRPr="00BD0795" w:rsidRDefault="00EF24B0" w:rsidP="002E3877">
            <w:pPr>
              <w:shd w:val="clear" w:color="auto" w:fill="FFFFFF"/>
              <w:jc w:val="center"/>
              <w:rPr>
                <w:rFonts w:ascii="Arial" w:hAnsi="Arial" w:cs="Arial"/>
                <w:szCs w:val="22"/>
                <w:lang w:val="en-US"/>
              </w:rPr>
            </w:pPr>
            <w:r w:rsidRPr="00BD0795">
              <w:rPr>
                <w:rFonts w:ascii="Arial" w:hAnsi="Arial" w:cs="Arial"/>
                <w:szCs w:val="22"/>
                <w:lang w:val="en-US"/>
              </w:rPr>
              <w:t>5</w:t>
            </w:r>
          </w:p>
        </w:tc>
        <w:tc>
          <w:tcPr>
            <w:tcW w:w="5687" w:type="dxa"/>
            <w:gridSpan w:val="4"/>
            <w:tcBorders>
              <w:top w:val="single" w:sz="6" w:space="0" w:color="auto"/>
              <w:left w:val="single" w:sz="12" w:space="0" w:color="auto"/>
              <w:bottom w:val="single" w:sz="6" w:space="0" w:color="auto"/>
              <w:right w:val="single" w:sz="6" w:space="0" w:color="auto"/>
            </w:tcBorders>
            <w:shd w:val="clear" w:color="auto" w:fill="FFFFFF"/>
          </w:tcPr>
          <w:p w:rsidR="00EF24B0" w:rsidRPr="00BD0795" w:rsidRDefault="00EF24B0" w:rsidP="00AD77C5">
            <w:pPr>
              <w:autoSpaceDE w:val="0"/>
              <w:autoSpaceDN w:val="0"/>
              <w:adjustRightInd w:val="0"/>
              <w:spacing w:before="120" w:line="360" w:lineRule="auto"/>
              <w:ind w:left="360"/>
              <w:jc w:val="left"/>
              <w:rPr>
                <w:rFonts w:ascii="Arial" w:hAnsi="Arial" w:cs="Arial"/>
                <w:b/>
                <w:bCs/>
                <w:caps/>
                <w:szCs w:val="22"/>
                <w:u w:val="single"/>
                <w:lang w:val="el-GR"/>
              </w:rPr>
            </w:pPr>
          </w:p>
          <w:p w:rsidR="001E7E63" w:rsidRPr="00BD0795" w:rsidRDefault="001E7E63" w:rsidP="001E7E63">
            <w:pPr>
              <w:widowControl w:val="0"/>
              <w:suppressAutoHyphens w:val="0"/>
              <w:autoSpaceDE w:val="0"/>
              <w:autoSpaceDN w:val="0"/>
              <w:adjustRightInd w:val="0"/>
              <w:spacing w:after="0" w:line="360" w:lineRule="auto"/>
              <w:jc w:val="center"/>
              <w:outlineLvl w:val="0"/>
              <w:rPr>
                <w:rFonts w:ascii="Arial" w:hAnsi="Arial" w:cs="Arial"/>
                <w:b/>
                <w:bCs/>
                <w:szCs w:val="22"/>
                <w:lang w:val="el-GR"/>
              </w:rPr>
            </w:pPr>
            <w:r w:rsidRPr="00BD0795">
              <w:rPr>
                <w:rFonts w:ascii="Arial" w:hAnsi="Arial" w:cs="Arial"/>
                <w:b/>
                <w:bCs/>
                <w:szCs w:val="22"/>
                <w:lang w:val="el-GR"/>
              </w:rPr>
              <w:t>ΟΡΓΑΝΩΣΗ</w:t>
            </w:r>
          </w:p>
          <w:p w:rsidR="001E7E63" w:rsidRPr="00BD0795" w:rsidRDefault="001E7E63" w:rsidP="001E7E63">
            <w:pPr>
              <w:widowControl w:val="0"/>
              <w:autoSpaceDE w:val="0"/>
              <w:autoSpaceDN w:val="0"/>
              <w:adjustRightInd w:val="0"/>
              <w:spacing w:line="360" w:lineRule="auto"/>
              <w:ind w:left="360"/>
              <w:outlineLvl w:val="0"/>
              <w:rPr>
                <w:rFonts w:ascii="Arial" w:hAnsi="Arial" w:cs="Arial"/>
                <w:b/>
                <w:bCs/>
                <w:szCs w:val="22"/>
                <w:lang w:val="el-GR"/>
              </w:rPr>
            </w:pPr>
          </w:p>
          <w:p w:rsidR="001E7E63" w:rsidRPr="00BD0795" w:rsidRDefault="001E7E63" w:rsidP="001E7E63">
            <w:pPr>
              <w:widowControl w:val="0"/>
              <w:autoSpaceDE w:val="0"/>
              <w:autoSpaceDN w:val="0"/>
              <w:adjustRightInd w:val="0"/>
              <w:spacing w:line="360" w:lineRule="auto"/>
              <w:rPr>
                <w:rFonts w:ascii="Arial" w:hAnsi="Arial" w:cs="Arial"/>
                <w:szCs w:val="22"/>
                <w:lang w:val="el-GR"/>
              </w:rPr>
            </w:pPr>
            <w:r w:rsidRPr="00BD0795">
              <w:rPr>
                <w:rFonts w:ascii="Arial" w:hAnsi="Arial" w:cs="Arial"/>
                <w:szCs w:val="22"/>
                <w:lang w:val="el-GR"/>
              </w:rPr>
              <w:t>1.Το προσωπικό για κάθε ζώνη δεν πρέπει να αναμειγνύεται και υποχρεωτικά πρέπει να φέρει ειδική φόρμα και γάντια εργασίας και προστασίας, βάσει των υγειονομικών διατάξεων και να τηρούνται ειδικά βιβλιάρια υγείας προς επίδειξη μετά από αναζήτηση της επιτροπής.</w:t>
            </w:r>
          </w:p>
          <w:p w:rsidR="001E7E63" w:rsidRPr="00BD0795" w:rsidRDefault="001E7E63" w:rsidP="001E7E63">
            <w:pPr>
              <w:widowControl w:val="0"/>
              <w:autoSpaceDE w:val="0"/>
              <w:autoSpaceDN w:val="0"/>
              <w:adjustRightInd w:val="0"/>
              <w:spacing w:line="360" w:lineRule="auto"/>
              <w:rPr>
                <w:rFonts w:ascii="Arial" w:hAnsi="Arial" w:cs="Arial"/>
                <w:szCs w:val="22"/>
                <w:lang w:val="el-GR"/>
              </w:rPr>
            </w:pPr>
            <w:r w:rsidRPr="00BD0795">
              <w:rPr>
                <w:rFonts w:ascii="Arial" w:hAnsi="Arial" w:cs="Arial"/>
                <w:szCs w:val="22"/>
                <w:lang w:val="el-GR"/>
              </w:rPr>
              <w:t>2.Οι συναλλαγές παράδοσης παραλαβής θα γίνονται καθημερινά (6.00 πμ–06.30 πμ).</w:t>
            </w:r>
          </w:p>
          <w:p w:rsidR="001E7E63" w:rsidRPr="00BD0795" w:rsidRDefault="001E7E63" w:rsidP="001E7E63">
            <w:pPr>
              <w:widowControl w:val="0"/>
              <w:autoSpaceDE w:val="0"/>
              <w:autoSpaceDN w:val="0"/>
              <w:adjustRightInd w:val="0"/>
              <w:spacing w:line="360" w:lineRule="auto"/>
              <w:rPr>
                <w:rFonts w:ascii="Arial" w:hAnsi="Arial" w:cs="Arial"/>
                <w:szCs w:val="22"/>
                <w:lang w:val="el-GR"/>
              </w:rPr>
            </w:pPr>
            <w:r w:rsidRPr="00BD0795">
              <w:rPr>
                <w:rFonts w:ascii="Arial" w:hAnsi="Arial" w:cs="Arial"/>
                <w:szCs w:val="22"/>
                <w:lang w:val="el-GR"/>
              </w:rPr>
              <w:t xml:space="preserve">3.Σε περίπτωση αργιών απαιτείται άμεση επικοινωνία με </w:t>
            </w:r>
            <w:r w:rsidRPr="00BD0795">
              <w:rPr>
                <w:rFonts w:ascii="Arial" w:hAnsi="Arial" w:cs="Arial"/>
                <w:szCs w:val="22"/>
                <w:lang w:val="el-GR"/>
              </w:rPr>
              <w:lastRenderedPageBreak/>
              <w:t>την κεντρική ιματιοθήκη του Νοσοκομείου και την κεντρική αποστείρωση των χειρουργείων για τον καθορισμό της εύρυθμης λειτουργίας.</w:t>
            </w:r>
          </w:p>
          <w:p w:rsidR="001E7E63" w:rsidRPr="00BD0795" w:rsidRDefault="001E7E63" w:rsidP="001E7E63">
            <w:pPr>
              <w:widowControl w:val="0"/>
              <w:autoSpaceDE w:val="0"/>
              <w:autoSpaceDN w:val="0"/>
              <w:adjustRightInd w:val="0"/>
              <w:spacing w:line="360" w:lineRule="auto"/>
              <w:rPr>
                <w:rFonts w:ascii="Arial" w:hAnsi="Arial" w:cs="Arial"/>
                <w:szCs w:val="22"/>
                <w:lang w:val="el-GR"/>
              </w:rPr>
            </w:pPr>
            <w:r w:rsidRPr="00BD0795">
              <w:rPr>
                <w:rFonts w:ascii="Arial" w:hAnsi="Arial" w:cs="Arial"/>
                <w:szCs w:val="22"/>
                <w:lang w:val="el-GR"/>
              </w:rPr>
              <w:t>4.Η παραλαβή του ακάθαρτου ιματισμού θα γίνεται από την κεντρική ιματιοθήκη του Νοσοκομείου ή σε άλλο χώρο εντός του Νοσοκομείου ή του παραρτήματος που θα καθορίζει ο Υπεύθυνος-Προϊστάμενος της ιματιοθήκης. Τονίζεται, ότι η καταμέτρηση θα γίνεται στο χώρο των πλυντηρίων του Νοσοκομείου σε κατάλληλο για το σκοπό αυτό χώρο. Εργολάβος που δεν αποδέχεται αυτόν τον όρο οφείλει να το αναφέρει ρητά στην προσφορά του, οπότε και, θα εκτιμηθεί αυτή, τόσο από την αρμόδια επιτροπή όσο και το Δ.Σ. του Ιδρύματος.</w:t>
            </w:r>
          </w:p>
          <w:p w:rsidR="001E7E63" w:rsidRPr="00BD0795" w:rsidRDefault="001E7E63" w:rsidP="001E7E63">
            <w:pPr>
              <w:widowControl w:val="0"/>
              <w:autoSpaceDE w:val="0"/>
              <w:autoSpaceDN w:val="0"/>
              <w:adjustRightInd w:val="0"/>
              <w:spacing w:line="360" w:lineRule="auto"/>
              <w:rPr>
                <w:rFonts w:ascii="Arial" w:hAnsi="Arial" w:cs="Arial"/>
                <w:szCs w:val="22"/>
                <w:lang w:val="el-GR"/>
              </w:rPr>
            </w:pPr>
            <w:r w:rsidRPr="00BD0795">
              <w:rPr>
                <w:rFonts w:ascii="Arial" w:hAnsi="Arial" w:cs="Arial"/>
                <w:szCs w:val="22"/>
                <w:lang w:val="el-GR"/>
              </w:rPr>
              <w:t>5.Η παράδοση του πλυμένου-καθαρού ιματισμού θα γίνεται μέχρι και των ιματιοθηκών (κεντρικού κτιρίου ή παραρτήματος ), με ευθύνη και προσωπικό του εργολάβου και θα τοποθετείται στα ράφια της ιματιοθήκης από το προσωπικό του εργολάβου.</w:t>
            </w:r>
          </w:p>
          <w:p w:rsidR="00EF24B0" w:rsidRPr="00BD0795" w:rsidRDefault="00EF24B0" w:rsidP="00080CF1">
            <w:pPr>
              <w:autoSpaceDE w:val="0"/>
              <w:autoSpaceDN w:val="0"/>
              <w:adjustRightInd w:val="0"/>
              <w:spacing w:before="120" w:line="360" w:lineRule="auto"/>
              <w:ind w:left="360"/>
              <w:jc w:val="left"/>
              <w:rPr>
                <w:rFonts w:ascii="Arial" w:hAnsi="Arial" w:cs="Arial"/>
                <w:b/>
                <w:bCs/>
                <w:caps/>
                <w:szCs w:val="22"/>
                <w:u w:val="single"/>
                <w:lang w:val="el-GR"/>
              </w:rPr>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r w:rsidRPr="00BD0795">
              <w:rPr>
                <w:rFonts w:ascii="Arial" w:hAnsi="Arial" w:cs="Arial"/>
                <w:szCs w:val="22"/>
                <w:lang w:val="el-GR"/>
              </w:rPr>
              <w:t>ΝΑΙ</w:t>
            </w:r>
          </w:p>
        </w:tc>
        <w:tc>
          <w:tcPr>
            <w:tcW w:w="1141" w:type="dxa"/>
            <w:tcBorders>
              <w:top w:val="single" w:sz="6" w:space="0" w:color="auto"/>
              <w:left w:val="single" w:sz="6" w:space="0" w:color="auto"/>
              <w:bottom w:val="single" w:sz="6" w:space="0" w:color="auto"/>
              <w:right w:val="single" w:sz="6" w:space="0" w:color="auto"/>
            </w:tcBorders>
            <w:shd w:val="clear" w:color="auto" w:fill="FFFFFF"/>
          </w:tcPr>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tc>
        <w:tc>
          <w:tcPr>
            <w:tcW w:w="1216" w:type="dxa"/>
            <w:tcBorders>
              <w:top w:val="single" w:sz="6" w:space="0" w:color="auto"/>
              <w:left w:val="single" w:sz="6" w:space="0" w:color="auto"/>
              <w:bottom w:val="single" w:sz="6" w:space="0" w:color="auto"/>
              <w:right w:val="single" w:sz="6" w:space="0" w:color="auto"/>
            </w:tcBorders>
            <w:shd w:val="clear" w:color="auto" w:fill="FFFFFF"/>
          </w:tcPr>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tc>
      </w:tr>
      <w:tr w:rsidR="00940C66" w:rsidRPr="00C15D68" w:rsidTr="00940C66">
        <w:tc>
          <w:tcPr>
            <w:tcW w:w="355" w:type="dxa"/>
            <w:tcBorders>
              <w:top w:val="single" w:sz="6" w:space="0" w:color="auto"/>
              <w:left w:val="single" w:sz="6" w:space="0" w:color="auto"/>
              <w:bottom w:val="single" w:sz="6" w:space="0" w:color="auto"/>
              <w:right w:val="single" w:sz="12" w:space="0" w:color="auto"/>
            </w:tcBorders>
            <w:shd w:val="clear" w:color="auto" w:fill="FFFFFF"/>
          </w:tcPr>
          <w:p w:rsidR="00EF24B0" w:rsidRPr="00BD0795" w:rsidRDefault="00EF24B0" w:rsidP="002E3877">
            <w:pPr>
              <w:shd w:val="clear" w:color="auto" w:fill="FFFFFF"/>
              <w:jc w:val="center"/>
              <w:rPr>
                <w:rFonts w:ascii="Arial" w:hAnsi="Arial" w:cs="Arial"/>
                <w:szCs w:val="22"/>
                <w:lang w:val="en-US"/>
              </w:rPr>
            </w:pPr>
            <w:r w:rsidRPr="00BD0795">
              <w:rPr>
                <w:rFonts w:ascii="Arial" w:hAnsi="Arial" w:cs="Arial"/>
                <w:szCs w:val="22"/>
                <w:lang w:val="en-US"/>
              </w:rPr>
              <w:lastRenderedPageBreak/>
              <w:t>6</w:t>
            </w:r>
          </w:p>
        </w:tc>
        <w:tc>
          <w:tcPr>
            <w:tcW w:w="5687" w:type="dxa"/>
            <w:gridSpan w:val="4"/>
            <w:tcBorders>
              <w:top w:val="single" w:sz="6" w:space="0" w:color="auto"/>
              <w:left w:val="single" w:sz="12" w:space="0" w:color="auto"/>
              <w:bottom w:val="single" w:sz="6" w:space="0" w:color="auto"/>
              <w:right w:val="single" w:sz="6" w:space="0" w:color="auto"/>
            </w:tcBorders>
            <w:shd w:val="clear" w:color="auto" w:fill="FFFFFF"/>
          </w:tcPr>
          <w:p w:rsidR="001E7E63" w:rsidRPr="00BD0795" w:rsidRDefault="001E7E63" w:rsidP="00A3572E">
            <w:pPr>
              <w:autoSpaceDE w:val="0"/>
              <w:autoSpaceDN w:val="0"/>
              <w:adjustRightInd w:val="0"/>
              <w:spacing w:before="120" w:line="360" w:lineRule="auto"/>
              <w:jc w:val="left"/>
              <w:rPr>
                <w:rFonts w:ascii="Arial" w:hAnsi="Arial" w:cs="Arial"/>
                <w:bCs/>
                <w:caps/>
                <w:szCs w:val="22"/>
                <w:lang w:val="el-GR"/>
              </w:rPr>
            </w:pPr>
            <w:r w:rsidRPr="00BD0795">
              <w:rPr>
                <w:rFonts w:ascii="Arial" w:hAnsi="Arial" w:cs="Arial"/>
                <w:bCs/>
                <w:caps/>
                <w:szCs w:val="22"/>
                <w:lang w:val="el-GR"/>
              </w:rPr>
              <w:t>ΚΤΙΡΙΑΚΗ ΥΠΟΔΟΜΗ – ΔΙΑΡΡΥΘΜΙΣΗ – ΛΕΙΤΟΥΡΓΙΚΟΤΗΤΑ ΠΛΥΝΤΗΡΙΩΝ</w:t>
            </w:r>
          </w:p>
          <w:p w:rsidR="001E7E63" w:rsidRPr="00BD0795" w:rsidRDefault="001E7E63" w:rsidP="001E7E63">
            <w:pPr>
              <w:autoSpaceDE w:val="0"/>
              <w:autoSpaceDN w:val="0"/>
              <w:adjustRightInd w:val="0"/>
              <w:spacing w:before="120" w:line="360" w:lineRule="auto"/>
              <w:jc w:val="left"/>
              <w:rPr>
                <w:rFonts w:ascii="Arial" w:hAnsi="Arial" w:cs="Arial"/>
                <w:bCs/>
                <w:caps/>
                <w:szCs w:val="22"/>
                <w:lang w:val="el-GR"/>
              </w:rPr>
            </w:pPr>
          </w:p>
          <w:p w:rsidR="001E7E63" w:rsidRPr="00BD0795" w:rsidRDefault="001E7E63" w:rsidP="001E7E63">
            <w:pPr>
              <w:autoSpaceDE w:val="0"/>
              <w:autoSpaceDN w:val="0"/>
              <w:adjustRightInd w:val="0"/>
              <w:spacing w:before="120" w:line="360" w:lineRule="auto"/>
              <w:jc w:val="left"/>
              <w:rPr>
                <w:rFonts w:ascii="Arial" w:hAnsi="Arial" w:cs="Arial"/>
                <w:bCs/>
                <w:caps/>
                <w:szCs w:val="22"/>
                <w:lang w:val="el-GR"/>
              </w:rPr>
            </w:pPr>
            <w:r w:rsidRPr="00BD0795">
              <w:rPr>
                <w:rFonts w:ascii="Arial" w:hAnsi="Arial" w:cs="Arial"/>
                <w:bCs/>
                <w:caps/>
                <w:szCs w:val="22"/>
                <w:lang w:val="el-GR"/>
              </w:rPr>
              <w:t xml:space="preserve">1.Από πλευράς αρχιτεκτονικής δομής, το κτίριο των πλυντηρίων πρέπει να αποτελείται οπωσδήποτε από 3 ζώνες. </w:t>
            </w:r>
          </w:p>
          <w:p w:rsidR="001E7E63" w:rsidRPr="00BD0795" w:rsidRDefault="001E7E63" w:rsidP="001E7E63">
            <w:pPr>
              <w:autoSpaceDE w:val="0"/>
              <w:autoSpaceDN w:val="0"/>
              <w:adjustRightInd w:val="0"/>
              <w:spacing w:before="120" w:line="360" w:lineRule="auto"/>
              <w:jc w:val="left"/>
              <w:rPr>
                <w:rFonts w:ascii="Arial" w:hAnsi="Arial" w:cs="Arial"/>
                <w:bCs/>
                <w:caps/>
                <w:szCs w:val="22"/>
                <w:lang w:val="el-GR"/>
              </w:rPr>
            </w:pPr>
            <w:r w:rsidRPr="00BD0795">
              <w:rPr>
                <w:rFonts w:ascii="Arial" w:hAnsi="Arial" w:cs="Arial"/>
                <w:bCs/>
                <w:caps/>
                <w:szCs w:val="22"/>
                <w:lang w:val="el-GR"/>
              </w:rPr>
              <w:t>Στην πρώτη ζώνη η διαρρύθμιση των χώρων πρέπει να είναι τέτοια ώστε να εξασφαλίζεται η διαλογή και αποθήκευση του ακάθαρτου ιματισμού όπως π.χ.</w:t>
            </w:r>
          </w:p>
          <w:p w:rsidR="001E7E63" w:rsidRPr="00BD0795" w:rsidRDefault="001E7E63" w:rsidP="001E7E63">
            <w:pPr>
              <w:numPr>
                <w:ilvl w:val="0"/>
                <w:numId w:val="37"/>
              </w:numPr>
              <w:autoSpaceDE w:val="0"/>
              <w:autoSpaceDN w:val="0"/>
              <w:adjustRightInd w:val="0"/>
              <w:spacing w:before="120" w:line="360" w:lineRule="auto"/>
              <w:jc w:val="left"/>
              <w:rPr>
                <w:rFonts w:ascii="Arial" w:hAnsi="Arial" w:cs="Arial"/>
                <w:bCs/>
                <w:caps/>
                <w:szCs w:val="22"/>
                <w:lang w:val="el-GR"/>
              </w:rPr>
            </w:pPr>
            <w:r w:rsidRPr="00BD0795">
              <w:rPr>
                <w:rFonts w:ascii="Arial" w:hAnsi="Arial" w:cs="Arial"/>
                <w:bCs/>
                <w:caps/>
                <w:szCs w:val="22"/>
                <w:lang w:val="el-GR"/>
              </w:rPr>
              <w:t>των Νοσηλευτικών Ιδρυμάτων (ξεχωριστά το καθένα)</w:t>
            </w:r>
          </w:p>
          <w:p w:rsidR="001E7E63" w:rsidRPr="00BD0795" w:rsidRDefault="001E7E63" w:rsidP="001E7E63">
            <w:pPr>
              <w:numPr>
                <w:ilvl w:val="0"/>
                <w:numId w:val="37"/>
              </w:numPr>
              <w:autoSpaceDE w:val="0"/>
              <w:autoSpaceDN w:val="0"/>
              <w:adjustRightInd w:val="0"/>
              <w:spacing w:before="120" w:line="360" w:lineRule="auto"/>
              <w:jc w:val="left"/>
              <w:rPr>
                <w:rFonts w:ascii="Arial" w:hAnsi="Arial" w:cs="Arial"/>
                <w:bCs/>
                <w:caps/>
                <w:szCs w:val="22"/>
                <w:lang w:val="el-GR"/>
              </w:rPr>
            </w:pPr>
            <w:r w:rsidRPr="00BD0795">
              <w:rPr>
                <w:rFonts w:ascii="Arial" w:hAnsi="Arial" w:cs="Arial"/>
                <w:bCs/>
                <w:caps/>
                <w:szCs w:val="22"/>
                <w:lang w:val="el-GR"/>
              </w:rPr>
              <w:t>των Ξενοδοχειακών συγκροτημάτων κ.ο.κ.</w:t>
            </w:r>
          </w:p>
          <w:p w:rsidR="001E7E63" w:rsidRPr="00BD0795" w:rsidRDefault="001E7E63" w:rsidP="001E7E63">
            <w:pPr>
              <w:autoSpaceDE w:val="0"/>
              <w:autoSpaceDN w:val="0"/>
              <w:adjustRightInd w:val="0"/>
              <w:spacing w:before="120" w:line="360" w:lineRule="auto"/>
              <w:jc w:val="left"/>
              <w:rPr>
                <w:rFonts w:ascii="Arial" w:hAnsi="Arial" w:cs="Arial"/>
                <w:bCs/>
                <w:caps/>
                <w:szCs w:val="22"/>
                <w:lang w:val="el-GR"/>
              </w:rPr>
            </w:pPr>
            <w:r w:rsidRPr="00BD0795">
              <w:rPr>
                <w:rFonts w:ascii="Arial" w:hAnsi="Arial" w:cs="Arial"/>
                <w:bCs/>
                <w:caps/>
                <w:szCs w:val="22"/>
                <w:lang w:val="el-GR"/>
              </w:rPr>
              <w:lastRenderedPageBreak/>
              <w:t>Αυτή η ζώνη κατ’ ανάγκη πρέπει να χωρίζεται με το υπόλοιπο κτιριακό συγκρότημα με διάδρομο, για να μη επιβαρύνει τον ιματισμό στις υπόλοιπες φάσεις επεξεργασίας της πλύσης του με μικροβιακή χλωρίδα.</w:t>
            </w:r>
          </w:p>
          <w:p w:rsidR="001E7E63" w:rsidRPr="00BD0795" w:rsidRDefault="001E7E63" w:rsidP="001E7E63">
            <w:pPr>
              <w:autoSpaceDE w:val="0"/>
              <w:autoSpaceDN w:val="0"/>
              <w:adjustRightInd w:val="0"/>
              <w:spacing w:before="120" w:line="360" w:lineRule="auto"/>
              <w:jc w:val="left"/>
              <w:rPr>
                <w:rFonts w:ascii="Arial" w:hAnsi="Arial" w:cs="Arial"/>
                <w:bCs/>
                <w:caps/>
                <w:szCs w:val="22"/>
                <w:lang w:val="el-GR"/>
              </w:rPr>
            </w:pPr>
            <w:r w:rsidRPr="00BD0795">
              <w:rPr>
                <w:rFonts w:ascii="Arial" w:hAnsi="Arial" w:cs="Arial"/>
                <w:bCs/>
                <w:caps/>
                <w:szCs w:val="22"/>
                <w:lang w:val="el-GR"/>
              </w:rPr>
              <w:t>2.Η δεύτερη ζώνη πρέπει να περιλαμβάνει την εγκατάσταση του εξοπλισμού με συσκευές πλυντηρίων, στεγνωτηρίων και ατμοκλιβάνων.</w:t>
            </w:r>
          </w:p>
          <w:p w:rsidR="001E7E63" w:rsidRPr="00BD0795" w:rsidRDefault="001E7E63" w:rsidP="001E7E63">
            <w:pPr>
              <w:autoSpaceDE w:val="0"/>
              <w:autoSpaceDN w:val="0"/>
              <w:adjustRightInd w:val="0"/>
              <w:spacing w:before="120" w:line="360" w:lineRule="auto"/>
              <w:jc w:val="left"/>
              <w:rPr>
                <w:rFonts w:ascii="Arial" w:hAnsi="Arial" w:cs="Arial"/>
                <w:bCs/>
                <w:caps/>
                <w:szCs w:val="22"/>
                <w:lang w:val="el-GR"/>
              </w:rPr>
            </w:pPr>
            <w:r w:rsidRPr="00BD0795">
              <w:rPr>
                <w:rFonts w:ascii="Arial" w:hAnsi="Arial" w:cs="Arial"/>
                <w:bCs/>
                <w:caps/>
                <w:szCs w:val="22"/>
                <w:lang w:val="el-GR"/>
              </w:rPr>
              <w:t>3.Η τρίτη ζώνη πρέπει να επικοινωνεί με τη δεύτερη με πάσο και να οδηγεί στις εγκαταστάσεις των σιδερωτήριων-καθαρή ζώνη. Εδώ προηγούμενα γίνεται η αξιολόγηση του αποτελέσματος, δηλαδή αν μετά το πλύσιμο έμειναν λεκέδες και, ενδεχομένως, ακολουθεί επαναπρογραμματισμός της πλύσης. Αμέσως μετά ο ιματισμός των ειδικών τμημάτων (Χειρουργείων –Λοιμωδών -Μ.Ε.Θ. κ.λ.π.) απαραίτητα αποστειρώνεται σε ατμό 170</w:t>
            </w:r>
            <w:r w:rsidRPr="00BD0795">
              <w:rPr>
                <w:rFonts w:ascii="Arial" w:hAnsi="Arial" w:cs="Arial"/>
                <w:bCs/>
                <w:caps/>
                <w:szCs w:val="22"/>
                <w:vertAlign w:val="superscript"/>
                <w:lang w:val="el-GR"/>
              </w:rPr>
              <w:t>0</w:t>
            </w:r>
            <w:r w:rsidRPr="00BD0795">
              <w:rPr>
                <w:rFonts w:ascii="Arial" w:hAnsi="Arial" w:cs="Arial"/>
                <w:bCs/>
                <w:caps/>
                <w:szCs w:val="22"/>
                <w:lang w:val="el-GR"/>
              </w:rPr>
              <w:t>-180</w:t>
            </w:r>
            <w:r w:rsidRPr="00BD0795">
              <w:rPr>
                <w:rFonts w:ascii="Arial" w:hAnsi="Arial" w:cs="Arial"/>
                <w:bCs/>
                <w:caps/>
                <w:szCs w:val="22"/>
                <w:vertAlign w:val="superscript"/>
                <w:lang w:val="el-GR"/>
              </w:rPr>
              <w:t>0</w:t>
            </w:r>
            <w:r w:rsidRPr="00BD0795">
              <w:rPr>
                <w:rFonts w:ascii="Arial" w:hAnsi="Arial" w:cs="Arial"/>
                <w:bCs/>
                <w:caps/>
                <w:szCs w:val="22"/>
                <w:lang w:val="el-GR"/>
              </w:rPr>
              <w:t xml:space="preserve"> </w:t>
            </w:r>
            <w:r w:rsidRPr="00BD0795">
              <w:rPr>
                <w:rFonts w:ascii="Arial" w:hAnsi="Arial" w:cs="Arial"/>
                <w:bCs/>
                <w:caps/>
                <w:szCs w:val="22"/>
                <w:lang w:val="en-US"/>
              </w:rPr>
              <w:t>C</w:t>
            </w:r>
            <w:r w:rsidRPr="00BD0795">
              <w:rPr>
                <w:rFonts w:ascii="Arial" w:hAnsi="Arial" w:cs="Arial"/>
                <w:bCs/>
                <w:caps/>
                <w:szCs w:val="22"/>
                <w:lang w:val="el-GR"/>
              </w:rPr>
              <w:t>, έτσι ώστε να εξασφαλίζεται η καταστροφή των μικροοργανισμών και ιδιαίτερα των σπορογόνων μικροβίων.</w:t>
            </w:r>
          </w:p>
          <w:p w:rsidR="001E7E63" w:rsidRPr="00BD0795" w:rsidRDefault="001E7E63" w:rsidP="001E7E63">
            <w:pPr>
              <w:autoSpaceDE w:val="0"/>
              <w:autoSpaceDN w:val="0"/>
              <w:adjustRightInd w:val="0"/>
              <w:spacing w:before="120" w:line="360" w:lineRule="auto"/>
              <w:jc w:val="left"/>
              <w:rPr>
                <w:rFonts w:ascii="Arial" w:hAnsi="Arial" w:cs="Arial"/>
                <w:bCs/>
                <w:caps/>
                <w:szCs w:val="22"/>
                <w:lang w:val="el-GR"/>
              </w:rPr>
            </w:pPr>
            <w:r w:rsidRPr="00BD0795">
              <w:rPr>
                <w:rFonts w:ascii="Arial" w:hAnsi="Arial" w:cs="Arial"/>
                <w:bCs/>
                <w:caps/>
                <w:szCs w:val="22"/>
                <w:lang w:val="el-GR"/>
              </w:rPr>
              <w:t>4.Όλα τα τμήματα του πλυντηρίου θα πρέπει να αερίζονται πολύ καλά με τουλάχιστον 10 αλλαγές την ώρα και θα πρέπει να λειτουργεί εγκατάσταση μηχανισμού αναρρόφησης της απελευθερωμένης σκόνης</w:t>
            </w:r>
          </w:p>
          <w:p w:rsidR="001E7E63" w:rsidRPr="00BD0795" w:rsidRDefault="001E7E63" w:rsidP="001E7E63">
            <w:pPr>
              <w:autoSpaceDE w:val="0"/>
              <w:autoSpaceDN w:val="0"/>
              <w:adjustRightInd w:val="0"/>
              <w:spacing w:before="120" w:line="360" w:lineRule="auto"/>
              <w:jc w:val="left"/>
              <w:rPr>
                <w:rFonts w:ascii="Arial" w:hAnsi="Arial" w:cs="Arial"/>
                <w:bCs/>
                <w:caps/>
                <w:szCs w:val="22"/>
                <w:lang w:val="el-GR"/>
              </w:rPr>
            </w:pPr>
            <w:r w:rsidRPr="00BD0795">
              <w:rPr>
                <w:rFonts w:ascii="Arial" w:hAnsi="Arial" w:cs="Arial"/>
                <w:bCs/>
                <w:caps/>
                <w:szCs w:val="22"/>
                <w:lang w:val="el-GR"/>
              </w:rPr>
              <w:br w:type="page"/>
            </w:r>
          </w:p>
          <w:p w:rsidR="00EF24B0" w:rsidRPr="00BD0795" w:rsidRDefault="00EF24B0" w:rsidP="00080CF1">
            <w:pPr>
              <w:autoSpaceDE w:val="0"/>
              <w:autoSpaceDN w:val="0"/>
              <w:adjustRightInd w:val="0"/>
              <w:spacing w:before="120" w:line="360" w:lineRule="auto"/>
              <w:jc w:val="left"/>
              <w:rPr>
                <w:rFonts w:ascii="Arial" w:hAnsi="Arial" w:cs="Arial"/>
                <w:b/>
                <w:bCs/>
                <w:caps/>
                <w:szCs w:val="22"/>
                <w:u w:val="single"/>
                <w:lang w:val="el-GR"/>
              </w:rPr>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r w:rsidRPr="00BD0795">
              <w:rPr>
                <w:rFonts w:ascii="Arial" w:hAnsi="Arial" w:cs="Arial"/>
                <w:szCs w:val="22"/>
                <w:lang w:val="el-GR"/>
              </w:rPr>
              <w:t>ΝΑΙ</w:t>
            </w:r>
          </w:p>
        </w:tc>
        <w:tc>
          <w:tcPr>
            <w:tcW w:w="1141" w:type="dxa"/>
            <w:tcBorders>
              <w:top w:val="single" w:sz="6" w:space="0" w:color="auto"/>
              <w:left w:val="single" w:sz="6" w:space="0" w:color="auto"/>
              <w:bottom w:val="single" w:sz="6" w:space="0" w:color="auto"/>
              <w:right w:val="single" w:sz="6" w:space="0" w:color="auto"/>
            </w:tcBorders>
            <w:shd w:val="clear" w:color="auto" w:fill="FFFFFF"/>
          </w:tcPr>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tc>
        <w:tc>
          <w:tcPr>
            <w:tcW w:w="1216" w:type="dxa"/>
            <w:tcBorders>
              <w:top w:val="single" w:sz="6" w:space="0" w:color="auto"/>
              <w:left w:val="single" w:sz="6" w:space="0" w:color="auto"/>
              <w:bottom w:val="single" w:sz="6" w:space="0" w:color="auto"/>
              <w:right w:val="single" w:sz="6" w:space="0" w:color="auto"/>
            </w:tcBorders>
            <w:shd w:val="clear" w:color="auto" w:fill="FFFFFF"/>
          </w:tcPr>
          <w:p w:rsidR="00EF24B0" w:rsidRPr="00BD0795" w:rsidRDefault="00EF24B0" w:rsidP="002E3877">
            <w:pPr>
              <w:shd w:val="clear" w:color="auto" w:fill="FFFFFF"/>
              <w:tabs>
                <w:tab w:val="left" w:pos="1661"/>
                <w:tab w:val="left" w:pos="1802"/>
                <w:tab w:val="left" w:pos="1944"/>
              </w:tabs>
              <w:ind w:left="385" w:right="-40" w:hanging="385"/>
              <w:rPr>
                <w:rFonts w:ascii="Arial" w:hAnsi="Arial" w:cs="Arial"/>
                <w:szCs w:val="22"/>
                <w:lang w:val="el-GR"/>
              </w:rPr>
            </w:pPr>
          </w:p>
        </w:tc>
      </w:tr>
      <w:tr w:rsidR="00940C66" w:rsidRPr="00C15D68" w:rsidTr="00940C66">
        <w:tblPrEx>
          <w:tblCellMar>
            <w:left w:w="108" w:type="dxa"/>
            <w:right w:w="108" w:type="dxa"/>
          </w:tblCellMar>
          <w:tblLook w:val="04A0"/>
        </w:tblPrEx>
        <w:trPr>
          <w:gridBefore w:val="1"/>
          <w:gridAfter w:val="1"/>
          <w:wBefore w:w="355" w:type="dxa"/>
          <w:wAfter w:w="1216" w:type="dxa"/>
          <w:trHeight w:val="1215"/>
        </w:trPr>
        <w:tc>
          <w:tcPr>
            <w:tcW w:w="683"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940C66" w:rsidRPr="000C783A" w:rsidRDefault="00940C66" w:rsidP="00A02251">
            <w:pPr>
              <w:autoSpaceDE w:val="0"/>
              <w:autoSpaceDN w:val="0"/>
              <w:adjustRightInd w:val="0"/>
              <w:spacing w:before="120" w:line="360" w:lineRule="auto"/>
              <w:ind w:left="360"/>
              <w:jc w:val="left"/>
              <w:rPr>
                <w:rFonts w:ascii="Arial" w:hAnsi="Arial" w:cs="Arial"/>
                <w:b/>
                <w:bCs/>
                <w:caps/>
                <w:szCs w:val="22"/>
                <w:u w:val="single"/>
                <w:lang w:val="el-GR"/>
              </w:rPr>
            </w:pPr>
          </w:p>
        </w:tc>
        <w:tc>
          <w:tcPr>
            <w:tcW w:w="2206" w:type="dxa"/>
            <w:tcBorders>
              <w:top w:val="single" w:sz="4" w:space="0" w:color="auto"/>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u w:val="single"/>
                <w:lang w:val="el-GR"/>
              </w:rPr>
            </w:pPr>
            <w:r w:rsidRPr="00940C66">
              <w:rPr>
                <w:rFonts w:ascii="Arial" w:hAnsi="Arial" w:cs="Arial"/>
                <w:bCs/>
                <w:caps/>
                <w:szCs w:val="22"/>
                <w:u w:val="single"/>
                <w:lang w:val="el-GR"/>
              </w:rPr>
              <w:t>ΕΙΔΗ</w:t>
            </w:r>
          </w:p>
        </w:tc>
        <w:tc>
          <w:tcPr>
            <w:tcW w:w="1437" w:type="dxa"/>
            <w:tcBorders>
              <w:top w:val="single" w:sz="4" w:space="0" w:color="auto"/>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u w:val="single"/>
                <w:lang w:val="el-GR"/>
              </w:rPr>
            </w:pPr>
            <w:r w:rsidRPr="00940C66">
              <w:rPr>
                <w:rFonts w:ascii="Arial" w:hAnsi="Arial" w:cs="Arial"/>
                <w:bCs/>
                <w:caps/>
                <w:szCs w:val="22"/>
                <w:u w:val="single"/>
                <w:lang w:val="el-GR"/>
              </w:rPr>
              <w:t xml:space="preserve">ΠΟΣΟΤΗΤΑ </w:t>
            </w:r>
          </w:p>
        </w:tc>
        <w:tc>
          <w:tcPr>
            <w:tcW w:w="1361" w:type="dxa"/>
            <w:tcBorders>
              <w:top w:val="single" w:sz="4" w:space="0" w:color="auto"/>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u w:val="single"/>
                <w:lang w:val="el-GR"/>
              </w:rPr>
            </w:pPr>
            <w:r w:rsidRPr="00940C66">
              <w:rPr>
                <w:rFonts w:ascii="Arial" w:hAnsi="Arial" w:cs="Arial"/>
                <w:bCs/>
                <w:caps/>
                <w:szCs w:val="22"/>
                <w:u w:val="single"/>
                <w:lang w:val="el-GR"/>
              </w:rPr>
              <w:t>ΑΠΑΙΤΗΣΗ</w:t>
            </w:r>
          </w:p>
        </w:tc>
        <w:tc>
          <w:tcPr>
            <w:tcW w:w="1421" w:type="dxa"/>
            <w:tcBorders>
              <w:top w:val="single" w:sz="4" w:space="0" w:color="auto"/>
              <w:left w:val="nil"/>
              <w:right w:val="nil"/>
            </w:tcBorders>
            <w:vAlign w:val="bottom"/>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u w:val="single"/>
                <w:lang w:val="el-GR"/>
              </w:rPr>
            </w:pPr>
            <w:r w:rsidRPr="00940C66">
              <w:rPr>
                <w:rFonts w:ascii="Arial" w:hAnsi="Arial" w:cs="Arial"/>
                <w:bCs/>
                <w:caps/>
                <w:szCs w:val="22"/>
                <w:u w:val="single"/>
                <w:lang w:val="el-GR"/>
              </w:rPr>
              <w:t>ΑΠΑΝΤΗΣΗ</w:t>
            </w:r>
          </w:p>
        </w:tc>
        <w:tc>
          <w:tcPr>
            <w:tcW w:w="1141" w:type="dxa"/>
            <w:vMerge w:val="restart"/>
            <w:tcBorders>
              <w:top w:val="single" w:sz="4" w:space="0" w:color="auto"/>
              <w:left w:val="nil"/>
              <w:right w:val="single" w:sz="8" w:space="0" w:color="auto"/>
            </w:tcBorders>
            <w:shd w:val="clear" w:color="auto" w:fill="auto"/>
            <w:vAlign w:val="bottom"/>
            <w:hideMark/>
          </w:tcPr>
          <w:p w:rsidR="00940C66" w:rsidRPr="00C15D68" w:rsidRDefault="00940C66" w:rsidP="00D1422D">
            <w:pPr>
              <w:jc w:val="center"/>
              <w:rPr>
                <w:rFonts w:ascii="Arial" w:hAnsi="Arial" w:cs="Arial"/>
                <w:b/>
                <w:bCs/>
                <w:szCs w:val="22"/>
                <w:highlight w:val="yellow"/>
                <w:u w:val="single"/>
                <w:lang w:val="en-US"/>
              </w:rPr>
            </w:pPr>
          </w:p>
        </w:tc>
      </w:tr>
      <w:tr w:rsidR="00940C66" w:rsidRPr="00C15D68" w:rsidTr="00940C66">
        <w:tblPrEx>
          <w:tblCellMar>
            <w:left w:w="108" w:type="dxa"/>
            <w:right w:w="108" w:type="dxa"/>
          </w:tblCellMar>
          <w:tblLook w:val="04A0"/>
        </w:tblPrEx>
        <w:trPr>
          <w:gridBefore w:val="1"/>
          <w:gridAfter w:val="1"/>
          <w:wBefore w:w="355" w:type="dxa"/>
          <w:wAfter w:w="1216" w:type="dxa"/>
          <w:trHeight w:val="1215"/>
        </w:trPr>
        <w:tc>
          <w:tcPr>
            <w:tcW w:w="683" w:type="dxa"/>
            <w:tcBorders>
              <w:top w:val="nil"/>
              <w:left w:val="single" w:sz="8" w:space="0" w:color="auto"/>
              <w:bottom w:val="single" w:sz="8" w:space="0" w:color="auto"/>
              <w:right w:val="single" w:sz="8" w:space="0" w:color="auto"/>
            </w:tcBorders>
            <w:shd w:val="clear" w:color="auto" w:fill="auto"/>
            <w:noWrap/>
            <w:vAlign w:val="bottom"/>
            <w:hideMark/>
          </w:tcPr>
          <w:p w:rsidR="00940C66" w:rsidRPr="000C783A" w:rsidRDefault="00940C66" w:rsidP="00A02251">
            <w:pPr>
              <w:autoSpaceDE w:val="0"/>
              <w:autoSpaceDN w:val="0"/>
              <w:adjustRightInd w:val="0"/>
              <w:spacing w:before="120" w:line="360" w:lineRule="auto"/>
              <w:ind w:left="360"/>
              <w:jc w:val="left"/>
              <w:rPr>
                <w:rFonts w:ascii="Arial" w:hAnsi="Arial" w:cs="Arial"/>
                <w:b/>
                <w:bCs/>
                <w:caps/>
                <w:szCs w:val="22"/>
                <w:lang w:val="el-GR"/>
              </w:rPr>
            </w:pPr>
            <w:r w:rsidRPr="000C783A">
              <w:rPr>
                <w:rFonts w:ascii="Arial" w:hAnsi="Arial" w:cs="Arial"/>
                <w:b/>
                <w:bCs/>
                <w:caps/>
                <w:szCs w:val="22"/>
                <w:lang w:val="el-GR"/>
              </w:rPr>
              <w:t>1</w:t>
            </w:r>
          </w:p>
        </w:tc>
        <w:tc>
          <w:tcPr>
            <w:tcW w:w="2206"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ΚΕΛΕΜΠΙΕΣ ΠΡΑΣΙΝΕΣ</w:t>
            </w:r>
          </w:p>
        </w:tc>
        <w:tc>
          <w:tcPr>
            <w:tcW w:w="1437"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9.500</w:t>
            </w:r>
          </w:p>
        </w:tc>
        <w:tc>
          <w:tcPr>
            <w:tcW w:w="1361"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ΝΑΙ</w:t>
            </w:r>
          </w:p>
        </w:tc>
        <w:tc>
          <w:tcPr>
            <w:tcW w:w="1421" w:type="dxa"/>
            <w:tcBorders>
              <w:left w:val="nil"/>
              <w:right w:val="nil"/>
            </w:tcBorders>
            <w:vAlign w:val="bottom"/>
          </w:tcPr>
          <w:p w:rsidR="00940C66" w:rsidRPr="000C783A" w:rsidRDefault="00940C66" w:rsidP="00A02251">
            <w:pPr>
              <w:autoSpaceDE w:val="0"/>
              <w:autoSpaceDN w:val="0"/>
              <w:adjustRightInd w:val="0"/>
              <w:spacing w:before="120" w:line="360" w:lineRule="auto"/>
              <w:ind w:left="360"/>
              <w:jc w:val="left"/>
              <w:rPr>
                <w:rFonts w:ascii="Arial" w:hAnsi="Arial" w:cs="Arial"/>
                <w:b/>
                <w:bCs/>
                <w:caps/>
                <w:szCs w:val="22"/>
                <w:lang w:val="el-GR"/>
              </w:rPr>
            </w:pPr>
          </w:p>
        </w:tc>
        <w:tc>
          <w:tcPr>
            <w:tcW w:w="1141" w:type="dxa"/>
            <w:vMerge/>
            <w:tcBorders>
              <w:left w:val="nil"/>
              <w:right w:val="single" w:sz="8" w:space="0" w:color="auto"/>
            </w:tcBorders>
            <w:shd w:val="clear" w:color="auto" w:fill="auto"/>
            <w:vAlign w:val="bottom"/>
            <w:hideMark/>
          </w:tcPr>
          <w:p w:rsidR="00940C66" w:rsidRPr="00C15D68" w:rsidRDefault="00940C66" w:rsidP="00D1422D">
            <w:pPr>
              <w:jc w:val="center"/>
              <w:rPr>
                <w:rFonts w:ascii="Arial" w:hAnsi="Arial" w:cs="Arial"/>
                <w:b/>
                <w:bCs/>
                <w:szCs w:val="22"/>
                <w:highlight w:val="yellow"/>
                <w:lang w:val="el-GR"/>
              </w:rPr>
            </w:pPr>
          </w:p>
        </w:tc>
      </w:tr>
      <w:tr w:rsidR="00940C66" w:rsidRPr="00C15D68" w:rsidTr="00940C66">
        <w:tblPrEx>
          <w:tblCellMar>
            <w:left w:w="108" w:type="dxa"/>
            <w:right w:w="108" w:type="dxa"/>
          </w:tblCellMar>
          <w:tblLook w:val="04A0"/>
        </w:tblPrEx>
        <w:trPr>
          <w:gridBefore w:val="1"/>
          <w:gridAfter w:val="1"/>
          <w:wBefore w:w="355" w:type="dxa"/>
          <w:wAfter w:w="1216" w:type="dxa"/>
          <w:trHeight w:val="915"/>
        </w:trPr>
        <w:tc>
          <w:tcPr>
            <w:tcW w:w="683" w:type="dxa"/>
            <w:tcBorders>
              <w:top w:val="nil"/>
              <w:left w:val="single" w:sz="8" w:space="0" w:color="auto"/>
              <w:bottom w:val="single" w:sz="8" w:space="0" w:color="auto"/>
              <w:right w:val="single" w:sz="8" w:space="0" w:color="auto"/>
            </w:tcBorders>
            <w:shd w:val="clear" w:color="auto" w:fill="auto"/>
            <w:noWrap/>
            <w:vAlign w:val="bottom"/>
            <w:hideMark/>
          </w:tcPr>
          <w:p w:rsidR="00940C66" w:rsidRPr="00C15D68" w:rsidRDefault="00940C66" w:rsidP="00A02251">
            <w:pPr>
              <w:autoSpaceDE w:val="0"/>
              <w:autoSpaceDN w:val="0"/>
              <w:adjustRightInd w:val="0"/>
              <w:spacing w:before="120" w:line="360" w:lineRule="auto"/>
              <w:ind w:left="360"/>
              <w:jc w:val="left"/>
              <w:rPr>
                <w:rFonts w:ascii="Arial" w:hAnsi="Arial" w:cs="Arial"/>
                <w:b/>
                <w:bCs/>
                <w:caps/>
                <w:szCs w:val="22"/>
                <w:highlight w:val="yellow"/>
                <w:lang w:val="el-GR"/>
              </w:rPr>
            </w:pPr>
            <w:r w:rsidRPr="000C783A">
              <w:rPr>
                <w:rFonts w:ascii="Arial" w:hAnsi="Arial" w:cs="Arial"/>
                <w:b/>
                <w:bCs/>
                <w:caps/>
                <w:szCs w:val="22"/>
                <w:lang w:val="el-GR"/>
              </w:rPr>
              <w:lastRenderedPageBreak/>
              <w:t>2</w:t>
            </w:r>
          </w:p>
        </w:tc>
        <w:tc>
          <w:tcPr>
            <w:tcW w:w="2206"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ΣΑΚΑΚΙΑ ΣΙΕΛ-ΛΕΥΚΑ</w:t>
            </w:r>
          </w:p>
        </w:tc>
        <w:tc>
          <w:tcPr>
            <w:tcW w:w="1437"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12.000</w:t>
            </w:r>
          </w:p>
        </w:tc>
        <w:tc>
          <w:tcPr>
            <w:tcW w:w="1361" w:type="dxa"/>
            <w:tcBorders>
              <w:top w:val="nil"/>
              <w:left w:val="nil"/>
              <w:bottom w:val="single" w:sz="8" w:space="0" w:color="auto"/>
              <w:right w:val="single" w:sz="8" w:space="0" w:color="auto"/>
            </w:tcBorders>
            <w:shd w:val="clear" w:color="auto" w:fill="auto"/>
            <w:vAlign w:val="bottom"/>
            <w:hideMark/>
          </w:tcPr>
          <w:p w:rsidR="00940C66" w:rsidRPr="009E6395"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E6395">
              <w:rPr>
                <w:rFonts w:ascii="Arial" w:hAnsi="Arial" w:cs="Arial"/>
                <w:bCs/>
                <w:caps/>
                <w:szCs w:val="22"/>
                <w:lang w:val="el-GR"/>
              </w:rPr>
              <w:t>ΝΑΙ</w:t>
            </w:r>
          </w:p>
        </w:tc>
        <w:tc>
          <w:tcPr>
            <w:tcW w:w="1421" w:type="dxa"/>
            <w:tcBorders>
              <w:left w:val="nil"/>
              <w:right w:val="nil"/>
            </w:tcBorders>
            <w:vAlign w:val="bottom"/>
          </w:tcPr>
          <w:p w:rsidR="00940C66" w:rsidRPr="000C783A" w:rsidRDefault="00940C66" w:rsidP="00A02251">
            <w:pPr>
              <w:autoSpaceDE w:val="0"/>
              <w:autoSpaceDN w:val="0"/>
              <w:adjustRightInd w:val="0"/>
              <w:spacing w:before="120" w:line="360" w:lineRule="auto"/>
              <w:ind w:left="360"/>
              <w:jc w:val="left"/>
              <w:rPr>
                <w:rFonts w:ascii="Arial" w:hAnsi="Arial" w:cs="Arial"/>
                <w:b/>
                <w:bCs/>
                <w:caps/>
                <w:szCs w:val="22"/>
                <w:lang w:val="el-GR"/>
              </w:rPr>
            </w:pPr>
          </w:p>
        </w:tc>
        <w:tc>
          <w:tcPr>
            <w:tcW w:w="1141" w:type="dxa"/>
            <w:vMerge/>
            <w:tcBorders>
              <w:left w:val="nil"/>
              <w:right w:val="single" w:sz="8" w:space="0" w:color="auto"/>
            </w:tcBorders>
            <w:shd w:val="clear" w:color="auto" w:fill="auto"/>
            <w:vAlign w:val="bottom"/>
            <w:hideMark/>
          </w:tcPr>
          <w:p w:rsidR="00940C66" w:rsidRPr="00C15D68" w:rsidRDefault="00940C66" w:rsidP="00D1422D">
            <w:pPr>
              <w:jc w:val="center"/>
              <w:rPr>
                <w:rFonts w:ascii="Arial" w:hAnsi="Arial" w:cs="Arial"/>
                <w:b/>
                <w:bCs/>
                <w:szCs w:val="22"/>
                <w:highlight w:val="yellow"/>
                <w:lang w:val="el-GR"/>
              </w:rPr>
            </w:pPr>
          </w:p>
        </w:tc>
      </w:tr>
      <w:tr w:rsidR="00940C66" w:rsidRPr="00C15D68" w:rsidTr="00940C66">
        <w:tblPrEx>
          <w:tblCellMar>
            <w:left w:w="108" w:type="dxa"/>
            <w:right w:w="108" w:type="dxa"/>
          </w:tblCellMar>
          <w:tblLook w:val="04A0"/>
        </w:tblPrEx>
        <w:trPr>
          <w:gridBefore w:val="1"/>
          <w:gridAfter w:val="1"/>
          <w:wBefore w:w="355" w:type="dxa"/>
          <w:wAfter w:w="1216" w:type="dxa"/>
          <w:trHeight w:val="1215"/>
        </w:trPr>
        <w:tc>
          <w:tcPr>
            <w:tcW w:w="683" w:type="dxa"/>
            <w:tcBorders>
              <w:top w:val="nil"/>
              <w:left w:val="single" w:sz="8" w:space="0" w:color="auto"/>
              <w:bottom w:val="single" w:sz="8" w:space="0" w:color="auto"/>
              <w:right w:val="single" w:sz="8" w:space="0" w:color="auto"/>
            </w:tcBorders>
            <w:shd w:val="clear" w:color="auto" w:fill="auto"/>
            <w:noWrap/>
            <w:vAlign w:val="bottom"/>
            <w:hideMark/>
          </w:tcPr>
          <w:p w:rsidR="00940C66" w:rsidRPr="000C783A" w:rsidRDefault="00940C66" w:rsidP="00A02251">
            <w:pPr>
              <w:autoSpaceDE w:val="0"/>
              <w:autoSpaceDN w:val="0"/>
              <w:adjustRightInd w:val="0"/>
              <w:spacing w:before="120" w:line="360" w:lineRule="auto"/>
              <w:ind w:left="360"/>
              <w:jc w:val="left"/>
              <w:rPr>
                <w:rFonts w:ascii="Arial" w:hAnsi="Arial" w:cs="Arial"/>
                <w:b/>
                <w:bCs/>
                <w:caps/>
                <w:szCs w:val="22"/>
                <w:lang w:val="el-GR"/>
              </w:rPr>
            </w:pPr>
            <w:r w:rsidRPr="000C783A">
              <w:rPr>
                <w:rFonts w:ascii="Arial" w:hAnsi="Arial" w:cs="Arial"/>
                <w:b/>
                <w:bCs/>
                <w:caps/>
                <w:szCs w:val="22"/>
                <w:lang w:val="el-GR"/>
              </w:rPr>
              <w:t>3</w:t>
            </w:r>
          </w:p>
        </w:tc>
        <w:tc>
          <w:tcPr>
            <w:tcW w:w="2206"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ΠΑΝΤΕΛΟΝΙΑ ΣΙΕΛ-ΛΕΥΚΑ</w:t>
            </w:r>
          </w:p>
        </w:tc>
        <w:tc>
          <w:tcPr>
            <w:tcW w:w="1437"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12.000</w:t>
            </w:r>
          </w:p>
        </w:tc>
        <w:tc>
          <w:tcPr>
            <w:tcW w:w="1361"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ΝΑΙ</w:t>
            </w:r>
          </w:p>
        </w:tc>
        <w:tc>
          <w:tcPr>
            <w:tcW w:w="1421" w:type="dxa"/>
            <w:tcBorders>
              <w:left w:val="nil"/>
              <w:right w:val="nil"/>
            </w:tcBorders>
            <w:vAlign w:val="bottom"/>
          </w:tcPr>
          <w:p w:rsidR="00940C66" w:rsidRPr="000C783A" w:rsidRDefault="00940C66" w:rsidP="00A02251">
            <w:pPr>
              <w:autoSpaceDE w:val="0"/>
              <w:autoSpaceDN w:val="0"/>
              <w:adjustRightInd w:val="0"/>
              <w:spacing w:before="120" w:line="360" w:lineRule="auto"/>
              <w:ind w:left="360"/>
              <w:jc w:val="left"/>
              <w:rPr>
                <w:rFonts w:ascii="Arial" w:hAnsi="Arial" w:cs="Arial"/>
                <w:b/>
                <w:bCs/>
                <w:caps/>
                <w:szCs w:val="22"/>
                <w:lang w:val="el-GR"/>
              </w:rPr>
            </w:pPr>
          </w:p>
        </w:tc>
        <w:tc>
          <w:tcPr>
            <w:tcW w:w="1141" w:type="dxa"/>
            <w:vMerge/>
            <w:tcBorders>
              <w:left w:val="nil"/>
              <w:right w:val="single" w:sz="8" w:space="0" w:color="auto"/>
            </w:tcBorders>
            <w:shd w:val="clear" w:color="auto" w:fill="auto"/>
            <w:vAlign w:val="bottom"/>
            <w:hideMark/>
          </w:tcPr>
          <w:p w:rsidR="00940C66" w:rsidRPr="00C15D68" w:rsidRDefault="00940C66" w:rsidP="00D1422D">
            <w:pPr>
              <w:jc w:val="center"/>
              <w:rPr>
                <w:rFonts w:ascii="Arial" w:hAnsi="Arial" w:cs="Arial"/>
                <w:b/>
                <w:bCs/>
                <w:szCs w:val="22"/>
                <w:highlight w:val="yellow"/>
                <w:lang w:val="el-GR"/>
              </w:rPr>
            </w:pPr>
          </w:p>
        </w:tc>
      </w:tr>
      <w:tr w:rsidR="00940C66" w:rsidRPr="00C15D68" w:rsidTr="00940C66">
        <w:tblPrEx>
          <w:tblCellMar>
            <w:left w:w="108" w:type="dxa"/>
            <w:right w:w="108" w:type="dxa"/>
          </w:tblCellMar>
          <w:tblLook w:val="04A0"/>
        </w:tblPrEx>
        <w:trPr>
          <w:gridBefore w:val="1"/>
          <w:gridAfter w:val="1"/>
          <w:wBefore w:w="355" w:type="dxa"/>
          <w:wAfter w:w="1216" w:type="dxa"/>
          <w:trHeight w:val="915"/>
        </w:trPr>
        <w:tc>
          <w:tcPr>
            <w:tcW w:w="683" w:type="dxa"/>
            <w:tcBorders>
              <w:top w:val="nil"/>
              <w:left w:val="single" w:sz="8" w:space="0" w:color="auto"/>
              <w:bottom w:val="single" w:sz="8" w:space="0" w:color="auto"/>
              <w:right w:val="single" w:sz="8" w:space="0" w:color="auto"/>
            </w:tcBorders>
            <w:shd w:val="clear" w:color="auto" w:fill="auto"/>
            <w:noWrap/>
            <w:vAlign w:val="bottom"/>
            <w:hideMark/>
          </w:tcPr>
          <w:p w:rsidR="00940C66" w:rsidRPr="000C783A" w:rsidRDefault="00940C66" w:rsidP="00A02251">
            <w:pPr>
              <w:autoSpaceDE w:val="0"/>
              <w:autoSpaceDN w:val="0"/>
              <w:adjustRightInd w:val="0"/>
              <w:spacing w:before="120" w:line="360" w:lineRule="auto"/>
              <w:ind w:left="360"/>
              <w:jc w:val="left"/>
              <w:rPr>
                <w:rFonts w:ascii="Arial" w:hAnsi="Arial" w:cs="Arial"/>
                <w:b/>
                <w:bCs/>
                <w:caps/>
                <w:szCs w:val="22"/>
                <w:lang w:val="el-GR"/>
              </w:rPr>
            </w:pPr>
            <w:r w:rsidRPr="000C783A">
              <w:rPr>
                <w:rFonts w:ascii="Arial" w:hAnsi="Arial" w:cs="Arial"/>
                <w:b/>
                <w:bCs/>
                <w:caps/>
                <w:szCs w:val="22"/>
                <w:lang w:val="el-GR"/>
              </w:rPr>
              <w:t>4</w:t>
            </w:r>
          </w:p>
        </w:tc>
        <w:tc>
          <w:tcPr>
            <w:tcW w:w="2206"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ΜΑΞΙΛΑΡΟΘΗΚΕΣ</w:t>
            </w:r>
          </w:p>
        </w:tc>
        <w:tc>
          <w:tcPr>
            <w:tcW w:w="1437"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17.000</w:t>
            </w:r>
          </w:p>
        </w:tc>
        <w:tc>
          <w:tcPr>
            <w:tcW w:w="1361"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ΝΑΙ</w:t>
            </w:r>
          </w:p>
        </w:tc>
        <w:tc>
          <w:tcPr>
            <w:tcW w:w="1421" w:type="dxa"/>
            <w:tcBorders>
              <w:left w:val="nil"/>
              <w:right w:val="nil"/>
            </w:tcBorders>
            <w:vAlign w:val="bottom"/>
          </w:tcPr>
          <w:p w:rsidR="00940C66" w:rsidRPr="000C783A" w:rsidRDefault="00940C66" w:rsidP="00A02251">
            <w:pPr>
              <w:autoSpaceDE w:val="0"/>
              <w:autoSpaceDN w:val="0"/>
              <w:adjustRightInd w:val="0"/>
              <w:spacing w:before="120" w:line="360" w:lineRule="auto"/>
              <w:ind w:left="360"/>
              <w:jc w:val="left"/>
              <w:rPr>
                <w:rFonts w:ascii="Arial" w:hAnsi="Arial" w:cs="Arial"/>
                <w:b/>
                <w:bCs/>
                <w:caps/>
                <w:szCs w:val="22"/>
                <w:lang w:val="el-GR"/>
              </w:rPr>
            </w:pPr>
          </w:p>
        </w:tc>
        <w:tc>
          <w:tcPr>
            <w:tcW w:w="1141" w:type="dxa"/>
            <w:vMerge/>
            <w:tcBorders>
              <w:left w:val="nil"/>
              <w:right w:val="single" w:sz="8" w:space="0" w:color="auto"/>
            </w:tcBorders>
            <w:shd w:val="clear" w:color="auto" w:fill="auto"/>
            <w:vAlign w:val="bottom"/>
            <w:hideMark/>
          </w:tcPr>
          <w:p w:rsidR="00940C66" w:rsidRPr="00C15D68" w:rsidRDefault="00940C66" w:rsidP="00D1422D">
            <w:pPr>
              <w:jc w:val="center"/>
              <w:rPr>
                <w:rFonts w:ascii="Arial" w:hAnsi="Arial" w:cs="Arial"/>
                <w:b/>
                <w:bCs/>
                <w:szCs w:val="22"/>
                <w:highlight w:val="yellow"/>
                <w:lang w:val="el-GR"/>
              </w:rPr>
            </w:pPr>
          </w:p>
        </w:tc>
      </w:tr>
      <w:tr w:rsidR="00940C66" w:rsidRPr="00C15D68" w:rsidTr="00940C66">
        <w:tblPrEx>
          <w:tblCellMar>
            <w:left w:w="108" w:type="dxa"/>
            <w:right w:w="108" w:type="dxa"/>
          </w:tblCellMar>
          <w:tblLook w:val="04A0"/>
        </w:tblPrEx>
        <w:trPr>
          <w:gridBefore w:val="1"/>
          <w:gridAfter w:val="1"/>
          <w:wBefore w:w="355" w:type="dxa"/>
          <w:wAfter w:w="1216" w:type="dxa"/>
          <w:trHeight w:val="915"/>
        </w:trPr>
        <w:tc>
          <w:tcPr>
            <w:tcW w:w="683" w:type="dxa"/>
            <w:tcBorders>
              <w:top w:val="nil"/>
              <w:left w:val="single" w:sz="8" w:space="0" w:color="auto"/>
              <w:bottom w:val="single" w:sz="8" w:space="0" w:color="auto"/>
              <w:right w:val="single" w:sz="8" w:space="0" w:color="auto"/>
            </w:tcBorders>
            <w:shd w:val="clear" w:color="auto" w:fill="auto"/>
            <w:noWrap/>
            <w:vAlign w:val="bottom"/>
            <w:hideMark/>
          </w:tcPr>
          <w:p w:rsidR="00940C66" w:rsidRPr="000C783A" w:rsidRDefault="00940C66" w:rsidP="00A02251">
            <w:pPr>
              <w:autoSpaceDE w:val="0"/>
              <w:autoSpaceDN w:val="0"/>
              <w:adjustRightInd w:val="0"/>
              <w:spacing w:before="120" w:line="360" w:lineRule="auto"/>
              <w:ind w:left="360"/>
              <w:jc w:val="left"/>
              <w:rPr>
                <w:rFonts w:ascii="Arial" w:hAnsi="Arial" w:cs="Arial"/>
                <w:b/>
                <w:bCs/>
                <w:caps/>
                <w:szCs w:val="22"/>
                <w:lang w:val="el-GR"/>
              </w:rPr>
            </w:pPr>
            <w:r w:rsidRPr="000C783A">
              <w:rPr>
                <w:rFonts w:ascii="Arial" w:hAnsi="Arial" w:cs="Arial"/>
                <w:b/>
                <w:bCs/>
                <w:caps/>
                <w:szCs w:val="22"/>
                <w:lang w:val="el-GR"/>
              </w:rPr>
              <w:t>5</w:t>
            </w:r>
          </w:p>
        </w:tc>
        <w:tc>
          <w:tcPr>
            <w:tcW w:w="2206"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ΣΕΝΤΟΝΙΑ ΛΕΥΚΑ-ΣΙΕΛ</w:t>
            </w:r>
          </w:p>
        </w:tc>
        <w:tc>
          <w:tcPr>
            <w:tcW w:w="1437"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58.000</w:t>
            </w:r>
          </w:p>
        </w:tc>
        <w:tc>
          <w:tcPr>
            <w:tcW w:w="1361"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ΝΑΙ</w:t>
            </w:r>
          </w:p>
        </w:tc>
        <w:tc>
          <w:tcPr>
            <w:tcW w:w="1421" w:type="dxa"/>
            <w:tcBorders>
              <w:left w:val="nil"/>
              <w:right w:val="nil"/>
            </w:tcBorders>
            <w:vAlign w:val="bottom"/>
          </w:tcPr>
          <w:p w:rsidR="00940C66" w:rsidRPr="000C783A" w:rsidRDefault="00940C66" w:rsidP="00A02251">
            <w:pPr>
              <w:autoSpaceDE w:val="0"/>
              <w:autoSpaceDN w:val="0"/>
              <w:adjustRightInd w:val="0"/>
              <w:spacing w:before="120" w:line="360" w:lineRule="auto"/>
              <w:ind w:left="360"/>
              <w:jc w:val="left"/>
              <w:rPr>
                <w:rFonts w:ascii="Arial" w:hAnsi="Arial" w:cs="Arial"/>
                <w:b/>
                <w:bCs/>
                <w:caps/>
                <w:szCs w:val="22"/>
                <w:lang w:val="el-GR"/>
              </w:rPr>
            </w:pPr>
          </w:p>
        </w:tc>
        <w:tc>
          <w:tcPr>
            <w:tcW w:w="1141" w:type="dxa"/>
            <w:vMerge/>
            <w:tcBorders>
              <w:left w:val="nil"/>
              <w:right w:val="single" w:sz="8" w:space="0" w:color="auto"/>
            </w:tcBorders>
            <w:shd w:val="clear" w:color="auto" w:fill="auto"/>
            <w:vAlign w:val="bottom"/>
            <w:hideMark/>
          </w:tcPr>
          <w:p w:rsidR="00940C66" w:rsidRPr="00C15D68" w:rsidRDefault="00940C66" w:rsidP="00D1422D">
            <w:pPr>
              <w:jc w:val="center"/>
              <w:rPr>
                <w:rFonts w:ascii="Arial" w:hAnsi="Arial" w:cs="Arial"/>
                <w:b/>
                <w:bCs/>
                <w:szCs w:val="22"/>
                <w:highlight w:val="yellow"/>
                <w:lang w:val="el-GR"/>
              </w:rPr>
            </w:pPr>
          </w:p>
        </w:tc>
      </w:tr>
      <w:tr w:rsidR="00940C66" w:rsidRPr="00C15D68" w:rsidTr="00940C66">
        <w:tblPrEx>
          <w:tblCellMar>
            <w:left w:w="108" w:type="dxa"/>
            <w:right w:w="108" w:type="dxa"/>
          </w:tblCellMar>
          <w:tblLook w:val="04A0"/>
        </w:tblPrEx>
        <w:trPr>
          <w:gridBefore w:val="1"/>
          <w:gridAfter w:val="1"/>
          <w:wBefore w:w="355" w:type="dxa"/>
          <w:wAfter w:w="1216" w:type="dxa"/>
          <w:trHeight w:val="915"/>
        </w:trPr>
        <w:tc>
          <w:tcPr>
            <w:tcW w:w="683" w:type="dxa"/>
            <w:tcBorders>
              <w:top w:val="nil"/>
              <w:left w:val="single" w:sz="8" w:space="0" w:color="auto"/>
              <w:bottom w:val="single" w:sz="8" w:space="0" w:color="auto"/>
              <w:right w:val="single" w:sz="8" w:space="0" w:color="auto"/>
            </w:tcBorders>
            <w:shd w:val="clear" w:color="auto" w:fill="auto"/>
            <w:noWrap/>
            <w:vAlign w:val="bottom"/>
            <w:hideMark/>
          </w:tcPr>
          <w:p w:rsidR="00940C66" w:rsidRPr="000C783A" w:rsidRDefault="00940C66" w:rsidP="00A02251">
            <w:pPr>
              <w:autoSpaceDE w:val="0"/>
              <w:autoSpaceDN w:val="0"/>
              <w:adjustRightInd w:val="0"/>
              <w:spacing w:before="120" w:line="360" w:lineRule="auto"/>
              <w:ind w:left="360"/>
              <w:jc w:val="left"/>
              <w:rPr>
                <w:rFonts w:ascii="Arial" w:hAnsi="Arial" w:cs="Arial"/>
                <w:b/>
                <w:bCs/>
                <w:caps/>
                <w:szCs w:val="22"/>
                <w:lang w:val="el-GR"/>
              </w:rPr>
            </w:pPr>
            <w:r w:rsidRPr="000C783A">
              <w:rPr>
                <w:rFonts w:ascii="Arial" w:hAnsi="Arial" w:cs="Arial"/>
                <w:b/>
                <w:bCs/>
                <w:caps/>
                <w:szCs w:val="22"/>
                <w:lang w:val="el-GR"/>
              </w:rPr>
              <w:t>6</w:t>
            </w:r>
          </w:p>
        </w:tc>
        <w:tc>
          <w:tcPr>
            <w:tcW w:w="2206"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ΜΠΛΟΥΖΕΣ ΙΑΤΡΩΝ</w:t>
            </w:r>
          </w:p>
        </w:tc>
        <w:tc>
          <w:tcPr>
            <w:tcW w:w="1437"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n-US"/>
              </w:rPr>
              <w:t>7</w:t>
            </w:r>
            <w:r w:rsidRPr="00940C66">
              <w:rPr>
                <w:rFonts w:ascii="Arial" w:hAnsi="Arial" w:cs="Arial"/>
                <w:bCs/>
                <w:caps/>
                <w:szCs w:val="22"/>
                <w:lang w:val="el-GR"/>
              </w:rPr>
              <w:t>.000</w:t>
            </w:r>
          </w:p>
        </w:tc>
        <w:tc>
          <w:tcPr>
            <w:tcW w:w="1361"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ΝΑΙ</w:t>
            </w:r>
          </w:p>
        </w:tc>
        <w:tc>
          <w:tcPr>
            <w:tcW w:w="1421" w:type="dxa"/>
            <w:tcBorders>
              <w:left w:val="nil"/>
              <w:right w:val="nil"/>
            </w:tcBorders>
            <w:vAlign w:val="bottom"/>
          </w:tcPr>
          <w:p w:rsidR="00940C66" w:rsidRPr="000C783A" w:rsidRDefault="00940C66" w:rsidP="00A02251">
            <w:pPr>
              <w:autoSpaceDE w:val="0"/>
              <w:autoSpaceDN w:val="0"/>
              <w:adjustRightInd w:val="0"/>
              <w:spacing w:before="120" w:line="360" w:lineRule="auto"/>
              <w:ind w:left="360"/>
              <w:jc w:val="left"/>
              <w:rPr>
                <w:rFonts w:ascii="Arial" w:hAnsi="Arial" w:cs="Arial"/>
                <w:b/>
                <w:bCs/>
                <w:caps/>
                <w:szCs w:val="22"/>
                <w:lang w:val="el-GR"/>
              </w:rPr>
            </w:pPr>
          </w:p>
        </w:tc>
        <w:tc>
          <w:tcPr>
            <w:tcW w:w="1141" w:type="dxa"/>
            <w:vMerge/>
            <w:tcBorders>
              <w:left w:val="nil"/>
              <w:right w:val="single" w:sz="8" w:space="0" w:color="auto"/>
            </w:tcBorders>
            <w:shd w:val="clear" w:color="auto" w:fill="auto"/>
            <w:vAlign w:val="bottom"/>
            <w:hideMark/>
          </w:tcPr>
          <w:p w:rsidR="00940C66" w:rsidRPr="00C15D68" w:rsidRDefault="00940C66" w:rsidP="00D1422D">
            <w:pPr>
              <w:jc w:val="center"/>
              <w:rPr>
                <w:rFonts w:ascii="Arial" w:hAnsi="Arial" w:cs="Arial"/>
                <w:b/>
                <w:bCs/>
                <w:szCs w:val="22"/>
                <w:highlight w:val="yellow"/>
                <w:lang w:val="el-GR"/>
              </w:rPr>
            </w:pPr>
          </w:p>
        </w:tc>
      </w:tr>
      <w:tr w:rsidR="00940C66" w:rsidRPr="00C15D68" w:rsidTr="00940C66">
        <w:tblPrEx>
          <w:tblCellMar>
            <w:left w:w="108" w:type="dxa"/>
            <w:right w:w="108" w:type="dxa"/>
          </w:tblCellMar>
          <w:tblLook w:val="04A0"/>
        </w:tblPrEx>
        <w:trPr>
          <w:gridBefore w:val="1"/>
          <w:gridAfter w:val="1"/>
          <w:wBefore w:w="355" w:type="dxa"/>
          <w:wAfter w:w="1216" w:type="dxa"/>
          <w:trHeight w:val="615"/>
        </w:trPr>
        <w:tc>
          <w:tcPr>
            <w:tcW w:w="683" w:type="dxa"/>
            <w:tcBorders>
              <w:top w:val="nil"/>
              <w:left w:val="single" w:sz="8" w:space="0" w:color="auto"/>
              <w:bottom w:val="single" w:sz="8" w:space="0" w:color="auto"/>
              <w:right w:val="single" w:sz="8" w:space="0" w:color="auto"/>
            </w:tcBorders>
            <w:shd w:val="clear" w:color="auto" w:fill="auto"/>
            <w:noWrap/>
            <w:vAlign w:val="bottom"/>
            <w:hideMark/>
          </w:tcPr>
          <w:p w:rsidR="00940C66" w:rsidRPr="000C783A" w:rsidRDefault="00940C66" w:rsidP="00A02251">
            <w:pPr>
              <w:autoSpaceDE w:val="0"/>
              <w:autoSpaceDN w:val="0"/>
              <w:adjustRightInd w:val="0"/>
              <w:spacing w:before="120" w:line="360" w:lineRule="auto"/>
              <w:ind w:left="360"/>
              <w:jc w:val="left"/>
              <w:rPr>
                <w:rFonts w:ascii="Arial" w:hAnsi="Arial" w:cs="Arial"/>
                <w:b/>
                <w:bCs/>
                <w:caps/>
                <w:szCs w:val="22"/>
                <w:lang w:val="el-GR"/>
              </w:rPr>
            </w:pPr>
            <w:r w:rsidRPr="000C783A">
              <w:rPr>
                <w:rFonts w:ascii="Arial" w:hAnsi="Arial" w:cs="Arial"/>
                <w:b/>
                <w:bCs/>
                <w:caps/>
                <w:szCs w:val="22"/>
                <w:lang w:val="el-GR"/>
              </w:rPr>
              <w:t>7</w:t>
            </w:r>
          </w:p>
        </w:tc>
        <w:tc>
          <w:tcPr>
            <w:tcW w:w="2206"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ΠΡΟΣΟΨΙΑ</w:t>
            </w:r>
          </w:p>
        </w:tc>
        <w:tc>
          <w:tcPr>
            <w:tcW w:w="1437"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1000</w:t>
            </w:r>
          </w:p>
        </w:tc>
        <w:tc>
          <w:tcPr>
            <w:tcW w:w="1361"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ΝΑΙ</w:t>
            </w:r>
          </w:p>
        </w:tc>
        <w:tc>
          <w:tcPr>
            <w:tcW w:w="1421" w:type="dxa"/>
            <w:tcBorders>
              <w:left w:val="nil"/>
              <w:right w:val="nil"/>
            </w:tcBorders>
            <w:vAlign w:val="bottom"/>
          </w:tcPr>
          <w:p w:rsidR="00940C66" w:rsidRPr="000C783A" w:rsidRDefault="00940C66" w:rsidP="00A02251">
            <w:pPr>
              <w:autoSpaceDE w:val="0"/>
              <w:autoSpaceDN w:val="0"/>
              <w:adjustRightInd w:val="0"/>
              <w:spacing w:before="120" w:line="360" w:lineRule="auto"/>
              <w:ind w:left="360"/>
              <w:jc w:val="left"/>
              <w:rPr>
                <w:rFonts w:ascii="Arial" w:hAnsi="Arial" w:cs="Arial"/>
                <w:b/>
                <w:bCs/>
                <w:caps/>
                <w:szCs w:val="22"/>
                <w:lang w:val="el-GR"/>
              </w:rPr>
            </w:pPr>
          </w:p>
        </w:tc>
        <w:tc>
          <w:tcPr>
            <w:tcW w:w="1141" w:type="dxa"/>
            <w:vMerge/>
            <w:tcBorders>
              <w:left w:val="nil"/>
              <w:right w:val="single" w:sz="8" w:space="0" w:color="auto"/>
            </w:tcBorders>
            <w:shd w:val="clear" w:color="auto" w:fill="auto"/>
            <w:vAlign w:val="bottom"/>
            <w:hideMark/>
          </w:tcPr>
          <w:p w:rsidR="00940C66" w:rsidRPr="00C15D68" w:rsidRDefault="00940C66" w:rsidP="00D1422D">
            <w:pPr>
              <w:jc w:val="center"/>
              <w:rPr>
                <w:rFonts w:ascii="Arial" w:hAnsi="Arial" w:cs="Arial"/>
                <w:b/>
                <w:bCs/>
                <w:szCs w:val="22"/>
                <w:highlight w:val="yellow"/>
                <w:lang w:val="el-GR"/>
              </w:rPr>
            </w:pPr>
          </w:p>
        </w:tc>
      </w:tr>
      <w:tr w:rsidR="00940C66" w:rsidRPr="00C15D68" w:rsidTr="00940C66">
        <w:tblPrEx>
          <w:tblCellMar>
            <w:left w:w="108" w:type="dxa"/>
            <w:right w:w="108" w:type="dxa"/>
          </w:tblCellMar>
          <w:tblLook w:val="04A0"/>
        </w:tblPrEx>
        <w:trPr>
          <w:gridBefore w:val="1"/>
          <w:gridAfter w:val="1"/>
          <w:wBefore w:w="355" w:type="dxa"/>
          <w:wAfter w:w="1216" w:type="dxa"/>
          <w:trHeight w:val="1215"/>
        </w:trPr>
        <w:tc>
          <w:tcPr>
            <w:tcW w:w="683" w:type="dxa"/>
            <w:tcBorders>
              <w:top w:val="nil"/>
              <w:left w:val="single" w:sz="8" w:space="0" w:color="auto"/>
              <w:bottom w:val="single" w:sz="8" w:space="0" w:color="auto"/>
              <w:right w:val="single" w:sz="8" w:space="0" w:color="auto"/>
            </w:tcBorders>
            <w:shd w:val="clear" w:color="auto" w:fill="auto"/>
            <w:noWrap/>
            <w:vAlign w:val="bottom"/>
            <w:hideMark/>
          </w:tcPr>
          <w:p w:rsidR="00940C66" w:rsidRPr="00C15D68" w:rsidRDefault="00940C66" w:rsidP="00A02251">
            <w:pPr>
              <w:autoSpaceDE w:val="0"/>
              <w:autoSpaceDN w:val="0"/>
              <w:adjustRightInd w:val="0"/>
              <w:spacing w:before="120" w:line="360" w:lineRule="auto"/>
              <w:ind w:left="360"/>
              <w:jc w:val="left"/>
              <w:rPr>
                <w:rFonts w:ascii="Arial" w:hAnsi="Arial" w:cs="Arial"/>
                <w:b/>
                <w:bCs/>
                <w:caps/>
                <w:szCs w:val="22"/>
                <w:highlight w:val="yellow"/>
                <w:lang w:val="el-GR"/>
              </w:rPr>
            </w:pPr>
            <w:r w:rsidRPr="000C783A">
              <w:rPr>
                <w:rFonts w:ascii="Arial" w:hAnsi="Arial" w:cs="Arial"/>
                <w:b/>
                <w:bCs/>
                <w:caps/>
                <w:szCs w:val="22"/>
                <w:lang w:val="el-GR"/>
              </w:rPr>
              <w:t>8</w:t>
            </w:r>
          </w:p>
        </w:tc>
        <w:tc>
          <w:tcPr>
            <w:tcW w:w="2206"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ΤΕΤΡΑΓΩΝΑ ΧΕΙΡΟΥΡΓΕΙΟΥ</w:t>
            </w:r>
          </w:p>
        </w:tc>
        <w:tc>
          <w:tcPr>
            <w:tcW w:w="1437"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20.000</w:t>
            </w:r>
          </w:p>
        </w:tc>
        <w:tc>
          <w:tcPr>
            <w:tcW w:w="1361" w:type="dxa"/>
            <w:tcBorders>
              <w:top w:val="nil"/>
              <w:left w:val="nil"/>
              <w:bottom w:val="single" w:sz="8" w:space="0" w:color="auto"/>
              <w:right w:val="single" w:sz="8" w:space="0" w:color="auto"/>
            </w:tcBorders>
            <w:shd w:val="clear" w:color="auto" w:fill="auto"/>
            <w:vAlign w:val="bottom"/>
            <w:hideMark/>
          </w:tcPr>
          <w:p w:rsidR="00940C66" w:rsidRPr="00F04FE7"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F04FE7">
              <w:rPr>
                <w:rFonts w:ascii="Arial" w:hAnsi="Arial" w:cs="Arial"/>
                <w:bCs/>
                <w:caps/>
                <w:szCs w:val="22"/>
                <w:lang w:val="el-GR"/>
              </w:rPr>
              <w:t>ΝΑΙ</w:t>
            </w:r>
          </w:p>
        </w:tc>
        <w:tc>
          <w:tcPr>
            <w:tcW w:w="1421" w:type="dxa"/>
            <w:tcBorders>
              <w:left w:val="nil"/>
              <w:right w:val="nil"/>
            </w:tcBorders>
            <w:vAlign w:val="bottom"/>
          </w:tcPr>
          <w:p w:rsidR="00940C66" w:rsidRPr="000C783A" w:rsidRDefault="00940C66" w:rsidP="00A02251">
            <w:pPr>
              <w:autoSpaceDE w:val="0"/>
              <w:autoSpaceDN w:val="0"/>
              <w:adjustRightInd w:val="0"/>
              <w:spacing w:before="120" w:line="360" w:lineRule="auto"/>
              <w:ind w:left="360"/>
              <w:jc w:val="left"/>
              <w:rPr>
                <w:rFonts w:ascii="Arial" w:hAnsi="Arial" w:cs="Arial"/>
                <w:b/>
                <w:bCs/>
                <w:caps/>
                <w:szCs w:val="22"/>
                <w:lang w:val="el-GR"/>
              </w:rPr>
            </w:pPr>
          </w:p>
        </w:tc>
        <w:tc>
          <w:tcPr>
            <w:tcW w:w="1141" w:type="dxa"/>
            <w:vMerge/>
            <w:tcBorders>
              <w:left w:val="nil"/>
              <w:right w:val="single" w:sz="8" w:space="0" w:color="auto"/>
            </w:tcBorders>
            <w:shd w:val="clear" w:color="auto" w:fill="auto"/>
            <w:vAlign w:val="bottom"/>
            <w:hideMark/>
          </w:tcPr>
          <w:p w:rsidR="00940C66" w:rsidRPr="00C15D68" w:rsidRDefault="00940C66" w:rsidP="00D1422D">
            <w:pPr>
              <w:jc w:val="center"/>
              <w:rPr>
                <w:rFonts w:ascii="Arial" w:hAnsi="Arial" w:cs="Arial"/>
                <w:b/>
                <w:bCs/>
                <w:szCs w:val="22"/>
                <w:highlight w:val="yellow"/>
                <w:lang w:val="el-GR"/>
              </w:rPr>
            </w:pPr>
          </w:p>
        </w:tc>
      </w:tr>
      <w:tr w:rsidR="00940C66" w:rsidRPr="00C15D68" w:rsidTr="00940C66">
        <w:tblPrEx>
          <w:tblCellMar>
            <w:left w:w="108" w:type="dxa"/>
            <w:right w:w="108" w:type="dxa"/>
          </w:tblCellMar>
          <w:tblLook w:val="04A0"/>
        </w:tblPrEx>
        <w:trPr>
          <w:gridBefore w:val="1"/>
          <w:gridAfter w:val="1"/>
          <w:wBefore w:w="355" w:type="dxa"/>
          <w:wAfter w:w="1216" w:type="dxa"/>
          <w:trHeight w:val="1215"/>
        </w:trPr>
        <w:tc>
          <w:tcPr>
            <w:tcW w:w="683" w:type="dxa"/>
            <w:tcBorders>
              <w:top w:val="nil"/>
              <w:left w:val="single" w:sz="8" w:space="0" w:color="auto"/>
              <w:bottom w:val="single" w:sz="8" w:space="0" w:color="auto"/>
              <w:right w:val="single" w:sz="8" w:space="0" w:color="auto"/>
            </w:tcBorders>
            <w:shd w:val="clear" w:color="auto" w:fill="auto"/>
            <w:noWrap/>
            <w:vAlign w:val="bottom"/>
            <w:hideMark/>
          </w:tcPr>
          <w:p w:rsidR="00940C66" w:rsidRPr="000C783A" w:rsidRDefault="00940C66" w:rsidP="00A02251">
            <w:pPr>
              <w:autoSpaceDE w:val="0"/>
              <w:autoSpaceDN w:val="0"/>
              <w:adjustRightInd w:val="0"/>
              <w:spacing w:before="120" w:line="360" w:lineRule="auto"/>
              <w:ind w:left="360"/>
              <w:jc w:val="left"/>
              <w:rPr>
                <w:rFonts w:ascii="Arial" w:hAnsi="Arial" w:cs="Arial"/>
                <w:b/>
                <w:bCs/>
                <w:caps/>
                <w:szCs w:val="22"/>
                <w:lang w:val="el-GR"/>
              </w:rPr>
            </w:pPr>
            <w:r w:rsidRPr="000C783A">
              <w:rPr>
                <w:rFonts w:ascii="Arial" w:hAnsi="Arial" w:cs="Arial"/>
                <w:b/>
                <w:bCs/>
                <w:caps/>
                <w:szCs w:val="22"/>
                <w:lang w:val="el-GR"/>
              </w:rPr>
              <w:t>9</w:t>
            </w:r>
          </w:p>
        </w:tc>
        <w:tc>
          <w:tcPr>
            <w:tcW w:w="2206"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ΣΑΚΚΟΙ ΛΕΥΚΟΙ-ΠΡΑΣΙΝΟΙ</w:t>
            </w:r>
          </w:p>
        </w:tc>
        <w:tc>
          <w:tcPr>
            <w:tcW w:w="1437"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8.000</w:t>
            </w:r>
          </w:p>
        </w:tc>
        <w:tc>
          <w:tcPr>
            <w:tcW w:w="1361"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ΝΑΙ</w:t>
            </w:r>
          </w:p>
        </w:tc>
        <w:tc>
          <w:tcPr>
            <w:tcW w:w="1421" w:type="dxa"/>
            <w:tcBorders>
              <w:left w:val="nil"/>
              <w:right w:val="nil"/>
            </w:tcBorders>
            <w:vAlign w:val="bottom"/>
          </w:tcPr>
          <w:p w:rsidR="00940C66" w:rsidRPr="000C783A" w:rsidRDefault="00940C66" w:rsidP="00A02251">
            <w:pPr>
              <w:autoSpaceDE w:val="0"/>
              <w:autoSpaceDN w:val="0"/>
              <w:adjustRightInd w:val="0"/>
              <w:spacing w:before="120" w:line="360" w:lineRule="auto"/>
              <w:ind w:left="360"/>
              <w:jc w:val="left"/>
              <w:rPr>
                <w:rFonts w:ascii="Arial" w:hAnsi="Arial" w:cs="Arial"/>
                <w:b/>
                <w:bCs/>
                <w:caps/>
                <w:szCs w:val="22"/>
                <w:lang w:val="el-GR"/>
              </w:rPr>
            </w:pPr>
          </w:p>
        </w:tc>
        <w:tc>
          <w:tcPr>
            <w:tcW w:w="1141" w:type="dxa"/>
            <w:vMerge/>
            <w:tcBorders>
              <w:left w:val="nil"/>
              <w:right w:val="single" w:sz="8" w:space="0" w:color="auto"/>
            </w:tcBorders>
            <w:shd w:val="clear" w:color="auto" w:fill="auto"/>
            <w:vAlign w:val="bottom"/>
            <w:hideMark/>
          </w:tcPr>
          <w:p w:rsidR="00940C66" w:rsidRPr="00C15D68" w:rsidRDefault="00940C66" w:rsidP="00D1422D">
            <w:pPr>
              <w:jc w:val="center"/>
              <w:rPr>
                <w:rFonts w:ascii="Arial" w:hAnsi="Arial" w:cs="Arial"/>
                <w:b/>
                <w:bCs/>
                <w:szCs w:val="22"/>
                <w:highlight w:val="yellow"/>
                <w:lang w:val="el-GR"/>
              </w:rPr>
            </w:pPr>
          </w:p>
        </w:tc>
      </w:tr>
      <w:tr w:rsidR="00940C66" w:rsidRPr="00C15D68" w:rsidTr="00940C66">
        <w:tblPrEx>
          <w:tblCellMar>
            <w:left w:w="108" w:type="dxa"/>
            <w:right w:w="108" w:type="dxa"/>
          </w:tblCellMar>
          <w:tblLook w:val="04A0"/>
        </w:tblPrEx>
        <w:trPr>
          <w:gridBefore w:val="1"/>
          <w:gridAfter w:val="1"/>
          <w:wBefore w:w="355" w:type="dxa"/>
          <w:wAfter w:w="1216" w:type="dxa"/>
          <w:trHeight w:val="615"/>
        </w:trPr>
        <w:tc>
          <w:tcPr>
            <w:tcW w:w="683" w:type="dxa"/>
            <w:tcBorders>
              <w:top w:val="nil"/>
              <w:left w:val="single" w:sz="8" w:space="0" w:color="auto"/>
              <w:bottom w:val="single" w:sz="8" w:space="0" w:color="auto"/>
              <w:right w:val="single" w:sz="8" w:space="0" w:color="auto"/>
            </w:tcBorders>
            <w:shd w:val="clear" w:color="auto" w:fill="auto"/>
            <w:noWrap/>
            <w:vAlign w:val="bottom"/>
            <w:hideMark/>
          </w:tcPr>
          <w:p w:rsidR="00940C66" w:rsidRPr="000C783A" w:rsidRDefault="00940C66" w:rsidP="00A02251">
            <w:pPr>
              <w:autoSpaceDE w:val="0"/>
              <w:autoSpaceDN w:val="0"/>
              <w:adjustRightInd w:val="0"/>
              <w:spacing w:before="120" w:line="360" w:lineRule="auto"/>
              <w:ind w:left="360"/>
              <w:jc w:val="left"/>
              <w:rPr>
                <w:rFonts w:ascii="Arial" w:hAnsi="Arial" w:cs="Arial"/>
                <w:b/>
                <w:bCs/>
                <w:caps/>
                <w:szCs w:val="22"/>
                <w:lang w:val="el-GR"/>
              </w:rPr>
            </w:pPr>
            <w:r w:rsidRPr="000C783A">
              <w:rPr>
                <w:rFonts w:ascii="Arial" w:hAnsi="Arial" w:cs="Arial"/>
                <w:b/>
                <w:bCs/>
                <w:caps/>
                <w:szCs w:val="22"/>
                <w:lang w:val="el-GR"/>
              </w:rPr>
              <w:t>10</w:t>
            </w:r>
          </w:p>
        </w:tc>
        <w:tc>
          <w:tcPr>
            <w:tcW w:w="2206"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ΣΑΚΑΚΙΑ ΠΡΑΣΙΝΑ</w:t>
            </w:r>
          </w:p>
        </w:tc>
        <w:tc>
          <w:tcPr>
            <w:tcW w:w="1437"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n-US"/>
              </w:rPr>
            </w:pPr>
            <w:r w:rsidRPr="00940C66">
              <w:rPr>
                <w:rFonts w:ascii="Arial" w:hAnsi="Arial" w:cs="Arial"/>
                <w:bCs/>
                <w:caps/>
                <w:szCs w:val="22"/>
                <w:lang w:val="en-US"/>
              </w:rPr>
              <w:t>8.500</w:t>
            </w:r>
          </w:p>
        </w:tc>
        <w:tc>
          <w:tcPr>
            <w:tcW w:w="1361"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ΝΑΙ</w:t>
            </w:r>
          </w:p>
        </w:tc>
        <w:tc>
          <w:tcPr>
            <w:tcW w:w="1421" w:type="dxa"/>
            <w:tcBorders>
              <w:left w:val="nil"/>
              <w:right w:val="nil"/>
            </w:tcBorders>
            <w:vAlign w:val="bottom"/>
          </w:tcPr>
          <w:p w:rsidR="00940C66" w:rsidRPr="000C783A" w:rsidRDefault="00940C66" w:rsidP="00A02251">
            <w:pPr>
              <w:autoSpaceDE w:val="0"/>
              <w:autoSpaceDN w:val="0"/>
              <w:adjustRightInd w:val="0"/>
              <w:spacing w:before="120" w:line="360" w:lineRule="auto"/>
              <w:ind w:left="360"/>
              <w:jc w:val="left"/>
              <w:rPr>
                <w:rFonts w:ascii="Arial" w:hAnsi="Arial" w:cs="Arial"/>
                <w:b/>
                <w:bCs/>
                <w:caps/>
                <w:szCs w:val="22"/>
                <w:lang w:val="el-GR"/>
              </w:rPr>
            </w:pPr>
          </w:p>
        </w:tc>
        <w:tc>
          <w:tcPr>
            <w:tcW w:w="1141" w:type="dxa"/>
            <w:vMerge/>
            <w:tcBorders>
              <w:left w:val="nil"/>
              <w:right w:val="single" w:sz="8" w:space="0" w:color="auto"/>
            </w:tcBorders>
            <w:shd w:val="clear" w:color="auto" w:fill="auto"/>
            <w:vAlign w:val="bottom"/>
            <w:hideMark/>
          </w:tcPr>
          <w:p w:rsidR="00940C66" w:rsidRPr="00C15D68" w:rsidRDefault="00940C66" w:rsidP="00D1422D">
            <w:pPr>
              <w:jc w:val="center"/>
              <w:rPr>
                <w:rFonts w:ascii="Arial" w:hAnsi="Arial" w:cs="Arial"/>
                <w:b/>
                <w:bCs/>
                <w:szCs w:val="22"/>
                <w:highlight w:val="yellow"/>
                <w:lang w:val="el-GR"/>
              </w:rPr>
            </w:pPr>
          </w:p>
        </w:tc>
      </w:tr>
      <w:tr w:rsidR="00940C66" w:rsidRPr="00C15D68" w:rsidTr="00940C66">
        <w:tblPrEx>
          <w:tblCellMar>
            <w:left w:w="108" w:type="dxa"/>
            <w:right w:w="108" w:type="dxa"/>
          </w:tblCellMar>
          <w:tblLook w:val="04A0"/>
        </w:tblPrEx>
        <w:trPr>
          <w:gridBefore w:val="1"/>
          <w:gridAfter w:val="1"/>
          <w:wBefore w:w="355" w:type="dxa"/>
          <w:wAfter w:w="1216" w:type="dxa"/>
          <w:trHeight w:val="915"/>
        </w:trPr>
        <w:tc>
          <w:tcPr>
            <w:tcW w:w="683" w:type="dxa"/>
            <w:tcBorders>
              <w:top w:val="nil"/>
              <w:left w:val="single" w:sz="8" w:space="0" w:color="auto"/>
              <w:bottom w:val="single" w:sz="8" w:space="0" w:color="auto"/>
              <w:right w:val="single" w:sz="8" w:space="0" w:color="auto"/>
            </w:tcBorders>
            <w:shd w:val="clear" w:color="auto" w:fill="auto"/>
            <w:noWrap/>
            <w:vAlign w:val="bottom"/>
            <w:hideMark/>
          </w:tcPr>
          <w:p w:rsidR="00940C66" w:rsidRPr="000C783A" w:rsidRDefault="00940C66" w:rsidP="00A02251">
            <w:pPr>
              <w:autoSpaceDE w:val="0"/>
              <w:autoSpaceDN w:val="0"/>
              <w:adjustRightInd w:val="0"/>
              <w:spacing w:before="120" w:line="360" w:lineRule="auto"/>
              <w:ind w:left="360"/>
              <w:jc w:val="left"/>
              <w:rPr>
                <w:rFonts w:ascii="Arial" w:hAnsi="Arial" w:cs="Arial"/>
                <w:b/>
                <w:bCs/>
                <w:caps/>
                <w:szCs w:val="22"/>
                <w:lang w:val="el-GR"/>
              </w:rPr>
            </w:pPr>
            <w:r w:rsidRPr="000C783A">
              <w:rPr>
                <w:rFonts w:ascii="Arial" w:hAnsi="Arial" w:cs="Arial"/>
                <w:b/>
                <w:bCs/>
                <w:caps/>
                <w:szCs w:val="22"/>
                <w:lang w:val="el-GR"/>
              </w:rPr>
              <w:t>11</w:t>
            </w:r>
          </w:p>
        </w:tc>
        <w:tc>
          <w:tcPr>
            <w:tcW w:w="2206"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ΠΑΝΤΕΛΟΝΙΑ ΠΡΑΣΙΝΑ</w:t>
            </w:r>
          </w:p>
        </w:tc>
        <w:tc>
          <w:tcPr>
            <w:tcW w:w="1437"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n-US"/>
              </w:rPr>
            </w:pPr>
            <w:r w:rsidRPr="00940C66">
              <w:rPr>
                <w:rFonts w:ascii="Arial" w:hAnsi="Arial" w:cs="Arial"/>
                <w:bCs/>
                <w:caps/>
                <w:szCs w:val="22"/>
                <w:lang w:val="en-US"/>
              </w:rPr>
              <w:t>8.500</w:t>
            </w:r>
          </w:p>
        </w:tc>
        <w:tc>
          <w:tcPr>
            <w:tcW w:w="1361"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ΝΑΙ</w:t>
            </w:r>
          </w:p>
        </w:tc>
        <w:tc>
          <w:tcPr>
            <w:tcW w:w="1421" w:type="dxa"/>
            <w:tcBorders>
              <w:left w:val="nil"/>
              <w:right w:val="nil"/>
            </w:tcBorders>
            <w:vAlign w:val="bottom"/>
          </w:tcPr>
          <w:p w:rsidR="00940C66" w:rsidRPr="000C783A" w:rsidRDefault="00940C66" w:rsidP="00A02251">
            <w:pPr>
              <w:autoSpaceDE w:val="0"/>
              <w:autoSpaceDN w:val="0"/>
              <w:adjustRightInd w:val="0"/>
              <w:spacing w:before="120" w:line="360" w:lineRule="auto"/>
              <w:ind w:left="360"/>
              <w:jc w:val="left"/>
              <w:rPr>
                <w:rFonts w:ascii="Arial" w:hAnsi="Arial" w:cs="Arial"/>
                <w:b/>
                <w:bCs/>
                <w:caps/>
                <w:szCs w:val="22"/>
                <w:lang w:val="el-GR"/>
              </w:rPr>
            </w:pPr>
          </w:p>
        </w:tc>
        <w:tc>
          <w:tcPr>
            <w:tcW w:w="1141" w:type="dxa"/>
            <w:vMerge/>
            <w:tcBorders>
              <w:left w:val="nil"/>
              <w:right w:val="single" w:sz="8" w:space="0" w:color="auto"/>
            </w:tcBorders>
            <w:shd w:val="clear" w:color="auto" w:fill="auto"/>
            <w:vAlign w:val="bottom"/>
            <w:hideMark/>
          </w:tcPr>
          <w:p w:rsidR="00940C66" w:rsidRPr="00C15D68" w:rsidRDefault="00940C66" w:rsidP="00D1422D">
            <w:pPr>
              <w:jc w:val="center"/>
              <w:rPr>
                <w:rFonts w:ascii="Arial" w:hAnsi="Arial" w:cs="Arial"/>
                <w:b/>
                <w:bCs/>
                <w:szCs w:val="22"/>
                <w:highlight w:val="yellow"/>
                <w:lang w:val="el-GR"/>
              </w:rPr>
            </w:pPr>
          </w:p>
        </w:tc>
      </w:tr>
      <w:tr w:rsidR="00940C66" w:rsidRPr="00C15D68" w:rsidTr="00940C66">
        <w:tblPrEx>
          <w:tblCellMar>
            <w:left w:w="108" w:type="dxa"/>
            <w:right w:w="108" w:type="dxa"/>
          </w:tblCellMar>
          <w:tblLook w:val="04A0"/>
        </w:tblPrEx>
        <w:trPr>
          <w:gridBefore w:val="1"/>
          <w:gridAfter w:val="1"/>
          <w:wBefore w:w="355" w:type="dxa"/>
          <w:wAfter w:w="1216" w:type="dxa"/>
          <w:trHeight w:val="915"/>
        </w:trPr>
        <w:tc>
          <w:tcPr>
            <w:tcW w:w="683" w:type="dxa"/>
            <w:tcBorders>
              <w:top w:val="nil"/>
              <w:left w:val="single" w:sz="8" w:space="0" w:color="auto"/>
              <w:bottom w:val="single" w:sz="8" w:space="0" w:color="auto"/>
              <w:right w:val="single" w:sz="8" w:space="0" w:color="auto"/>
            </w:tcBorders>
            <w:shd w:val="clear" w:color="auto" w:fill="auto"/>
            <w:noWrap/>
            <w:vAlign w:val="bottom"/>
            <w:hideMark/>
          </w:tcPr>
          <w:p w:rsidR="00940C66" w:rsidRPr="002B4C31" w:rsidRDefault="00940C66" w:rsidP="00A02251">
            <w:pPr>
              <w:autoSpaceDE w:val="0"/>
              <w:autoSpaceDN w:val="0"/>
              <w:adjustRightInd w:val="0"/>
              <w:spacing w:before="120" w:line="360" w:lineRule="auto"/>
              <w:ind w:left="360"/>
              <w:jc w:val="left"/>
              <w:rPr>
                <w:rFonts w:ascii="Arial" w:hAnsi="Arial" w:cs="Arial"/>
                <w:b/>
                <w:bCs/>
                <w:caps/>
                <w:szCs w:val="22"/>
                <w:lang w:val="el-GR"/>
              </w:rPr>
            </w:pPr>
            <w:r w:rsidRPr="002B4C31">
              <w:rPr>
                <w:rFonts w:ascii="Arial" w:hAnsi="Arial" w:cs="Arial"/>
                <w:b/>
                <w:bCs/>
                <w:caps/>
                <w:szCs w:val="22"/>
                <w:lang w:val="el-GR"/>
              </w:rPr>
              <w:t>12</w:t>
            </w:r>
          </w:p>
        </w:tc>
        <w:tc>
          <w:tcPr>
            <w:tcW w:w="2206"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ΣΑΚΑΚΙΑ ΧΕΙΡ. ΛΕΥΚΑ</w:t>
            </w:r>
          </w:p>
        </w:tc>
        <w:tc>
          <w:tcPr>
            <w:tcW w:w="1437"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3000</w:t>
            </w:r>
          </w:p>
        </w:tc>
        <w:tc>
          <w:tcPr>
            <w:tcW w:w="1361"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ΝΑΙ</w:t>
            </w:r>
          </w:p>
        </w:tc>
        <w:tc>
          <w:tcPr>
            <w:tcW w:w="1421" w:type="dxa"/>
            <w:tcBorders>
              <w:left w:val="nil"/>
              <w:right w:val="nil"/>
            </w:tcBorders>
            <w:vAlign w:val="bottom"/>
          </w:tcPr>
          <w:p w:rsidR="00940C66" w:rsidRPr="000C783A" w:rsidRDefault="00940C66" w:rsidP="00A02251">
            <w:pPr>
              <w:autoSpaceDE w:val="0"/>
              <w:autoSpaceDN w:val="0"/>
              <w:adjustRightInd w:val="0"/>
              <w:spacing w:before="120" w:line="360" w:lineRule="auto"/>
              <w:ind w:left="360"/>
              <w:jc w:val="left"/>
              <w:rPr>
                <w:rFonts w:ascii="Arial" w:hAnsi="Arial" w:cs="Arial"/>
                <w:b/>
                <w:bCs/>
                <w:caps/>
                <w:szCs w:val="22"/>
                <w:lang w:val="el-GR"/>
              </w:rPr>
            </w:pPr>
          </w:p>
        </w:tc>
        <w:tc>
          <w:tcPr>
            <w:tcW w:w="1141" w:type="dxa"/>
            <w:vMerge/>
            <w:tcBorders>
              <w:left w:val="nil"/>
              <w:right w:val="single" w:sz="8" w:space="0" w:color="auto"/>
            </w:tcBorders>
            <w:shd w:val="clear" w:color="auto" w:fill="auto"/>
            <w:vAlign w:val="bottom"/>
            <w:hideMark/>
          </w:tcPr>
          <w:p w:rsidR="00940C66" w:rsidRPr="00C15D68" w:rsidRDefault="00940C66" w:rsidP="00D1422D">
            <w:pPr>
              <w:jc w:val="center"/>
              <w:rPr>
                <w:rFonts w:ascii="Arial" w:hAnsi="Arial" w:cs="Arial"/>
                <w:b/>
                <w:bCs/>
                <w:szCs w:val="22"/>
                <w:highlight w:val="yellow"/>
                <w:lang w:val="el-GR"/>
              </w:rPr>
            </w:pPr>
          </w:p>
        </w:tc>
      </w:tr>
      <w:tr w:rsidR="00940C66" w:rsidRPr="00C15D68" w:rsidTr="00940C66">
        <w:tblPrEx>
          <w:tblCellMar>
            <w:left w:w="108" w:type="dxa"/>
            <w:right w:w="108" w:type="dxa"/>
          </w:tblCellMar>
          <w:tblLook w:val="04A0"/>
        </w:tblPrEx>
        <w:trPr>
          <w:gridBefore w:val="1"/>
          <w:gridAfter w:val="1"/>
          <w:wBefore w:w="355" w:type="dxa"/>
          <w:wAfter w:w="1216" w:type="dxa"/>
          <w:trHeight w:val="1215"/>
        </w:trPr>
        <w:tc>
          <w:tcPr>
            <w:tcW w:w="683" w:type="dxa"/>
            <w:tcBorders>
              <w:top w:val="nil"/>
              <w:left w:val="single" w:sz="8" w:space="0" w:color="auto"/>
              <w:bottom w:val="single" w:sz="8" w:space="0" w:color="auto"/>
              <w:right w:val="single" w:sz="8" w:space="0" w:color="auto"/>
            </w:tcBorders>
            <w:shd w:val="clear" w:color="auto" w:fill="auto"/>
            <w:noWrap/>
            <w:vAlign w:val="bottom"/>
            <w:hideMark/>
          </w:tcPr>
          <w:p w:rsidR="00940C66" w:rsidRPr="002B4C31" w:rsidRDefault="00940C66" w:rsidP="00A02251">
            <w:pPr>
              <w:autoSpaceDE w:val="0"/>
              <w:autoSpaceDN w:val="0"/>
              <w:adjustRightInd w:val="0"/>
              <w:spacing w:before="120" w:line="360" w:lineRule="auto"/>
              <w:ind w:left="360"/>
              <w:jc w:val="left"/>
              <w:rPr>
                <w:rFonts w:ascii="Arial" w:hAnsi="Arial" w:cs="Arial"/>
                <w:b/>
                <w:bCs/>
                <w:caps/>
                <w:szCs w:val="22"/>
                <w:lang w:val="el-GR"/>
              </w:rPr>
            </w:pPr>
            <w:r w:rsidRPr="002B4C31">
              <w:rPr>
                <w:rFonts w:ascii="Arial" w:hAnsi="Arial" w:cs="Arial"/>
                <w:b/>
                <w:bCs/>
                <w:caps/>
                <w:szCs w:val="22"/>
                <w:lang w:val="el-GR"/>
              </w:rPr>
              <w:t>13</w:t>
            </w:r>
          </w:p>
        </w:tc>
        <w:tc>
          <w:tcPr>
            <w:tcW w:w="2206"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ΠΑΝΤΕΛΟΝΙΑ ΧΕΙΡ. ΛΕΥΚΑ</w:t>
            </w:r>
          </w:p>
        </w:tc>
        <w:tc>
          <w:tcPr>
            <w:tcW w:w="1437"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3000</w:t>
            </w:r>
          </w:p>
        </w:tc>
        <w:tc>
          <w:tcPr>
            <w:tcW w:w="1361"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ΝΑΙ</w:t>
            </w:r>
          </w:p>
        </w:tc>
        <w:tc>
          <w:tcPr>
            <w:tcW w:w="1421" w:type="dxa"/>
            <w:tcBorders>
              <w:left w:val="nil"/>
              <w:right w:val="nil"/>
            </w:tcBorders>
            <w:vAlign w:val="bottom"/>
          </w:tcPr>
          <w:p w:rsidR="00940C66" w:rsidRPr="000C783A" w:rsidRDefault="00940C66" w:rsidP="00A02251">
            <w:pPr>
              <w:autoSpaceDE w:val="0"/>
              <w:autoSpaceDN w:val="0"/>
              <w:adjustRightInd w:val="0"/>
              <w:spacing w:before="120" w:line="360" w:lineRule="auto"/>
              <w:ind w:left="360"/>
              <w:jc w:val="left"/>
              <w:rPr>
                <w:rFonts w:ascii="Arial" w:hAnsi="Arial" w:cs="Arial"/>
                <w:b/>
                <w:bCs/>
                <w:caps/>
                <w:szCs w:val="22"/>
                <w:lang w:val="el-GR"/>
              </w:rPr>
            </w:pPr>
          </w:p>
        </w:tc>
        <w:tc>
          <w:tcPr>
            <w:tcW w:w="1141" w:type="dxa"/>
            <w:vMerge/>
            <w:tcBorders>
              <w:left w:val="nil"/>
              <w:right w:val="single" w:sz="8" w:space="0" w:color="auto"/>
            </w:tcBorders>
            <w:shd w:val="clear" w:color="auto" w:fill="auto"/>
            <w:vAlign w:val="bottom"/>
            <w:hideMark/>
          </w:tcPr>
          <w:p w:rsidR="00940C66" w:rsidRPr="00C15D68" w:rsidRDefault="00940C66" w:rsidP="00D1422D">
            <w:pPr>
              <w:jc w:val="center"/>
              <w:rPr>
                <w:rFonts w:ascii="Arial" w:hAnsi="Arial" w:cs="Arial"/>
                <w:b/>
                <w:bCs/>
                <w:szCs w:val="22"/>
                <w:highlight w:val="yellow"/>
                <w:lang w:val="el-GR"/>
              </w:rPr>
            </w:pPr>
          </w:p>
        </w:tc>
      </w:tr>
      <w:tr w:rsidR="00940C66" w:rsidRPr="00C15D68" w:rsidTr="00940C66">
        <w:tblPrEx>
          <w:tblCellMar>
            <w:left w:w="108" w:type="dxa"/>
            <w:right w:w="108" w:type="dxa"/>
          </w:tblCellMar>
          <w:tblLook w:val="04A0"/>
        </w:tblPrEx>
        <w:trPr>
          <w:gridBefore w:val="1"/>
          <w:gridAfter w:val="1"/>
          <w:wBefore w:w="355" w:type="dxa"/>
          <w:wAfter w:w="1216" w:type="dxa"/>
          <w:trHeight w:val="915"/>
        </w:trPr>
        <w:tc>
          <w:tcPr>
            <w:tcW w:w="683" w:type="dxa"/>
            <w:tcBorders>
              <w:top w:val="nil"/>
              <w:left w:val="single" w:sz="8" w:space="0" w:color="auto"/>
              <w:bottom w:val="single" w:sz="8" w:space="0" w:color="auto"/>
              <w:right w:val="single" w:sz="8" w:space="0" w:color="auto"/>
            </w:tcBorders>
            <w:shd w:val="clear" w:color="auto" w:fill="auto"/>
            <w:noWrap/>
            <w:vAlign w:val="bottom"/>
            <w:hideMark/>
          </w:tcPr>
          <w:p w:rsidR="00940C66" w:rsidRPr="002B4C31" w:rsidRDefault="00940C66" w:rsidP="00A02251">
            <w:pPr>
              <w:autoSpaceDE w:val="0"/>
              <w:autoSpaceDN w:val="0"/>
              <w:adjustRightInd w:val="0"/>
              <w:spacing w:before="120" w:line="360" w:lineRule="auto"/>
              <w:ind w:left="360"/>
              <w:jc w:val="left"/>
              <w:rPr>
                <w:rFonts w:ascii="Arial" w:hAnsi="Arial" w:cs="Arial"/>
                <w:b/>
                <w:bCs/>
                <w:caps/>
                <w:szCs w:val="22"/>
                <w:lang w:val="el-GR"/>
              </w:rPr>
            </w:pPr>
            <w:r w:rsidRPr="002B4C31">
              <w:rPr>
                <w:rFonts w:ascii="Arial" w:hAnsi="Arial" w:cs="Arial"/>
                <w:b/>
                <w:bCs/>
                <w:caps/>
                <w:szCs w:val="22"/>
                <w:lang w:val="el-GR"/>
              </w:rPr>
              <w:t>14</w:t>
            </w:r>
          </w:p>
        </w:tc>
        <w:tc>
          <w:tcPr>
            <w:tcW w:w="2206"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ΥΠΟΣΕΝΤΟΝΑ ΛΕΥΚΑ</w:t>
            </w:r>
          </w:p>
        </w:tc>
        <w:tc>
          <w:tcPr>
            <w:tcW w:w="1437"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1</w:t>
            </w:r>
            <w:r w:rsidRPr="00940C66">
              <w:rPr>
                <w:rFonts w:ascii="Arial" w:hAnsi="Arial" w:cs="Arial"/>
                <w:bCs/>
                <w:caps/>
                <w:szCs w:val="22"/>
                <w:lang w:val="en-US"/>
              </w:rPr>
              <w:t>0</w:t>
            </w:r>
            <w:r w:rsidRPr="00940C66">
              <w:rPr>
                <w:rFonts w:ascii="Arial" w:hAnsi="Arial" w:cs="Arial"/>
                <w:bCs/>
                <w:caps/>
                <w:szCs w:val="22"/>
                <w:lang w:val="el-GR"/>
              </w:rPr>
              <w:t>.000</w:t>
            </w:r>
          </w:p>
        </w:tc>
        <w:tc>
          <w:tcPr>
            <w:tcW w:w="1361"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ΝΑΙ</w:t>
            </w:r>
          </w:p>
        </w:tc>
        <w:tc>
          <w:tcPr>
            <w:tcW w:w="1421" w:type="dxa"/>
            <w:tcBorders>
              <w:left w:val="nil"/>
              <w:right w:val="nil"/>
            </w:tcBorders>
            <w:vAlign w:val="bottom"/>
          </w:tcPr>
          <w:p w:rsidR="00940C66" w:rsidRPr="000C783A" w:rsidRDefault="00940C66" w:rsidP="00A02251">
            <w:pPr>
              <w:autoSpaceDE w:val="0"/>
              <w:autoSpaceDN w:val="0"/>
              <w:adjustRightInd w:val="0"/>
              <w:spacing w:before="120" w:line="360" w:lineRule="auto"/>
              <w:ind w:left="360"/>
              <w:jc w:val="left"/>
              <w:rPr>
                <w:rFonts w:ascii="Arial" w:hAnsi="Arial" w:cs="Arial"/>
                <w:b/>
                <w:bCs/>
                <w:caps/>
                <w:szCs w:val="22"/>
                <w:lang w:val="el-GR"/>
              </w:rPr>
            </w:pPr>
          </w:p>
        </w:tc>
        <w:tc>
          <w:tcPr>
            <w:tcW w:w="1141" w:type="dxa"/>
            <w:vMerge/>
            <w:tcBorders>
              <w:left w:val="nil"/>
              <w:right w:val="single" w:sz="8" w:space="0" w:color="auto"/>
            </w:tcBorders>
            <w:shd w:val="clear" w:color="auto" w:fill="auto"/>
            <w:vAlign w:val="bottom"/>
            <w:hideMark/>
          </w:tcPr>
          <w:p w:rsidR="00940C66" w:rsidRPr="00C15D68" w:rsidRDefault="00940C66" w:rsidP="00D1422D">
            <w:pPr>
              <w:jc w:val="center"/>
              <w:rPr>
                <w:rFonts w:ascii="Arial" w:hAnsi="Arial" w:cs="Arial"/>
                <w:b/>
                <w:bCs/>
                <w:szCs w:val="22"/>
                <w:highlight w:val="yellow"/>
                <w:lang w:val="el-GR"/>
              </w:rPr>
            </w:pPr>
          </w:p>
        </w:tc>
      </w:tr>
      <w:tr w:rsidR="00940C66" w:rsidRPr="00C15D68" w:rsidTr="00940C66">
        <w:tblPrEx>
          <w:tblCellMar>
            <w:left w:w="108" w:type="dxa"/>
            <w:right w:w="108" w:type="dxa"/>
          </w:tblCellMar>
          <w:tblLook w:val="04A0"/>
        </w:tblPrEx>
        <w:trPr>
          <w:gridBefore w:val="1"/>
          <w:gridAfter w:val="1"/>
          <w:wBefore w:w="355" w:type="dxa"/>
          <w:wAfter w:w="1216" w:type="dxa"/>
          <w:trHeight w:val="915"/>
        </w:trPr>
        <w:tc>
          <w:tcPr>
            <w:tcW w:w="683" w:type="dxa"/>
            <w:tcBorders>
              <w:top w:val="nil"/>
              <w:left w:val="single" w:sz="8" w:space="0" w:color="auto"/>
              <w:bottom w:val="single" w:sz="8" w:space="0" w:color="auto"/>
              <w:right w:val="single" w:sz="8" w:space="0" w:color="auto"/>
            </w:tcBorders>
            <w:shd w:val="clear" w:color="auto" w:fill="auto"/>
            <w:noWrap/>
            <w:vAlign w:val="bottom"/>
            <w:hideMark/>
          </w:tcPr>
          <w:p w:rsidR="00940C66" w:rsidRPr="002B4C31" w:rsidRDefault="00940C66" w:rsidP="00A02251">
            <w:pPr>
              <w:autoSpaceDE w:val="0"/>
              <w:autoSpaceDN w:val="0"/>
              <w:adjustRightInd w:val="0"/>
              <w:spacing w:before="120" w:line="360" w:lineRule="auto"/>
              <w:ind w:left="360"/>
              <w:jc w:val="left"/>
              <w:rPr>
                <w:rFonts w:ascii="Arial" w:hAnsi="Arial" w:cs="Arial"/>
                <w:b/>
                <w:bCs/>
                <w:caps/>
                <w:szCs w:val="22"/>
                <w:lang w:val="el-GR"/>
              </w:rPr>
            </w:pPr>
            <w:r w:rsidRPr="002B4C31">
              <w:rPr>
                <w:rFonts w:ascii="Arial" w:hAnsi="Arial" w:cs="Arial"/>
                <w:b/>
                <w:bCs/>
                <w:caps/>
                <w:szCs w:val="22"/>
                <w:lang w:val="el-GR"/>
              </w:rPr>
              <w:lastRenderedPageBreak/>
              <w:t>15</w:t>
            </w:r>
          </w:p>
        </w:tc>
        <w:tc>
          <w:tcPr>
            <w:tcW w:w="2206"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ΣΤΡΩΜΑΤΟΘΗΚΕΣ</w:t>
            </w:r>
          </w:p>
        </w:tc>
        <w:tc>
          <w:tcPr>
            <w:tcW w:w="1437"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3000</w:t>
            </w:r>
          </w:p>
        </w:tc>
        <w:tc>
          <w:tcPr>
            <w:tcW w:w="1361"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ΝΑΙ</w:t>
            </w:r>
          </w:p>
        </w:tc>
        <w:tc>
          <w:tcPr>
            <w:tcW w:w="1421" w:type="dxa"/>
            <w:tcBorders>
              <w:left w:val="nil"/>
              <w:right w:val="nil"/>
            </w:tcBorders>
            <w:vAlign w:val="bottom"/>
          </w:tcPr>
          <w:p w:rsidR="00940C66" w:rsidRPr="000C783A" w:rsidRDefault="00940C66" w:rsidP="00A02251">
            <w:pPr>
              <w:autoSpaceDE w:val="0"/>
              <w:autoSpaceDN w:val="0"/>
              <w:adjustRightInd w:val="0"/>
              <w:spacing w:before="120" w:line="360" w:lineRule="auto"/>
              <w:ind w:left="360"/>
              <w:jc w:val="left"/>
              <w:rPr>
                <w:rFonts w:ascii="Arial" w:hAnsi="Arial" w:cs="Arial"/>
                <w:b/>
                <w:bCs/>
                <w:caps/>
                <w:szCs w:val="22"/>
                <w:lang w:val="el-GR"/>
              </w:rPr>
            </w:pPr>
          </w:p>
        </w:tc>
        <w:tc>
          <w:tcPr>
            <w:tcW w:w="1141" w:type="dxa"/>
            <w:vMerge/>
            <w:tcBorders>
              <w:left w:val="nil"/>
              <w:right w:val="single" w:sz="8" w:space="0" w:color="auto"/>
            </w:tcBorders>
            <w:shd w:val="clear" w:color="auto" w:fill="auto"/>
            <w:vAlign w:val="bottom"/>
            <w:hideMark/>
          </w:tcPr>
          <w:p w:rsidR="00940C66" w:rsidRPr="00C15D68" w:rsidRDefault="00940C66" w:rsidP="00D1422D">
            <w:pPr>
              <w:jc w:val="center"/>
              <w:rPr>
                <w:rFonts w:ascii="Arial" w:hAnsi="Arial" w:cs="Arial"/>
                <w:b/>
                <w:bCs/>
                <w:szCs w:val="22"/>
                <w:highlight w:val="yellow"/>
                <w:lang w:val="el-GR"/>
              </w:rPr>
            </w:pPr>
          </w:p>
        </w:tc>
      </w:tr>
      <w:tr w:rsidR="00940C66" w:rsidRPr="00C15D68" w:rsidTr="00940C66">
        <w:tblPrEx>
          <w:tblCellMar>
            <w:left w:w="108" w:type="dxa"/>
            <w:right w:w="108" w:type="dxa"/>
          </w:tblCellMar>
          <w:tblLook w:val="04A0"/>
        </w:tblPrEx>
        <w:trPr>
          <w:gridBefore w:val="1"/>
          <w:gridAfter w:val="1"/>
          <w:wBefore w:w="355" w:type="dxa"/>
          <w:wAfter w:w="1216" w:type="dxa"/>
          <w:trHeight w:val="1215"/>
        </w:trPr>
        <w:tc>
          <w:tcPr>
            <w:tcW w:w="683" w:type="dxa"/>
            <w:tcBorders>
              <w:top w:val="nil"/>
              <w:left w:val="single" w:sz="8" w:space="0" w:color="auto"/>
              <w:bottom w:val="single" w:sz="8" w:space="0" w:color="auto"/>
              <w:right w:val="single" w:sz="8" w:space="0" w:color="auto"/>
            </w:tcBorders>
            <w:shd w:val="clear" w:color="auto" w:fill="auto"/>
            <w:noWrap/>
            <w:vAlign w:val="bottom"/>
            <w:hideMark/>
          </w:tcPr>
          <w:p w:rsidR="00940C66" w:rsidRPr="002B4C31" w:rsidRDefault="00940C66" w:rsidP="00A02251">
            <w:pPr>
              <w:autoSpaceDE w:val="0"/>
              <w:autoSpaceDN w:val="0"/>
              <w:adjustRightInd w:val="0"/>
              <w:spacing w:before="120" w:line="360" w:lineRule="auto"/>
              <w:ind w:left="360"/>
              <w:jc w:val="left"/>
              <w:rPr>
                <w:rFonts w:ascii="Arial" w:hAnsi="Arial" w:cs="Arial"/>
                <w:b/>
                <w:bCs/>
                <w:caps/>
                <w:szCs w:val="22"/>
                <w:lang w:val="el-GR"/>
              </w:rPr>
            </w:pPr>
            <w:r w:rsidRPr="002B4C31">
              <w:rPr>
                <w:rFonts w:ascii="Arial" w:hAnsi="Arial" w:cs="Arial"/>
                <w:b/>
                <w:bCs/>
                <w:caps/>
                <w:szCs w:val="22"/>
                <w:lang w:val="el-GR"/>
              </w:rPr>
              <w:t>16</w:t>
            </w:r>
          </w:p>
        </w:tc>
        <w:tc>
          <w:tcPr>
            <w:tcW w:w="2206"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ΥΠΟΣΕΝΤΟΝΑ ΧΕΙΡΟΥΡΓΕΙΟΥ</w:t>
            </w:r>
          </w:p>
        </w:tc>
        <w:tc>
          <w:tcPr>
            <w:tcW w:w="1437"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20.000</w:t>
            </w:r>
          </w:p>
        </w:tc>
        <w:tc>
          <w:tcPr>
            <w:tcW w:w="1361"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ΝΑΙ</w:t>
            </w:r>
          </w:p>
        </w:tc>
        <w:tc>
          <w:tcPr>
            <w:tcW w:w="1421" w:type="dxa"/>
            <w:tcBorders>
              <w:left w:val="nil"/>
              <w:right w:val="nil"/>
            </w:tcBorders>
            <w:vAlign w:val="bottom"/>
          </w:tcPr>
          <w:p w:rsidR="00940C66" w:rsidRPr="000C783A" w:rsidRDefault="00940C66" w:rsidP="00A02251">
            <w:pPr>
              <w:autoSpaceDE w:val="0"/>
              <w:autoSpaceDN w:val="0"/>
              <w:adjustRightInd w:val="0"/>
              <w:spacing w:before="120" w:line="360" w:lineRule="auto"/>
              <w:ind w:left="360"/>
              <w:jc w:val="left"/>
              <w:rPr>
                <w:rFonts w:ascii="Arial" w:hAnsi="Arial" w:cs="Arial"/>
                <w:b/>
                <w:bCs/>
                <w:caps/>
                <w:szCs w:val="22"/>
                <w:lang w:val="el-GR"/>
              </w:rPr>
            </w:pPr>
          </w:p>
        </w:tc>
        <w:tc>
          <w:tcPr>
            <w:tcW w:w="1141" w:type="dxa"/>
            <w:vMerge/>
            <w:tcBorders>
              <w:left w:val="nil"/>
              <w:right w:val="single" w:sz="8" w:space="0" w:color="auto"/>
            </w:tcBorders>
            <w:shd w:val="clear" w:color="auto" w:fill="auto"/>
            <w:vAlign w:val="bottom"/>
            <w:hideMark/>
          </w:tcPr>
          <w:p w:rsidR="00940C66" w:rsidRPr="00C15D68" w:rsidRDefault="00940C66" w:rsidP="00D1422D">
            <w:pPr>
              <w:jc w:val="center"/>
              <w:rPr>
                <w:rFonts w:ascii="Arial" w:hAnsi="Arial" w:cs="Arial"/>
                <w:b/>
                <w:bCs/>
                <w:szCs w:val="22"/>
                <w:highlight w:val="yellow"/>
                <w:lang w:val="el-GR"/>
              </w:rPr>
            </w:pPr>
          </w:p>
        </w:tc>
      </w:tr>
      <w:tr w:rsidR="00940C66" w:rsidRPr="00C15D68" w:rsidTr="00940C66">
        <w:tblPrEx>
          <w:tblCellMar>
            <w:left w:w="108" w:type="dxa"/>
            <w:right w:w="108" w:type="dxa"/>
          </w:tblCellMar>
          <w:tblLook w:val="04A0"/>
        </w:tblPrEx>
        <w:trPr>
          <w:gridBefore w:val="1"/>
          <w:gridAfter w:val="1"/>
          <w:wBefore w:w="355" w:type="dxa"/>
          <w:wAfter w:w="1216" w:type="dxa"/>
          <w:trHeight w:val="615"/>
        </w:trPr>
        <w:tc>
          <w:tcPr>
            <w:tcW w:w="683" w:type="dxa"/>
            <w:tcBorders>
              <w:top w:val="nil"/>
              <w:left w:val="single" w:sz="8" w:space="0" w:color="auto"/>
              <w:bottom w:val="single" w:sz="8" w:space="0" w:color="auto"/>
              <w:right w:val="single" w:sz="8" w:space="0" w:color="auto"/>
            </w:tcBorders>
            <w:shd w:val="clear" w:color="auto" w:fill="auto"/>
            <w:noWrap/>
            <w:vAlign w:val="bottom"/>
            <w:hideMark/>
          </w:tcPr>
          <w:p w:rsidR="00940C66" w:rsidRPr="002B4C31" w:rsidRDefault="00940C66" w:rsidP="00A02251">
            <w:pPr>
              <w:autoSpaceDE w:val="0"/>
              <w:autoSpaceDN w:val="0"/>
              <w:adjustRightInd w:val="0"/>
              <w:spacing w:before="120" w:line="360" w:lineRule="auto"/>
              <w:ind w:left="360"/>
              <w:jc w:val="left"/>
              <w:rPr>
                <w:rFonts w:ascii="Arial" w:hAnsi="Arial" w:cs="Arial"/>
                <w:b/>
                <w:bCs/>
                <w:caps/>
                <w:szCs w:val="22"/>
                <w:lang w:val="el-GR"/>
              </w:rPr>
            </w:pPr>
            <w:r w:rsidRPr="002B4C31">
              <w:rPr>
                <w:rFonts w:ascii="Arial" w:hAnsi="Arial" w:cs="Arial"/>
                <w:b/>
                <w:bCs/>
                <w:caps/>
                <w:szCs w:val="22"/>
                <w:lang w:val="el-GR"/>
              </w:rPr>
              <w:t>17</w:t>
            </w:r>
          </w:p>
        </w:tc>
        <w:tc>
          <w:tcPr>
            <w:tcW w:w="2206"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ΚΟΥΒΕΡΤΕΣ ΠΙΚΕ</w:t>
            </w:r>
          </w:p>
        </w:tc>
        <w:tc>
          <w:tcPr>
            <w:tcW w:w="1437"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13000</w:t>
            </w:r>
          </w:p>
        </w:tc>
        <w:tc>
          <w:tcPr>
            <w:tcW w:w="1361"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ΝΑΙ</w:t>
            </w:r>
          </w:p>
        </w:tc>
        <w:tc>
          <w:tcPr>
            <w:tcW w:w="1421" w:type="dxa"/>
            <w:tcBorders>
              <w:left w:val="nil"/>
              <w:right w:val="nil"/>
            </w:tcBorders>
            <w:vAlign w:val="bottom"/>
          </w:tcPr>
          <w:p w:rsidR="00940C66" w:rsidRPr="000C783A" w:rsidRDefault="00940C66" w:rsidP="00A02251">
            <w:pPr>
              <w:autoSpaceDE w:val="0"/>
              <w:autoSpaceDN w:val="0"/>
              <w:adjustRightInd w:val="0"/>
              <w:spacing w:before="120" w:line="360" w:lineRule="auto"/>
              <w:ind w:left="360"/>
              <w:jc w:val="left"/>
              <w:rPr>
                <w:rFonts w:ascii="Arial" w:hAnsi="Arial" w:cs="Arial"/>
                <w:b/>
                <w:bCs/>
                <w:caps/>
                <w:szCs w:val="22"/>
                <w:lang w:val="el-GR"/>
              </w:rPr>
            </w:pPr>
          </w:p>
        </w:tc>
        <w:tc>
          <w:tcPr>
            <w:tcW w:w="1141" w:type="dxa"/>
            <w:vMerge/>
            <w:tcBorders>
              <w:left w:val="nil"/>
              <w:right w:val="single" w:sz="8" w:space="0" w:color="auto"/>
            </w:tcBorders>
            <w:shd w:val="clear" w:color="auto" w:fill="auto"/>
            <w:vAlign w:val="bottom"/>
            <w:hideMark/>
          </w:tcPr>
          <w:p w:rsidR="00940C66" w:rsidRPr="00C15D68" w:rsidRDefault="00940C66" w:rsidP="00D1422D">
            <w:pPr>
              <w:jc w:val="center"/>
              <w:rPr>
                <w:rFonts w:ascii="Arial" w:hAnsi="Arial" w:cs="Arial"/>
                <w:b/>
                <w:bCs/>
                <w:szCs w:val="22"/>
                <w:highlight w:val="yellow"/>
                <w:lang w:val="el-GR"/>
              </w:rPr>
            </w:pPr>
          </w:p>
        </w:tc>
      </w:tr>
      <w:tr w:rsidR="00940C66" w:rsidRPr="00C15D68" w:rsidTr="00940C66">
        <w:tblPrEx>
          <w:tblCellMar>
            <w:left w:w="108" w:type="dxa"/>
            <w:right w:w="108" w:type="dxa"/>
          </w:tblCellMar>
          <w:tblLook w:val="04A0"/>
        </w:tblPrEx>
        <w:trPr>
          <w:gridBefore w:val="1"/>
          <w:gridAfter w:val="1"/>
          <w:wBefore w:w="355" w:type="dxa"/>
          <w:wAfter w:w="1216" w:type="dxa"/>
          <w:trHeight w:val="1215"/>
        </w:trPr>
        <w:tc>
          <w:tcPr>
            <w:tcW w:w="683" w:type="dxa"/>
            <w:tcBorders>
              <w:top w:val="nil"/>
              <w:left w:val="single" w:sz="8" w:space="0" w:color="auto"/>
              <w:bottom w:val="single" w:sz="8" w:space="0" w:color="auto"/>
              <w:right w:val="single" w:sz="8" w:space="0" w:color="auto"/>
            </w:tcBorders>
            <w:shd w:val="clear" w:color="auto" w:fill="auto"/>
            <w:noWrap/>
            <w:vAlign w:val="bottom"/>
            <w:hideMark/>
          </w:tcPr>
          <w:p w:rsidR="00940C66" w:rsidRPr="002B4C31" w:rsidRDefault="00940C66" w:rsidP="00A02251">
            <w:pPr>
              <w:autoSpaceDE w:val="0"/>
              <w:autoSpaceDN w:val="0"/>
              <w:adjustRightInd w:val="0"/>
              <w:spacing w:before="120" w:line="360" w:lineRule="auto"/>
              <w:ind w:left="360"/>
              <w:jc w:val="left"/>
              <w:rPr>
                <w:rFonts w:ascii="Arial" w:hAnsi="Arial" w:cs="Arial"/>
                <w:b/>
                <w:bCs/>
                <w:caps/>
                <w:szCs w:val="22"/>
                <w:lang w:val="el-GR"/>
              </w:rPr>
            </w:pPr>
            <w:r w:rsidRPr="002B4C31">
              <w:rPr>
                <w:rFonts w:ascii="Arial" w:hAnsi="Arial" w:cs="Arial"/>
                <w:b/>
                <w:bCs/>
                <w:caps/>
                <w:szCs w:val="22"/>
                <w:lang w:val="el-GR"/>
              </w:rPr>
              <w:t>18</w:t>
            </w:r>
          </w:p>
        </w:tc>
        <w:tc>
          <w:tcPr>
            <w:tcW w:w="2206"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ΣΕΝΤΟΝΙΑ ΧΕΙΡΟΥΡΓΕΙΟΥ</w:t>
            </w:r>
          </w:p>
        </w:tc>
        <w:tc>
          <w:tcPr>
            <w:tcW w:w="1437"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7.000</w:t>
            </w:r>
          </w:p>
        </w:tc>
        <w:tc>
          <w:tcPr>
            <w:tcW w:w="1361"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ΝΑΙ</w:t>
            </w:r>
          </w:p>
        </w:tc>
        <w:tc>
          <w:tcPr>
            <w:tcW w:w="1421" w:type="dxa"/>
            <w:tcBorders>
              <w:left w:val="nil"/>
              <w:right w:val="nil"/>
            </w:tcBorders>
            <w:vAlign w:val="bottom"/>
          </w:tcPr>
          <w:p w:rsidR="00940C66" w:rsidRPr="000C783A" w:rsidRDefault="00940C66" w:rsidP="00A02251">
            <w:pPr>
              <w:autoSpaceDE w:val="0"/>
              <w:autoSpaceDN w:val="0"/>
              <w:adjustRightInd w:val="0"/>
              <w:spacing w:before="120" w:line="360" w:lineRule="auto"/>
              <w:ind w:left="360"/>
              <w:jc w:val="left"/>
              <w:rPr>
                <w:rFonts w:ascii="Arial" w:hAnsi="Arial" w:cs="Arial"/>
                <w:b/>
                <w:bCs/>
                <w:caps/>
                <w:szCs w:val="22"/>
                <w:lang w:val="el-GR"/>
              </w:rPr>
            </w:pPr>
          </w:p>
        </w:tc>
        <w:tc>
          <w:tcPr>
            <w:tcW w:w="1141" w:type="dxa"/>
            <w:vMerge/>
            <w:tcBorders>
              <w:left w:val="nil"/>
              <w:right w:val="single" w:sz="8" w:space="0" w:color="auto"/>
            </w:tcBorders>
            <w:shd w:val="clear" w:color="auto" w:fill="auto"/>
            <w:vAlign w:val="bottom"/>
            <w:hideMark/>
          </w:tcPr>
          <w:p w:rsidR="00940C66" w:rsidRPr="00C15D68" w:rsidRDefault="00940C66" w:rsidP="00D1422D">
            <w:pPr>
              <w:jc w:val="center"/>
              <w:rPr>
                <w:rFonts w:ascii="Arial" w:hAnsi="Arial" w:cs="Arial"/>
                <w:b/>
                <w:bCs/>
                <w:szCs w:val="22"/>
                <w:highlight w:val="yellow"/>
                <w:lang w:val="el-GR"/>
              </w:rPr>
            </w:pPr>
          </w:p>
        </w:tc>
      </w:tr>
      <w:tr w:rsidR="00940C66" w:rsidRPr="00C15D68" w:rsidTr="00940C66">
        <w:tblPrEx>
          <w:tblCellMar>
            <w:left w:w="108" w:type="dxa"/>
            <w:right w:w="108" w:type="dxa"/>
          </w:tblCellMar>
          <w:tblLook w:val="04A0"/>
        </w:tblPrEx>
        <w:trPr>
          <w:gridBefore w:val="1"/>
          <w:gridAfter w:val="1"/>
          <w:wBefore w:w="355" w:type="dxa"/>
          <w:wAfter w:w="1216" w:type="dxa"/>
          <w:trHeight w:val="330"/>
        </w:trPr>
        <w:tc>
          <w:tcPr>
            <w:tcW w:w="683" w:type="dxa"/>
            <w:tcBorders>
              <w:top w:val="nil"/>
              <w:left w:val="single" w:sz="8" w:space="0" w:color="auto"/>
              <w:bottom w:val="single" w:sz="8" w:space="0" w:color="auto"/>
              <w:right w:val="single" w:sz="8" w:space="0" w:color="auto"/>
            </w:tcBorders>
            <w:shd w:val="clear" w:color="auto" w:fill="auto"/>
            <w:noWrap/>
            <w:vAlign w:val="bottom"/>
            <w:hideMark/>
          </w:tcPr>
          <w:p w:rsidR="00940C66" w:rsidRPr="002B4C31" w:rsidRDefault="00940C66" w:rsidP="00A02251">
            <w:pPr>
              <w:autoSpaceDE w:val="0"/>
              <w:autoSpaceDN w:val="0"/>
              <w:adjustRightInd w:val="0"/>
              <w:spacing w:before="120" w:line="360" w:lineRule="auto"/>
              <w:ind w:left="360"/>
              <w:jc w:val="left"/>
              <w:rPr>
                <w:rFonts w:ascii="Arial" w:hAnsi="Arial" w:cs="Arial"/>
                <w:b/>
                <w:bCs/>
                <w:caps/>
                <w:szCs w:val="22"/>
                <w:lang w:val="el-GR"/>
              </w:rPr>
            </w:pPr>
            <w:r w:rsidRPr="002B4C31">
              <w:rPr>
                <w:rFonts w:ascii="Arial" w:hAnsi="Arial" w:cs="Arial"/>
                <w:b/>
                <w:bCs/>
                <w:caps/>
                <w:szCs w:val="22"/>
                <w:lang w:val="el-GR"/>
              </w:rPr>
              <w:t>19</w:t>
            </w:r>
          </w:p>
        </w:tc>
        <w:tc>
          <w:tcPr>
            <w:tcW w:w="2206"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ΝΥΧΤΙΚΑ</w:t>
            </w:r>
          </w:p>
        </w:tc>
        <w:tc>
          <w:tcPr>
            <w:tcW w:w="1437"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80</w:t>
            </w:r>
          </w:p>
        </w:tc>
        <w:tc>
          <w:tcPr>
            <w:tcW w:w="1361"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ΝΑΙ</w:t>
            </w:r>
          </w:p>
        </w:tc>
        <w:tc>
          <w:tcPr>
            <w:tcW w:w="1421" w:type="dxa"/>
            <w:tcBorders>
              <w:left w:val="nil"/>
              <w:right w:val="nil"/>
            </w:tcBorders>
            <w:vAlign w:val="bottom"/>
          </w:tcPr>
          <w:p w:rsidR="00940C66" w:rsidRPr="000C783A" w:rsidRDefault="00940C66" w:rsidP="00A02251">
            <w:pPr>
              <w:autoSpaceDE w:val="0"/>
              <w:autoSpaceDN w:val="0"/>
              <w:adjustRightInd w:val="0"/>
              <w:spacing w:before="120" w:line="360" w:lineRule="auto"/>
              <w:ind w:left="360"/>
              <w:jc w:val="left"/>
              <w:rPr>
                <w:rFonts w:ascii="Arial" w:hAnsi="Arial" w:cs="Arial"/>
                <w:b/>
                <w:bCs/>
                <w:caps/>
                <w:szCs w:val="22"/>
                <w:lang w:val="el-GR"/>
              </w:rPr>
            </w:pPr>
          </w:p>
        </w:tc>
        <w:tc>
          <w:tcPr>
            <w:tcW w:w="1141" w:type="dxa"/>
            <w:vMerge/>
            <w:tcBorders>
              <w:left w:val="nil"/>
              <w:right w:val="single" w:sz="8" w:space="0" w:color="auto"/>
            </w:tcBorders>
            <w:shd w:val="clear" w:color="auto" w:fill="auto"/>
            <w:vAlign w:val="bottom"/>
            <w:hideMark/>
          </w:tcPr>
          <w:p w:rsidR="00940C66" w:rsidRPr="00C15D68" w:rsidRDefault="00940C66" w:rsidP="00D1422D">
            <w:pPr>
              <w:jc w:val="center"/>
              <w:rPr>
                <w:rFonts w:ascii="Arial" w:hAnsi="Arial" w:cs="Arial"/>
                <w:b/>
                <w:bCs/>
                <w:szCs w:val="22"/>
                <w:highlight w:val="yellow"/>
                <w:lang w:val="el-GR"/>
              </w:rPr>
            </w:pPr>
          </w:p>
        </w:tc>
      </w:tr>
      <w:tr w:rsidR="00940C66" w:rsidRPr="00C15D68" w:rsidTr="00940C66">
        <w:tblPrEx>
          <w:tblCellMar>
            <w:left w:w="108" w:type="dxa"/>
            <w:right w:w="108" w:type="dxa"/>
          </w:tblCellMar>
          <w:tblLook w:val="04A0"/>
        </w:tblPrEx>
        <w:trPr>
          <w:gridBefore w:val="1"/>
          <w:gridAfter w:val="1"/>
          <w:wBefore w:w="355" w:type="dxa"/>
          <w:wAfter w:w="1216" w:type="dxa"/>
          <w:trHeight w:val="615"/>
        </w:trPr>
        <w:tc>
          <w:tcPr>
            <w:tcW w:w="683" w:type="dxa"/>
            <w:tcBorders>
              <w:top w:val="nil"/>
              <w:left w:val="single" w:sz="8" w:space="0" w:color="auto"/>
              <w:bottom w:val="single" w:sz="8" w:space="0" w:color="auto"/>
              <w:right w:val="single" w:sz="8" w:space="0" w:color="auto"/>
            </w:tcBorders>
            <w:shd w:val="clear" w:color="auto" w:fill="auto"/>
            <w:noWrap/>
            <w:vAlign w:val="bottom"/>
            <w:hideMark/>
          </w:tcPr>
          <w:p w:rsidR="00940C66" w:rsidRPr="002B4C31" w:rsidRDefault="00940C66" w:rsidP="00A02251">
            <w:pPr>
              <w:autoSpaceDE w:val="0"/>
              <w:autoSpaceDN w:val="0"/>
              <w:adjustRightInd w:val="0"/>
              <w:spacing w:before="120" w:line="360" w:lineRule="auto"/>
              <w:ind w:left="360"/>
              <w:jc w:val="left"/>
              <w:rPr>
                <w:rFonts w:ascii="Arial" w:hAnsi="Arial" w:cs="Arial"/>
                <w:b/>
                <w:bCs/>
                <w:caps/>
                <w:szCs w:val="22"/>
                <w:lang w:val="el-GR"/>
              </w:rPr>
            </w:pPr>
            <w:r w:rsidRPr="002B4C31">
              <w:rPr>
                <w:rFonts w:ascii="Arial" w:hAnsi="Arial" w:cs="Arial"/>
                <w:b/>
                <w:bCs/>
                <w:caps/>
                <w:szCs w:val="22"/>
                <w:lang w:val="el-GR"/>
              </w:rPr>
              <w:t>20</w:t>
            </w:r>
          </w:p>
        </w:tc>
        <w:tc>
          <w:tcPr>
            <w:tcW w:w="2206"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ΚΟΥΡΤΙΝΕΣ</w:t>
            </w:r>
          </w:p>
        </w:tc>
        <w:tc>
          <w:tcPr>
            <w:tcW w:w="1437"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500</w:t>
            </w:r>
          </w:p>
        </w:tc>
        <w:tc>
          <w:tcPr>
            <w:tcW w:w="1361"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ΝΑΙ</w:t>
            </w:r>
          </w:p>
        </w:tc>
        <w:tc>
          <w:tcPr>
            <w:tcW w:w="1421" w:type="dxa"/>
            <w:tcBorders>
              <w:left w:val="nil"/>
              <w:right w:val="nil"/>
            </w:tcBorders>
            <w:vAlign w:val="bottom"/>
          </w:tcPr>
          <w:p w:rsidR="00940C66" w:rsidRPr="000C783A" w:rsidRDefault="00940C66" w:rsidP="00A02251">
            <w:pPr>
              <w:autoSpaceDE w:val="0"/>
              <w:autoSpaceDN w:val="0"/>
              <w:adjustRightInd w:val="0"/>
              <w:spacing w:before="120" w:line="360" w:lineRule="auto"/>
              <w:ind w:left="360"/>
              <w:jc w:val="left"/>
              <w:rPr>
                <w:rFonts w:ascii="Arial" w:hAnsi="Arial" w:cs="Arial"/>
                <w:b/>
                <w:bCs/>
                <w:caps/>
                <w:szCs w:val="22"/>
                <w:lang w:val="el-GR"/>
              </w:rPr>
            </w:pPr>
          </w:p>
        </w:tc>
        <w:tc>
          <w:tcPr>
            <w:tcW w:w="1141" w:type="dxa"/>
            <w:vMerge/>
            <w:tcBorders>
              <w:left w:val="nil"/>
              <w:right w:val="single" w:sz="8" w:space="0" w:color="auto"/>
            </w:tcBorders>
            <w:shd w:val="clear" w:color="auto" w:fill="auto"/>
            <w:vAlign w:val="bottom"/>
            <w:hideMark/>
          </w:tcPr>
          <w:p w:rsidR="00940C66" w:rsidRPr="00C15D68" w:rsidRDefault="00940C66" w:rsidP="00D1422D">
            <w:pPr>
              <w:jc w:val="center"/>
              <w:rPr>
                <w:rFonts w:ascii="Arial" w:hAnsi="Arial" w:cs="Arial"/>
                <w:b/>
                <w:bCs/>
                <w:szCs w:val="22"/>
                <w:highlight w:val="yellow"/>
                <w:lang w:val="el-GR"/>
              </w:rPr>
            </w:pPr>
          </w:p>
        </w:tc>
      </w:tr>
      <w:tr w:rsidR="00940C66" w:rsidRPr="00C15D68" w:rsidTr="00940C66">
        <w:tblPrEx>
          <w:tblCellMar>
            <w:left w:w="108" w:type="dxa"/>
            <w:right w:w="108" w:type="dxa"/>
          </w:tblCellMar>
          <w:tblLook w:val="04A0"/>
        </w:tblPrEx>
        <w:trPr>
          <w:gridBefore w:val="1"/>
          <w:gridAfter w:val="1"/>
          <w:wBefore w:w="355" w:type="dxa"/>
          <w:wAfter w:w="1216" w:type="dxa"/>
          <w:trHeight w:val="1215"/>
        </w:trPr>
        <w:tc>
          <w:tcPr>
            <w:tcW w:w="683" w:type="dxa"/>
            <w:tcBorders>
              <w:top w:val="nil"/>
              <w:left w:val="single" w:sz="8" w:space="0" w:color="auto"/>
              <w:bottom w:val="single" w:sz="8" w:space="0" w:color="auto"/>
              <w:right w:val="single" w:sz="8" w:space="0" w:color="auto"/>
            </w:tcBorders>
            <w:shd w:val="clear" w:color="auto" w:fill="auto"/>
            <w:noWrap/>
            <w:vAlign w:val="bottom"/>
            <w:hideMark/>
          </w:tcPr>
          <w:p w:rsidR="00940C66" w:rsidRPr="002B4C31" w:rsidRDefault="00940C66" w:rsidP="00A02251">
            <w:pPr>
              <w:autoSpaceDE w:val="0"/>
              <w:autoSpaceDN w:val="0"/>
              <w:adjustRightInd w:val="0"/>
              <w:spacing w:before="120" w:line="360" w:lineRule="auto"/>
              <w:ind w:left="360"/>
              <w:jc w:val="left"/>
              <w:rPr>
                <w:rFonts w:ascii="Arial" w:hAnsi="Arial" w:cs="Arial"/>
                <w:b/>
                <w:bCs/>
                <w:caps/>
                <w:szCs w:val="22"/>
                <w:lang w:val="el-GR"/>
              </w:rPr>
            </w:pPr>
            <w:r w:rsidRPr="002B4C31">
              <w:rPr>
                <w:rFonts w:ascii="Arial" w:hAnsi="Arial" w:cs="Arial"/>
                <w:b/>
                <w:bCs/>
                <w:caps/>
                <w:szCs w:val="22"/>
                <w:lang w:val="el-GR"/>
              </w:rPr>
              <w:t>21</w:t>
            </w:r>
          </w:p>
        </w:tc>
        <w:tc>
          <w:tcPr>
            <w:tcW w:w="2206"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ΚΟΥΒΕΡΤΕΣ ΜΑΛΛΙΝΕΣ</w:t>
            </w:r>
          </w:p>
        </w:tc>
        <w:tc>
          <w:tcPr>
            <w:tcW w:w="1437"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5000</w:t>
            </w:r>
          </w:p>
        </w:tc>
        <w:tc>
          <w:tcPr>
            <w:tcW w:w="1361"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ΝΑΙ</w:t>
            </w:r>
          </w:p>
        </w:tc>
        <w:tc>
          <w:tcPr>
            <w:tcW w:w="1421" w:type="dxa"/>
            <w:tcBorders>
              <w:left w:val="nil"/>
              <w:right w:val="nil"/>
            </w:tcBorders>
            <w:vAlign w:val="bottom"/>
          </w:tcPr>
          <w:p w:rsidR="00940C66" w:rsidRPr="000C783A" w:rsidRDefault="00940C66" w:rsidP="00A02251">
            <w:pPr>
              <w:autoSpaceDE w:val="0"/>
              <w:autoSpaceDN w:val="0"/>
              <w:adjustRightInd w:val="0"/>
              <w:spacing w:before="120" w:line="360" w:lineRule="auto"/>
              <w:ind w:left="360"/>
              <w:jc w:val="left"/>
              <w:rPr>
                <w:rFonts w:ascii="Arial" w:hAnsi="Arial" w:cs="Arial"/>
                <w:b/>
                <w:bCs/>
                <w:caps/>
                <w:szCs w:val="22"/>
                <w:lang w:val="el-GR"/>
              </w:rPr>
            </w:pPr>
          </w:p>
        </w:tc>
        <w:tc>
          <w:tcPr>
            <w:tcW w:w="1141" w:type="dxa"/>
            <w:vMerge/>
            <w:tcBorders>
              <w:left w:val="nil"/>
              <w:right w:val="single" w:sz="8" w:space="0" w:color="auto"/>
            </w:tcBorders>
            <w:shd w:val="clear" w:color="auto" w:fill="auto"/>
            <w:vAlign w:val="bottom"/>
            <w:hideMark/>
          </w:tcPr>
          <w:p w:rsidR="00940C66" w:rsidRPr="00C15D68" w:rsidRDefault="00940C66" w:rsidP="00D1422D">
            <w:pPr>
              <w:jc w:val="center"/>
              <w:rPr>
                <w:rFonts w:ascii="Arial" w:hAnsi="Arial" w:cs="Arial"/>
                <w:b/>
                <w:bCs/>
                <w:szCs w:val="22"/>
                <w:highlight w:val="yellow"/>
                <w:lang w:val="el-GR"/>
              </w:rPr>
            </w:pPr>
          </w:p>
        </w:tc>
      </w:tr>
      <w:tr w:rsidR="00940C66" w:rsidRPr="00C15D68" w:rsidTr="00940C66">
        <w:tblPrEx>
          <w:tblCellMar>
            <w:left w:w="108" w:type="dxa"/>
            <w:right w:w="108" w:type="dxa"/>
          </w:tblCellMar>
          <w:tblLook w:val="04A0"/>
        </w:tblPrEx>
        <w:trPr>
          <w:gridBefore w:val="1"/>
          <w:gridAfter w:val="1"/>
          <w:wBefore w:w="355" w:type="dxa"/>
          <w:wAfter w:w="1216" w:type="dxa"/>
          <w:trHeight w:val="615"/>
        </w:trPr>
        <w:tc>
          <w:tcPr>
            <w:tcW w:w="683" w:type="dxa"/>
            <w:tcBorders>
              <w:top w:val="nil"/>
              <w:left w:val="single" w:sz="8" w:space="0" w:color="auto"/>
              <w:bottom w:val="single" w:sz="8" w:space="0" w:color="auto"/>
              <w:right w:val="single" w:sz="8" w:space="0" w:color="auto"/>
            </w:tcBorders>
            <w:shd w:val="clear" w:color="auto" w:fill="auto"/>
            <w:noWrap/>
            <w:vAlign w:val="bottom"/>
            <w:hideMark/>
          </w:tcPr>
          <w:p w:rsidR="00940C66" w:rsidRPr="00F90498" w:rsidRDefault="00940C66" w:rsidP="00A02251">
            <w:pPr>
              <w:autoSpaceDE w:val="0"/>
              <w:autoSpaceDN w:val="0"/>
              <w:adjustRightInd w:val="0"/>
              <w:spacing w:before="120" w:line="360" w:lineRule="auto"/>
              <w:ind w:left="360"/>
              <w:jc w:val="left"/>
              <w:rPr>
                <w:rFonts w:ascii="Arial" w:hAnsi="Arial" w:cs="Arial"/>
                <w:b/>
                <w:bCs/>
                <w:caps/>
                <w:szCs w:val="22"/>
                <w:lang w:val="el-GR"/>
              </w:rPr>
            </w:pPr>
            <w:r w:rsidRPr="00F90498">
              <w:rPr>
                <w:rFonts w:ascii="Arial" w:hAnsi="Arial" w:cs="Arial"/>
                <w:b/>
                <w:bCs/>
                <w:caps/>
                <w:szCs w:val="22"/>
                <w:lang w:val="el-GR"/>
              </w:rPr>
              <w:t>22</w:t>
            </w:r>
          </w:p>
        </w:tc>
        <w:tc>
          <w:tcPr>
            <w:tcW w:w="2206"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ΜΑΞΙΛΑΡΙΑ</w:t>
            </w:r>
          </w:p>
        </w:tc>
        <w:tc>
          <w:tcPr>
            <w:tcW w:w="1437"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5000</w:t>
            </w:r>
          </w:p>
        </w:tc>
        <w:tc>
          <w:tcPr>
            <w:tcW w:w="1361"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ΝΑΙ</w:t>
            </w:r>
          </w:p>
        </w:tc>
        <w:tc>
          <w:tcPr>
            <w:tcW w:w="1421" w:type="dxa"/>
            <w:tcBorders>
              <w:left w:val="nil"/>
              <w:right w:val="nil"/>
            </w:tcBorders>
            <w:vAlign w:val="bottom"/>
          </w:tcPr>
          <w:p w:rsidR="00940C66" w:rsidRPr="000C783A" w:rsidRDefault="00940C66" w:rsidP="00A02251">
            <w:pPr>
              <w:autoSpaceDE w:val="0"/>
              <w:autoSpaceDN w:val="0"/>
              <w:adjustRightInd w:val="0"/>
              <w:spacing w:before="120" w:line="360" w:lineRule="auto"/>
              <w:ind w:left="360"/>
              <w:jc w:val="left"/>
              <w:rPr>
                <w:rFonts w:ascii="Arial" w:hAnsi="Arial" w:cs="Arial"/>
                <w:b/>
                <w:bCs/>
                <w:caps/>
                <w:szCs w:val="22"/>
                <w:lang w:val="el-GR"/>
              </w:rPr>
            </w:pPr>
          </w:p>
        </w:tc>
        <w:tc>
          <w:tcPr>
            <w:tcW w:w="1141" w:type="dxa"/>
            <w:vMerge/>
            <w:tcBorders>
              <w:left w:val="nil"/>
              <w:right w:val="single" w:sz="8" w:space="0" w:color="auto"/>
            </w:tcBorders>
            <w:shd w:val="clear" w:color="auto" w:fill="auto"/>
            <w:vAlign w:val="bottom"/>
            <w:hideMark/>
          </w:tcPr>
          <w:p w:rsidR="00940C66" w:rsidRPr="00C15D68" w:rsidRDefault="00940C66" w:rsidP="00D1422D">
            <w:pPr>
              <w:jc w:val="center"/>
              <w:rPr>
                <w:rFonts w:ascii="Arial" w:hAnsi="Arial" w:cs="Arial"/>
                <w:b/>
                <w:bCs/>
                <w:szCs w:val="22"/>
                <w:highlight w:val="yellow"/>
                <w:lang w:val="el-GR"/>
              </w:rPr>
            </w:pPr>
          </w:p>
        </w:tc>
      </w:tr>
      <w:tr w:rsidR="00940C66" w:rsidRPr="00C15D68" w:rsidTr="00940C66">
        <w:tblPrEx>
          <w:tblCellMar>
            <w:left w:w="108" w:type="dxa"/>
            <w:right w:w="108" w:type="dxa"/>
          </w:tblCellMar>
          <w:tblLook w:val="04A0"/>
        </w:tblPrEx>
        <w:trPr>
          <w:gridBefore w:val="1"/>
          <w:gridAfter w:val="1"/>
          <w:wBefore w:w="355" w:type="dxa"/>
          <w:wAfter w:w="1216" w:type="dxa"/>
          <w:trHeight w:val="915"/>
        </w:trPr>
        <w:tc>
          <w:tcPr>
            <w:tcW w:w="683" w:type="dxa"/>
            <w:tcBorders>
              <w:top w:val="nil"/>
              <w:left w:val="single" w:sz="8" w:space="0" w:color="auto"/>
              <w:bottom w:val="single" w:sz="8" w:space="0" w:color="auto"/>
              <w:right w:val="single" w:sz="8" w:space="0" w:color="auto"/>
            </w:tcBorders>
            <w:shd w:val="clear" w:color="auto" w:fill="auto"/>
            <w:noWrap/>
            <w:vAlign w:val="bottom"/>
            <w:hideMark/>
          </w:tcPr>
          <w:p w:rsidR="00940C66" w:rsidRPr="00F90498" w:rsidRDefault="00940C66" w:rsidP="00A02251">
            <w:pPr>
              <w:autoSpaceDE w:val="0"/>
              <w:autoSpaceDN w:val="0"/>
              <w:adjustRightInd w:val="0"/>
              <w:spacing w:before="120" w:line="360" w:lineRule="auto"/>
              <w:ind w:left="360"/>
              <w:jc w:val="left"/>
              <w:rPr>
                <w:rFonts w:ascii="Arial" w:hAnsi="Arial" w:cs="Arial"/>
                <w:b/>
                <w:bCs/>
                <w:caps/>
                <w:szCs w:val="22"/>
                <w:lang w:val="el-GR"/>
              </w:rPr>
            </w:pPr>
            <w:r w:rsidRPr="00F90498">
              <w:rPr>
                <w:rFonts w:ascii="Arial" w:hAnsi="Arial" w:cs="Arial"/>
                <w:b/>
                <w:bCs/>
                <w:caps/>
                <w:szCs w:val="22"/>
                <w:lang w:val="el-GR"/>
              </w:rPr>
              <w:t>23</w:t>
            </w:r>
          </w:p>
        </w:tc>
        <w:tc>
          <w:tcPr>
            <w:tcW w:w="2206"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ΣΑΚΑΚΙΑ ΝΟΣΗΛΕΥΤΩΝ</w:t>
            </w:r>
          </w:p>
        </w:tc>
        <w:tc>
          <w:tcPr>
            <w:tcW w:w="1437"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1</w:t>
            </w:r>
            <w:proofErr w:type="spellStart"/>
            <w:r w:rsidRPr="00940C66">
              <w:rPr>
                <w:rFonts w:ascii="Arial" w:hAnsi="Arial" w:cs="Arial"/>
                <w:bCs/>
                <w:caps/>
                <w:szCs w:val="22"/>
                <w:lang w:val="en-US"/>
              </w:rPr>
              <w:t>1</w:t>
            </w:r>
            <w:proofErr w:type="spellEnd"/>
            <w:r w:rsidRPr="00940C66">
              <w:rPr>
                <w:rFonts w:ascii="Arial" w:hAnsi="Arial" w:cs="Arial"/>
                <w:bCs/>
                <w:caps/>
                <w:szCs w:val="22"/>
                <w:lang w:val="el-GR"/>
              </w:rPr>
              <w:t>.000</w:t>
            </w:r>
          </w:p>
        </w:tc>
        <w:tc>
          <w:tcPr>
            <w:tcW w:w="1361"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ΝΑΙ</w:t>
            </w:r>
          </w:p>
        </w:tc>
        <w:tc>
          <w:tcPr>
            <w:tcW w:w="1421" w:type="dxa"/>
            <w:tcBorders>
              <w:left w:val="nil"/>
              <w:right w:val="nil"/>
            </w:tcBorders>
            <w:vAlign w:val="bottom"/>
          </w:tcPr>
          <w:p w:rsidR="00940C66" w:rsidRPr="000C783A" w:rsidRDefault="00940C66" w:rsidP="00A02251">
            <w:pPr>
              <w:autoSpaceDE w:val="0"/>
              <w:autoSpaceDN w:val="0"/>
              <w:adjustRightInd w:val="0"/>
              <w:spacing w:before="120" w:line="360" w:lineRule="auto"/>
              <w:ind w:left="360"/>
              <w:jc w:val="left"/>
              <w:rPr>
                <w:rFonts w:ascii="Arial" w:hAnsi="Arial" w:cs="Arial"/>
                <w:b/>
                <w:bCs/>
                <w:caps/>
                <w:szCs w:val="22"/>
                <w:lang w:val="el-GR"/>
              </w:rPr>
            </w:pPr>
          </w:p>
        </w:tc>
        <w:tc>
          <w:tcPr>
            <w:tcW w:w="1141" w:type="dxa"/>
            <w:vMerge/>
            <w:tcBorders>
              <w:left w:val="nil"/>
              <w:right w:val="single" w:sz="8" w:space="0" w:color="auto"/>
            </w:tcBorders>
            <w:shd w:val="clear" w:color="auto" w:fill="auto"/>
            <w:vAlign w:val="bottom"/>
            <w:hideMark/>
          </w:tcPr>
          <w:p w:rsidR="00940C66" w:rsidRPr="00C15D68" w:rsidRDefault="00940C66" w:rsidP="00D1422D">
            <w:pPr>
              <w:jc w:val="center"/>
              <w:rPr>
                <w:rFonts w:ascii="Arial" w:hAnsi="Arial" w:cs="Arial"/>
                <w:b/>
                <w:bCs/>
                <w:szCs w:val="22"/>
                <w:highlight w:val="yellow"/>
                <w:lang w:val="el-GR"/>
              </w:rPr>
            </w:pPr>
          </w:p>
        </w:tc>
      </w:tr>
      <w:tr w:rsidR="00940C66" w:rsidRPr="00C15D68" w:rsidTr="00940C66">
        <w:tblPrEx>
          <w:tblCellMar>
            <w:left w:w="108" w:type="dxa"/>
            <w:right w:w="108" w:type="dxa"/>
          </w:tblCellMar>
          <w:tblLook w:val="04A0"/>
        </w:tblPrEx>
        <w:trPr>
          <w:gridBefore w:val="1"/>
          <w:gridAfter w:val="1"/>
          <w:wBefore w:w="355" w:type="dxa"/>
          <w:wAfter w:w="1216" w:type="dxa"/>
          <w:trHeight w:val="1215"/>
        </w:trPr>
        <w:tc>
          <w:tcPr>
            <w:tcW w:w="683" w:type="dxa"/>
            <w:tcBorders>
              <w:top w:val="nil"/>
              <w:left w:val="single" w:sz="8" w:space="0" w:color="auto"/>
              <w:bottom w:val="single" w:sz="8" w:space="0" w:color="auto"/>
              <w:right w:val="single" w:sz="8" w:space="0" w:color="auto"/>
            </w:tcBorders>
            <w:shd w:val="clear" w:color="auto" w:fill="auto"/>
            <w:noWrap/>
            <w:vAlign w:val="bottom"/>
            <w:hideMark/>
          </w:tcPr>
          <w:p w:rsidR="00940C66" w:rsidRPr="00F90498" w:rsidRDefault="00940C66" w:rsidP="00A02251">
            <w:pPr>
              <w:autoSpaceDE w:val="0"/>
              <w:autoSpaceDN w:val="0"/>
              <w:adjustRightInd w:val="0"/>
              <w:spacing w:before="120" w:line="360" w:lineRule="auto"/>
              <w:ind w:left="360"/>
              <w:jc w:val="left"/>
              <w:rPr>
                <w:rFonts w:ascii="Arial" w:hAnsi="Arial" w:cs="Arial"/>
                <w:b/>
                <w:bCs/>
                <w:caps/>
                <w:szCs w:val="22"/>
                <w:lang w:val="el-GR"/>
              </w:rPr>
            </w:pPr>
            <w:r w:rsidRPr="00F90498">
              <w:rPr>
                <w:rFonts w:ascii="Arial" w:hAnsi="Arial" w:cs="Arial"/>
                <w:b/>
                <w:bCs/>
                <w:caps/>
                <w:szCs w:val="22"/>
                <w:lang w:val="el-GR"/>
              </w:rPr>
              <w:t>24</w:t>
            </w:r>
          </w:p>
        </w:tc>
        <w:tc>
          <w:tcPr>
            <w:tcW w:w="2206"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ΠΑΝΤΕΛΟΝΙΑ ΝΟΣΗΛΕΥΤΩΝ</w:t>
            </w:r>
          </w:p>
        </w:tc>
        <w:tc>
          <w:tcPr>
            <w:tcW w:w="1437"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1</w:t>
            </w:r>
            <w:proofErr w:type="spellStart"/>
            <w:r w:rsidRPr="00940C66">
              <w:rPr>
                <w:rFonts w:ascii="Arial" w:hAnsi="Arial" w:cs="Arial"/>
                <w:bCs/>
                <w:caps/>
                <w:szCs w:val="22"/>
                <w:lang w:val="en-US"/>
              </w:rPr>
              <w:t>1</w:t>
            </w:r>
            <w:proofErr w:type="spellEnd"/>
            <w:r w:rsidRPr="00940C66">
              <w:rPr>
                <w:rFonts w:ascii="Arial" w:hAnsi="Arial" w:cs="Arial"/>
                <w:bCs/>
                <w:caps/>
                <w:szCs w:val="22"/>
                <w:lang w:val="el-GR"/>
              </w:rPr>
              <w:t>.000</w:t>
            </w:r>
          </w:p>
        </w:tc>
        <w:tc>
          <w:tcPr>
            <w:tcW w:w="1361"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ΝΑΙ</w:t>
            </w:r>
          </w:p>
        </w:tc>
        <w:tc>
          <w:tcPr>
            <w:tcW w:w="1421" w:type="dxa"/>
            <w:tcBorders>
              <w:left w:val="nil"/>
              <w:right w:val="nil"/>
            </w:tcBorders>
            <w:vAlign w:val="bottom"/>
          </w:tcPr>
          <w:p w:rsidR="00940C66" w:rsidRPr="000C783A" w:rsidRDefault="00940C66" w:rsidP="00A02251">
            <w:pPr>
              <w:autoSpaceDE w:val="0"/>
              <w:autoSpaceDN w:val="0"/>
              <w:adjustRightInd w:val="0"/>
              <w:spacing w:before="120" w:line="360" w:lineRule="auto"/>
              <w:ind w:left="360"/>
              <w:jc w:val="left"/>
              <w:rPr>
                <w:rFonts w:ascii="Arial" w:hAnsi="Arial" w:cs="Arial"/>
                <w:b/>
                <w:bCs/>
                <w:caps/>
                <w:szCs w:val="22"/>
                <w:lang w:val="el-GR"/>
              </w:rPr>
            </w:pPr>
          </w:p>
        </w:tc>
        <w:tc>
          <w:tcPr>
            <w:tcW w:w="1141" w:type="dxa"/>
            <w:vMerge/>
            <w:tcBorders>
              <w:left w:val="nil"/>
              <w:right w:val="single" w:sz="8" w:space="0" w:color="auto"/>
            </w:tcBorders>
            <w:shd w:val="clear" w:color="auto" w:fill="auto"/>
            <w:vAlign w:val="bottom"/>
            <w:hideMark/>
          </w:tcPr>
          <w:p w:rsidR="00940C66" w:rsidRPr="00C15D68" w:rsidRDefault="00940C66" w:rsidP="00D1422D">
            <w:pPr>
              <w:jc w:val="center"/>
              <w:rPr>
                <w:rFonts w:ascii="Arial" w:hAnsi="Arial" w:cs="Arial"/>
                <w:b/>
                <w:bCs/>
                <w:szCs w:val="22"/>
                <w:highlight w:val="yellow"/>
                <w:lang w:val="el-GR"/>
              </w:rPr>
            </w:pPr>
          </w:p>
        </w:tc>
      </w:tr>
      <w:tr w:rsidR="00940C66" w:rsidRPr="00C15D68" w:rsidTr="00940C66">
        <w:tblPrEx>
          <w:tblCellMar>
            <w:left w:w="108" w:type="dxa"/>
            <w:right w:w="108" w:type="dxa"/>
          </w:tblCellMar>
          <w:tblLook w:val="04A0"/>
        </w:tblPrEx>
        <w:trPr>
          <w:gridBefore w:val="1"/>
          <w:gridAfter w:val="1"/>
          <w:wBefore w:w="355" w:type="dxa"/>
          <w:wAfter w:w="1216" w:type="dxa"/>
          <w:trHeight w:val="1215"/>
        </w:trPr>
        <w:tc>
          <w:tcPr>
            <w:tcW w:w="683" w:type="dxa"/>
            <w:tcBorders>
              <w:top w:val="nil"/>
              <w:left w:val="single" w:sz="8" w:space="0" w:color="auto"/>
              <w:bottom w:val="single" w:sz="8" w:space="0" w:color="auto"/>
              <w:right w:val="single" w:sz="8" w:space="0" w:color="auto"/>
            </w:tcBorders>
            <w:shd w:val="clear" w:color="auto" w:fill="auto"/>
            <w:noWrap/>
            <w:vAlign w:val="bottom"/>
            <w:hideMark/>
          </w:tcPr>
          <w:p w:rsidR="00940C66" w:rsidRPr="00F90498" w:rsidRDefault="00940C66" w:rsidP="00A02251">
            <w:pPr>
              <w:autoSpaceDE w:val="0"/>
              <w:autoSpaceDN w:val="0"/>
              <w:adjustRightInd w:val="0"/>
              <w:spacing w:before="120" w:line="360" w:lineRule="auto"/>
              <w:ind w:left="360"/>
              <w:jc w:val="left"/>
              <w:rPr>
                <w:rFonts w:ascii="Arial" w:hAnsi="Arial" w:cs="Arial"/>
                <w:b/>
                <w:bCs/>
                <w:caps/>
                <w:szCs w:val="22"/>
                <w:lang w:val="el-GR"/>
              </w:rPr>
            </w:pPr>
            <w:r w:rsidRPr="00F90498">
              <w:rPr>
                <w:rFonts w:ascii="Arial" w:hAnsi="Arial" w:cs="Arial"/>
                <w:b/>
                <w:bCs/>
                <w:caps/>
                <w:szCs w:val="22"/>
                <w:lang w:val="el-GR"/>
              </w:rPr>
              <w:t>25</w:t>
            </w:r>
          </w:p>
        </w:tc>
        <w:tc>
          <w:tcPr>
            <w:tcW w:w="2206"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ΘΗΚΕΣ (ΠΕΤΣΕΤΕ ΜΑΞΙΛΑΡΙΩΝ)</w:t>
            </w:r>
          </w:p>
        </w:tc>
        <w:tc>
          <w:tcPr>
            <w:tcW w:w="1437"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3000</w:t>
            </w:r>
          </w:p>
        </w:tc>
        <w:tc>
          <w:tcPr>
            <w:tcW w:w="1361"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ΝΑΙ</w:t>
            </w:r>
          </w:p>
        </w:tc>
        <w:tc>
          <w:tcPr>
            <w:tcW w:w="1421" w:type="dxa"/>
            <w:tcBorders>
              <w:left w:val="nil"/>
              <w:right w:val="nil"/>
            </w:tcBorders>
            <w:vAlign w:val="bottom"/>
          </w:tcPr>
          <w:p w:rsidR="00940C66" w:rsidRPr="000C783A" w:rsidRDefault="00940C66" w:rsidP="00A02251">
            <w:pPr>
              <w:autoSpaceDE w:val="0"/>
              <w:autoSpaceDN w:val="0"/>
              <w:adjustRightInd w:val="0"/>
              <w:spacing w:before="120" w:line="360" w:lineRule="auto"/>
              <w:ind w:left="360"/>
              <w:jc w:val="left"/>
              <w:rPr>
                <w:rFonts w:ascii="Arial" w:hAnsi="Arial" w:cs="Arial"/>
                <w:b/>
                <w:bCs/>
                <w:caps/>
                <w:szCs w:val="22"/>
                <w:lang w:val="el-GR"/>
              </w:rPr>
            </w:pPr>
          </w:p>
        </w:tc>
        <w:tc>
          <w:tcPr>
            <w:tcW w:w="1141" w:type="dxa"/>
            <w:vMerge/>
            <w:tcBorders>
              <w:left w:val="nil"/>
              <w:right w:val="single" w:sz="8" w:space="0" w:color="auto"/>
            </w:tcBorders>
            <w:shd w:val="clear" w:color="auto" w:fill="auto"/>
            <w:vAlign w:val="bottom"/>
            <w:hideMark/>
          </w:tcPr>
          <w:p w:rsidR="00940C66" w:rsidRPr="00C15D68" w:rsidRDefault="00940C66" w:rsidP="00D1422D">
            <w:pPr>
              <w:jc w:val="center"/>
              <w:rPr>
                <w:rFonts w:ascii="Arial" w:hAnsi="Arial" w:cs="Arial"/>
                <w:b/>
                <w:bCs/>
                <w:szCs w:val="22"/>
                <w:highlight w:val="yellow"/>
                <w:lang w:val="el-GR"/>
              </w:rPr>
            </w:pPr>
          </w:p>
        </w:tc>
      </w:tr>
      <w:tr w:rsidR="00940C66" w:rsidRPr="00C15D68" w:rsidTr="00940C66">
        <w:tblPrEx>
          <w:tblCellMar>
            <w:left w:w="108" w:type="dxa"/>
            <w:right w:w="108" w:type="dxa"/>
          </w:tblCellMar>
          <w:tblLook w:val="04A0"/>
        </w:tblPrEx>
        <w:trPr>
          <w:gridBefore w:val="1"/>
          <w:gridAfter w:val="1"/>
          <w:wBefore w:w="355" w:type="dxa"/>
          <w:wAfter w:w="1216" w:type="dxa"/>
          <w:trHeight w:val="615"/>
        </w:trPr>
        <w:tc>
          <w:tcPr>
            <w:tcW w:w="683" w:type="dxa"/>
            <w:tcBorders>
              <w:top w:val="nil"/>
              <w:left w:val="single" w:sz="8" w:space="0" w:color="auto"/>
              <w:bottom w:val="single" w:sz="8" w:space="0" w:color="auto"/>
              <w:right w:val="single" w:sz="8" w:space="0" w:color="auto"/>
            </w:tcBorders>
            <w:shd w:val="clear" w:color="auto" w:fill="auto"/>
            <w:noWrap/>
            <w:vAlign w:val="bottom"/>
            <w:hideMark/>
          </w:tcPr>
          <w:p w:rsidR="00940C66" w:rsidRPr="00F90498" w:rsidRDefault="00940C66" w:rsidP="00A02251">
            <w:pPr>
              <w:autoSpaceDE w:val="0"/>
              <w:autoSpaceDN w:val="0"/>
              <w:adjustRightInd w:val="0"/>
              <w:spacing w:before="120" w:line="360" w:lineRule="auto"/>
              <w:ind w:left="360"/>
              <w:jc w:val="left"/>
              <w:rPr>
                <w:rFonts w:ascii="Arial" w:hAnsi="Arial" w:cs="Arial"/>
                <w:b/>
                <w:bCs/>
                <w:caps/>
                <w:szCs w:val="22"/>
                <w:lang w:val="el-GR"/>
              </w:rPr>
            </w:pPr>
            <w:r w:rsidRPr="00F90498">
              <w:rPr>
                <w:rFonts w:ascii="Arial" w:hAnsi="Arial" w:cs="Arial"/>
                <w:b/>
                <w:bCs/>
                <w:caps/>
                <w:szCs w:val="22"/>
                <w:lang w:val="el-GR"/>
              </w:rPr>
              <w:t>26</w:t>
            </w:r>
          </w:p>
        </w:tc>
        <w:tc>
          <w:tcPr>
            <w:tcW w:w="2206"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ΠΑΠΛΩΜΑΤΑ</w:t>
            </w:r>
          </w:p>
        </w:tc>
        <w:tc>
          <w:tcPr>
            <w:tcW w:w="1437"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50</w:t>
            </w:r>
          </w:p>
        </w:tc>
        <w:tc>
          <w:tcPr>
            <w:tcW w:w="1361"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ΝΑΙ</w:t>
            </w:r>
          </w:p>
        </w:tc>
        <w:tc>
          <w:tcPr>
            <w:tcW w:w="1421" w:type="dxa"/>
            <w:tcBorders>
              <w:left w:val="nil"/>
              <w:right w:val="nil"/>
            </w:tcBorders>
            <w:vAlign w:val="bottom"/>
          </w:tcPr>
          <w:p w:rsidR="00940C66" w:rsidRPr="000C783A" w:rsidRDefault="00940C66" w:rsidP="00A02251">
            <w:pPr>
              <w:autoSpaceDE w:val="0"/>
              <w:autoSpaceDN w:val="0"/>
              <w:adjustRightInd w:val="0"/>
              <w:spacing w:before="120" w:line="360" w:lineRule="auto"/>
              <w:ind w:left="360"/>
              <w:jc w:val="left"/>
              <w:rPr>
                <w:rFonts w:ascii="Arial" w:hAnsi="Arial" w:cs="Arial"/>
                <w:b/>
                <w:bCs/>
                <w:caps/>
                <w:szCs w:val="22"/>
                <w:lang w:val="el-GR"/>
              </w:rPr>
            </w:pPr>
          </w:p>
        </w:tc>
        <w:tc>
          <w:tcPr>
            <w:tcW w:w="1141" w:type="dxa"/>
            <w:vMerge/>
            <w:tcBorders>
              <w:left w:val="nil"/>
              <w:right w:val="single" w:sz="8" w:space="0" w:color="auto"/>
            </w:tcBorders>
            <w:shd w:val="clear" w:color="auto" w:fill="auto"/>
            <w:vAlign w:val="bottom"/>
            <w:hideMark/>
          </w:tcPr>
          <w:p w:rsidR="00940C66" w:rsidRPr="00C15D68" w:rsidRDefault="00940C66" w:rsidP="00D1422D">
            <w:pPr>
              <w:jc w:val="center"/>
              <w:rPr>
                <w:rFonts w:ascii="Arial" w:hAnsi="Arial" w:cs="Arial"/>
                <w:b/>
                <w:bCs/>
                <w:szCs w:val="22"/>
                <w:highlight w:val="yellow"/>
                <w:lang w:val="el-GR"/>
              </w:rPr>
            </w:pPr>
          </w:p>
        </w:tc>
      </w:tr>
      <w:tr w:rsidR="00940C66" w:rsidRPr="00C15D68" w:rsidTr="00940C66">
        <w:tblPrEx>
          <w:tblCellMar>
            <w:left w:w="108" w:type="dxa"/>
            <w:right w:w="108" w:type="dxa"/>
          </w:tblCellMar>
          <w:tblLook w:val="04A0"/>
        </w:tblPrEx>
        <w:trPr>
          <w:gridBefore w:val="1"/>
          <w:gridAfter w:val="1"/>
          <w:wBefore w:w="355" w:type="dxa"/>
          <w:wAfter w:w="1216" w:type="dxa"/>
          <w:trHeight w:val="1215"/>
        </w:trPr>
        <w:tc>
          <w:tcPr>
            <w:tcW w:w="683" w:type="dxa"/>
            <w:tcBorders>
              <w:top w:val="nil"/>
              <w:left w:val="single" w:sz="8" w:space="0" w:color="auto"/>
              <w:bottom w:val="single" w:sz="8" w:space="0" w:color="auto"/>
              <w:right w:val="single" w:sz="8" w:space="0" w:color="auto"/>
            </w:tcBorders>
            <w:shd w:val="clear" w:color="auto" w:fill="auto"/>
            <w:noWrap/>
            <w:vAlign w:val="bottom"/>
            <w:hideMark/>
          </w:tcPr>
          <w:p w:rsidR="00940C66" w:rsidRPr="00F90498" w:rsidRDefault="00940C66" w:rsidP="00A02251">
            <w:pPr>
              <w:autoSpaceDE w:val="0"/>
              <w:autoSpaceDN w:val="0"/>
              <w:adjustRightInd w:val="0"/>
              <w:spacing w:before="120" w:line="360" w:lineRule="auto"/>
              <w:ind w:left="360"/>
              <w:jc w:val="left"/>
              <w:rPr>
                <w:rFonts w:ascii="Arial" w:hAnsi="Arial" w:cs="Arial"/>
                <w:b/>
                <w:bCs/>
                <w:caps/>
                <w:szCs w:val="22"/>
                <w:lang w:val="el-GR"/>
              </w:rPr>
            </w:pPr>
            <w:r w:rsidRPr="00F90498">
              <w:rPr>
                <w:rFonts w:ascii="Arial" w:hAnsi="Arial" w:cs="Arial"/>
                <w:b/>
                <w:bCs/>
                <w:caps/>
                <w:szCs w:val="22"/>
                <w:lang w:val="el-GR"/>
              </w:rPr>
              <w:lastRenderedPageBreak/>
              <w:t>27</w:t>
            </w:r>
          </w:p>
        </w:tc>
        <w:tc>
          <w:tcPr>
            <w:tcW w:w="2206"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ΣΑΚΑΚΙΑ ΡΟΖ ΤΡΑΠΕΖΟΚΟΜΩΝ</w:t>
            </w:r>
          </w:p>
        </w:tc>
        <w:tc>
          <w:tcPr>
            <w:tcW w:w="1437"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50</w:t>
            </w:r>
          </w:p>
        </w:tc>
        <w:tc>
          <w:tcPr>
            <w:tcW w:w="1361"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ΝΑΙ</w:t>
            </w:r>
          </w:p>
        </w:tc>
        <w:tc>
          <w:tcPr>
            <w:tcW w:w="1421" w:type="dxa"/>
            <w:tcBorders>
              <w:left w:val="nil"/>
              <w:right w:val="nil"/>
            </w:tcBorders>
            <w:vAlign w:val="bottom"/>
          </w:tcPr>
          <w:p w:rsidR="00940C66" w:rsidRPr="000C783A" w:rsidRDefault="00940C66" w:rsidP="00A02251">
            <w:pPr>
              <w:autoSpaceDE w:val="0"/>
              <w:autoSpaceDN w:val="0"/>
              <w:adjustRightInd w:val="0"/>
              <w:spacing w:before="120" w:line="360" w:lineRule="auto"/>
              <w:ind w:left="360"/>
              <w:jc w:val="left"/>
              <w:rPr>
                <w:rFonts w:ascii="Arial" w:hAnsi="Arial" w:cs="Arial"/>
                <w:b/>
                <w:bCs/>
                <w:caps/>
                <w:szCs w:val="22"/>
                <w:lang w:val="el-GR"/>
              </w:rPr>
            </w:pPr>
          </w:p>
        </w:tc>
        <w:tc>
          <w:tcPr>
            <w:tcW w:w="1141" w:type="dxa"/>
            <w:vMerge/>
            <w:tcBorders>
              <w:left w:val="nil"/>
              <w:right w:val="single" w:sz="8" w:space="0" w:color="auto"/>
            </w:tcBorders>
            <w:shd w:val="clear" w:color="auto" w:fill="auto"/>
            <w:vAlign w:val="bottom"/>
            <w:hideMark/>
          </w:tcPr>
          <w:p w:rsidR="00940C66" w:rsidRPr="00C15D68" w:rsidRDefault="00940C66" w:rsidP="00D1422D">
            <w:pPr>
              <w:jc w:val="center"/>
              <w:rPr>
                <w:rFonts w:ascii="Arial" w:hAnsi="Arial" w:cs="Arial"/>
                <w:b/>
                <w:bCs/>
                <w:szCs w:val="22"/>
                <w:highlight w:val="yellow"/>
                <w:lang w:val="el-GR"/>
              </w:rPr>
            </w:pPr>
          </w:p>
        </w:tc>
      </w:tr>
      <w:tr w:rsidR="00940C66" w:rsidRPr="00C15D68" w:rsidTr="00940C66">
        <w:tblPrEx>
          <w:tblCellMar>
            <w:left w:w="108" w:type="dxa"/>
            <w:right w:w="108" w:type="dxa"/>
          </w:tblCellMar>
          <w:tblLook w:val="04A0"/>
        </w:tblPrEx>
        <w:trPr>
          <w:gridBefore w:val="1"/>
          <w:gridAfter w:val="1"/>
          <w:wBefore w:w="355" w:type="dxa"/>
          <w:wAfter w:w="1216" w:type="dxa"/>
          <w:trHeight w:val="915"/>
        </w:trPr>
        <w:tc>
          <w:tcPr>
            <w:tcW w:w="683" w:type="dxa"/>
            <w:tcBorders>
              <w:top w:val="nil"/>
              <w:left w:val="single" w:sz="8" w:space="0" w:color="auto"/>
              <w:bottom w:val="single" w:sz="8" w:space="0" w:color="auto"/>
              <w:right w:val="single" w:sz="8" w:space="0" w:color="auto"/>
            </w:tcBorders>
            <w:shd w:val="clear" w:color="auto" w:fill="auto"/>
            <w:noWrap/>
            <w:vAlign w:val="bottom"/>
            <w:hideMark/>
          </w:tcPr>
          <w:p w:rsidR="00940C66" w:rsidRPr="00F90498" w:rsidRDefault="00940C66" w:rsidP="00A02251">
            <w:pPr>
              <w:autoSpaceDE w:val="0"/>
              <w:autoSpaceDN w:val="0"/>
              <w:adjustRightInd w:val="0"/>
              <w:spacing w:before="120" w:line="360" w:lineRule="auto"/>
              <w:ind w:left="360"/>
              <w:jc w:val="left"/>
              <w:rPr>
                <w:rFonts w:ascii="Arial" w:hAnsi="Arial" w:cs="Arial"/>
                <w:b/>
                <w:bCs/>
                <w:caps/>
                <w:szCs w:val="22"/>
                <w:lang w:val="el-GR"/>
              </w:rPr>
            </w:pPr>
            <w:r w:rsidRPr="00F90498">
              <w:rPr>
                <w:rFonts w:ascii="Arial" w:hAnsi="Arial" w:cs="Arial"/>
                <w:b/>
                <w:bCs/>
                <w:caps/>
                <w:szCs w:val="22"/>
                <w:lang w:val="el-GR"/>
              </w:rPr>
              <w:t>28</w:t>
            </w:r>
          </w:p>
        </w:tc>
        <w:tc>
          <w:tcPr>
            <w:tcW w:w="2206"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ΤΡΑΠΕΖΟΜΑΝΤΗΛΑ</w:t>
            </w:r>
          </w:p>
        </w:tc>
        <w:tc>
          <w:tcPr>
            <w:tcW w:w="1437"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20</w:t>
            </w:r>
          </w:p>
        </w:tc>
        <w:tc>
          <w:tcPr>
            <w:tcW w:w="1361"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ΝΑΙ</w:t>
            </w:r>
          </w:p>
        </w:tc>
        <w:tc>
          <w:tcPr>
            <w:tcW w:w="1421" w:type="dxa"/>
            <w:tcBorders>
              <w:left w:val="nil"/>
              <w:right w:val="nil"/>
            </w:tcBorders>
            <w:vAlign w:val="bottom"/>
          </w:tcPr>
          <w:p w:rsidR="00940C66" w:rsidRPr="000C783A" w:rsidRDefault="00940C66" w:rsidP="00A02251">
            <w:pPr>
              <w:autoSpaceDE w:val="0"/>
              <w:autoSpaceDN w:val="0"/>
              <w:adjustRightInd w:val="0"/>
              <w:spacing w:before="120" w:line="360" w:lineRule="auto"/>
              <w:ind w:left="360"/>
              <w:jc w:val="left"/>
              <w:rPr>
                <w:rFonts w:ascii="Arial" w:hAnsi="Arial" w:cs="Arial"/>
                <w:b/>
                <w:bCs/>
                <w:caps/>
                <w:szCs w:val="22"/>
                <w:lang w:val="el-GR"/>
              </w:rPr>
            </w:pPr>
          </w:p>
        </w:tc>
        <w:tc>
          <w:tcPr>
            <w:tcW w:w="1141" w:type="dxa"/>
            <w:vMerge/>
            <w:tcBorders>
              <w:left w:val="nil"/>
              <w:right w:val="single" w:sz="8" w:space="0" w:color="auto"/>
            </w:tcBorders>
            <w:shd w:val="clear" w:color="auto" w:fill="auto"/>
            <w:vAlign w:val="bottom"/>
            <w:hideMark/>
          </w:tcPr>
          <w:p w:rsidR="00940C66" w:rsidRPr="00C15D68" w:rsidRDefault="00940C66" w:rsidP="00D1422D">
            <w:pPr>
              <w:jc w:val="center"/>
              <w:rPr>
                <w:rFonts w:ascii="Arial" w:hAnsi="Arial" w:cs="Arial"/>
                <w:b/>
                <w:bCs/>
                <w:szCs w:val="22"/>
                <w:highlight w:val="yellow"/>
                <w:lang w:val="el-GR"/>
              </w:rPr>
            </w:pPr>
          </w:p>
        </w:tc>
      </w:tr>
      <w:tr w:rsidR="00940C66" w:rsidRPr="00C15D68" w:rsidTr="00940C66">
        <w:tblPrEx>
          <w:tblCellMar>
            <w:left w:w="108" w:type="dxa"/>
            <w:right w:w="108" w:type="dxa"/>
          </w:tblCellMar>
          <w:tblLook w:val="04A0"/>
        </w:tblPrEx>
        <w:trPr>
          <w:gridBefore w:val="1"/>
          <w:gridAfter w:val="1"/>
          <w:wBefore w:w="355" w:type="dxa"/>
          <w:wAfter w:w="1216" w:type="dxa"/>
          <w:trHeight w:val="615"/>
        </w:trPr>
        <w:tc>
          <w:tcPr>
            <w:tcW w:w="683" w:type="dxa"/>
            <w:tcBorders>
              <w:top w:val="nil"/>
              <w:left w:val="single" w:sz="8" w:space="0" w:color="auto"/>
              <w:bottom w:val="single" w:sz="8" w:space="0" w:color="auto"/>
              <w:right w:val="single" w:sz="8" w:space="0" w:color="auto"/>
            </w:tcBorders>
            <w:shd w:val="clear" w:color="auto" w:fill="auto"/>
            <w:noWrap/>
            <w:vAlign w:val="bottom"/>
            <w:hideMark/>
          </w:tcPr>
          <w:p w:rsidR="00940C66" w:rsidRPr="00F90498" w:rsidRDefault="00940C66" w:rsidP="00A02251">
            <w:pPr>
              <w:autoSpaceDE w:val="0"/>
              <w:autoSpaceDN w:val="0"/>
              <w:adjustRightInd w:val="0"/>
              <w:spacing w:before="120" w:line="360" w:lineRule="auto"/>
              <w:ind w:left="360"/>
              <w:jc w:val="left"/>
              <w:rPr>
                <w:rFonts w:ascii="Arial" w:hAnsi="Arial" w:cs="Arial"/>
                <w:b/>
                <w:bCs/>
                <w:caps/>
                <w:szCs w:val="22"/>
                <w:lang w:val="el-GR"/>
              </w:rPr>
            </w:pPr>
            <w:r w:rsidRPr="00F90498">
              <w:rPr>
                <w:rFonts w:ascii="Arial" w:hAnsi="Arial" w:cs="Arial"/>
                <w:b/>
                <w:bCs/>
                <w:caps/>
                <w:szCs w:val="22"/>
                <w:lang w:val="el-GR"/>
              </w:rPr>
              <w:t>29</w:t>
            </w:r>
          </w:p>
        </w:tc>
        <w:tc>
          <w:tcPr>
            <w:tcW w:w="2206"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ΠΑΡΑΒΑΝ</w:t>
            </w:r>
          </w:p>
        </w:tc>
        <w:tc>
          <w:tcPr>
            <w:tcW w:w="1437"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20</w:t>
            </w:r>
          </w:p>
        </w:tc>
        <w:tc>
          <w:tcPr>
            <w:tcW w:w="1361"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ΝΑΙ</w:t>
            </w:r>
          </w:p>
        </w:tc>
        <w:tc>
          <w:tcPr>
            <w:tcW w:w="1421" w:type="dxa"/>
            <w:tcBorders>
              <w:left w:val="nil"/>
              <w:right w:val="nil"/>
            </w:tcBorders>
            <w:vAlign w:val="bottom"/>
          </w:tcPr>
          <w:p w:rsidR="00940C66" w:rsidRPr="000C783A" w:rsidRDefault="00940C66" w:rsidP="00A02251">
            <w:pPr>
              <w:autoSpaceDE w:val="0"/>
              <w:autoSpaceDN w:val="0"/>
              <w:adjustRightInd w:val="0"/>
              <w:spacing w:before="120" w:line="360" w:lineRule="auto"/>
              <w:ind w:left="360"/>
              <w:jc w:val="left"/>
              <w:rPr>
                <w:rFonts w:ascii="Arial" w:hAnsi="Arial" w:cs="Arial"/>
                <w:b/>
                <w:bCs/>
                <w:caps/>
                <w:szCs w:val="22"/>
                <w:lang w:val="el-GR"/>
              </w:rPr>
            </w:pPr>
          </w:p>
        </w:tc>
        <w:tc>
          <w:tcPr>
            <w:tcW w:w="1141" w:type="dxa"/>
            <w:vMerge/>
            <w:tcBorders>
              <w:left w:val="nil"/>
              <w:right w:val="single" w:sz="8" w:space="0" w:color="auto"/>
            </w:tcBorders>
            <w:shd w:val="clear" w:color="auto" w:fill="auto"/>
            <w:vAlign w:val="bottom"/>
            <w:hideMark/>
          </w:tcPr>
          <w:p w:rsidR="00940C66" w:rsidRPr="00C15D68" w:rsidRDefault="00940C66" w:rsidP="00D1422D">
            <w:pPr>
              <w:jc w:val="center"/>
              <w:rPr>
                <w:rFonts w:ascii="Arial" w:hAnsi="Arial" w:cs="Arial"/>
                <w:b/>
                <w:bCs/>
                <w:szCs w:val="22"/>
                <w:highlight w:val="yellow"/>
                <w:lang w:val="el-GR"/>
              </w:rPr>
            </w:pPr>
          </w:p>
        </w:tc>
      </w:tr>
      <w:tr w:rsidR="00940C66" w:rsidRPr="00C15D68" w:rsidTr="00940C66">
        <w:tblPrEx>
          <w:tblCellMar>
            <w:left w:w="108" w:type="dxa"/>
            <w:right w:w="108" w:type="dxa"/>
          </w:tblCellMar>
          <w:tblLook w:val="04A0"/>
        </w:tblPrEx>
        <w:trPr>
          <w:gridBefore w:val="1"/>
          <w:gridAfter w:val="1"/>
          <w:wBefore w:w="355" w:type="dxa"/>
          <w:wAfter w:w="1216" w:type="dxa"/>
          <w:trHeight w:val="915"/>
        </w:trPr>
        <w:tc>
          <w:tcPr>
            <w:tcW w:w="683" w:type="dxa"/>
            <w:tcBorders>
              <w:top w:val="nil"/>
              <w:left w:val="single" w:sz="8" w:space="0" w:color="auto"/>
              <w:bottom w:val="single" w:sz="8" w:space="0" w:color="auto"/>
              <w:right w:val="single" w:sz="8" w:space="0" w:color="auto"/>
            </w:tcBorders>
            <w:shd w:val="clear" w:color="auto" w:fill="auto"/>
            <w:noWrap/>
            <w:vAlign w:val="bottom"/>
            <w:hideMark/>
          </w:tcPr>
          <w:p w:rsidR="00940C66" w:rsidRPr="00F90498" w:rsidRDefault="00940C66" w:rsidP="00A02251">
            <w:pPr>
              <w:autoSpaceDE w:val="0"/>
              <w:autoSpaceDN w:val="0"/>
              <w:adjustRightInd w:val="0"/>
              <w:spacing w:before="120" w:line="360" w:lineRule="auto"/>
              <w:ind w:left="360"/>
              <w:jc w:val="left"/>
              <w:rPr>
                <w:rFonts w:ascii="Arial" w:hAnsi="Arial" w:cs="Arial"/>
                <w:b/>
                <w:bCs/>
                <w:caps/>
                <w:szCs w:val="22"/>
                <w:lang w:val="el-GR"/>
              </w:rPr>
            </w:pPr>
            <w:r w:rsidRPr="00F90498">
              <w:rPr>
                <w:rFonts w:ascii="Arial" w:hAnsi="Arial" w:cs="Arial"/>
                <w:b/>
                <w:bCs/>
                <w:caps/>
                <w:szCs w:val="22"/>
                <w:lang w:val="el-GR"/>
              </w:rPr>
              <w:t>30</w:t>
            </w:r>
          </w:p>
        </w:tc>
        <w:tc>
          <w:tcPr>
            <w:tcW w:w="2206"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ΜΠΕΡΤΕΣ ΝΟΣΗΛΕΥΤΩΝ</w:t>
            </w:r>
          </w:p>
        </w:tc>
        <w:tc>
          <w:tcPr>
            <w:tcW w:w="1437"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5</w:t>
            </w:r>
          </w:p>
        </w:tc>
        <w:tc>
          <w:tcPr>
            <w:tcW w:w="1361"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ΝΑΙ</w:t>
            </w:r>
          </w:p>
        </w:tc>
        <w:tc>
          <w:tcPr>
            <w:tcW w:w="1421" w:type="dxa"/>
            <w:tcBorders>
              <w:left w:val="nil"/>
              <w:right w:val="nil"/>
            </w:tcBorders>
            <w:vAlign w:val="bottom"/>
          </w:tcPr>
          <w:p w:rsidR="00940C66" w:rsidRPr="000C783A" w:rsidRDefault="00940C66" w:rsidP="00A02251">
            <w:pPr>
              <w:autoSpaceDE w:val="0"/>
              <w:autoSpaceDN w:val="0"/>
              <w:adjustRightInd w:val="0"/>
              <w:spacing w:before="120" w:line="360" w:lineRule="auto"/>
              <w:ind w:left="360"/>
              <w:jc w:val="left"/>
              <w:rPr>
                <w:rFonts w:ascii="Arial" w:hAnsi="Arial" w:cs="Arial"/>
                <w:b/>
                <w:bCs/>
                <w:caps/>
                <w:szCs w:val="22"/>
                <w:lang w:val="el-GR"/>
              </w:rPr>
            </w:pPr>
          </w:p>
        </w:tc>
        <w:tc>
          <w:tcPr>
            <w:tcW w:w="1141" w:type="dxa"/>
            <w:vMerge/>
            <w:tcBorders>
              <w:left w:val="nil"/>
              <w:right w:val="single" w:sz="8" w:space="0" w:color="auto"/>
            </w:tcBorders>
            <w:shd w:val="clear" w:color="auto" w:fill="auto"/>
            <w:vAlign w:val="bottom"/>
            <w:hideMark/>
          </w:tcPr>
          <w:p w:rsidR="00940C66" w:rsidRPr="00C15D68" w:rsidRDefault="00940C66" w:rsidP="00D1422D">
            <w:pPr>
              <w:jc w:val="center"/>
              <w:rPr>
                <w:rFonts w:ascii="Arial" w:hAnsi="Arial" w:cs="Arial"/>
                <w:b/>
                <w:bCs/>
                <w:szCs w:val="22"/>
                <w:highlight w:val="yellow"/>
                <w:lang w:val="el-GR"/>
              </w:rPr>
            </w:pPr>
          </w:p>
        </w:tc>
      </w:tr>
      <w:tr w:rsidR="00940C66" w:rsidRPr="00C15D68" w:rsidTr="00940C66">
        <w:tblPrEx>
          <w:tblCellMar>
            <w:left w:w="108" w:type="dxa"/>
            <w:right w:w="108" w:type="dxa"/>
          </w:tblCellMar>
          <w:tblLook w:val="04A0"/>
        </w:tblPrEx>
        <w:trPr>
          <w:gridBefore w:val="1"/>
          <w:gridAfter w:val="1"/>
          <w:wBefore w:w="355" w:type="dxa"/>
          <w:wAfter w:w="1216" w:type="dxa"/>
          <w:trHeight w:val="1515"/>
        </w:trPr>
        <w:tc>
          <w:tcPr>
            <w:tcW w:w="683" w:type="dxa"/>
            <w:tcBorders>
              <w:top w:val="nil"/>
              <w:left w:val="single" w:sz="8" w:space="0" w:color="auto"/>
              <w:bottom w:val="single" w:sz="8" w:space="0" w:color="auto"/>
              <w:right w:val="single" w:sz="8" w:space="0" w:color="auto"/>
            </w:tcBorders>
            <w:shd w:val="clear" w:color="auto" w:fill="auto"/>
            <w:noWrap/>
            <w:vAlign w:val="bottom"/>
            <w:hideMark/>
          </w:tcPr>
          <w:p w:rsidR="00940C66" w:rsidRPr="00F90498" w:rsidRDefault="00940C66" w:rsidP="00A02251">
            <w:pPr>
              <w:autoSpaceDE w:val="0"/>
              <w:autoSpaceDN w:val="0"/>
              <w:adjustRightInd w:val="0"/>
              <w:spacing w:before="120" w:line="360" w:lineRule="auto"/>
              <w:ind w:left="360"/>
              <w:jc w:val="left"/>
              <w:rPr>
                <w:rFonts w:ascii="Arial" w:hAnsi="Arial" w:cs="Arial"/>
                <w:b/>
                <w:bCs/>
                <w:caps/>
                <w:szCs w:val="22"/>
                <w:lang w:val="el-GR"/>
              </w:rPr>
            </w:pPr>
            <w:r w:rsidRPr="00F90498">
              <w:rPr>
                <w:rFonts w:ascii="Arial" w:hAnsi="Arial" w:cs="Arial"/>
                <w:b/>
                <w:bCs/>
                <w:caps/>
                <w:szCs w:val="22"/>
                <w:lang w:val="el-GR"/>
              </w:rPr>
              <w:t>31</w:t>
            </w:r>
          </w:p>
        </w:tc>
        <w:tc>
          <w:tcPr>
            <w:tcW w:w="2206"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ΣΤΡΩΜΑΤΟΘΗΚΕΣ ΠΡΑΣΙΝΕΣ</w:t>
            </w:r>
          </w:p>
        </w:tc>
        <w:tc>
          <w:tcPr>
            <w:tcW w:w="1437"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1</w:t>
            </w:r>
            <w:r w:rsidRPr="00940C66">
              <w:rPr>
                <w:rFonts w:ascii="Arial" w:hAnsi="Arial" w:cs="Arial"/>
                <w:bCs/>
                <w:caps/>
                <w:szCs w:val="22"/>
                <w:lang w:val="en-US"/>
              </w:rPr>
              <w:t>.</w:t>
            </w:r>
            <w:r w:rsidRPr="00940C66">
              <w:rPr>
                <w:rFonts w:ascii="Arial" w:hAnsi="Arial" w:cs="Arial"/>
                <w:bCs/>
                <w:caps/>
                <w:szCs w:val="22"/>
                <w:lang w:val="el-GR"/>
              </w:rPr>
              <w:t>000</w:t>
            </w:r>
          </w:p>
        </w:tc>
        <w:tc>
          <w:tcPr>
            <w:tcW w:w="1361"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ΝΑΙ</w:t>
            </w:r>
          </w:p>
        </w:tc>
        <w:tc>
          <w:tcPr>
            <w:tcW w:w="1421" w:type="dxa"/>
            <w:tcBorders>
              <w:left w:val="nil"/>
              <w:right w:val="nil"/>
            </w:tcBorders>
            <w:vAlign w:val="bottom"/>
          </w:tcPr>
          <w:p w:rsidR="00940C66" w:rsidRPr="000C783A" w:rsidRDefault="00940C66" w:rsidP="00A02251">
            <w:pPr>
              <w:autoSpaceDE w:val="0"/>
              <w:autoSpaceDN w:val="0"/>
              <w:adjustRightInd w:val="0"/>
              <w:spacing w:before="120" w:line="360" w:lineRule="auto"/>
              <w:ind w:left="360"/>
              <w:jc w:val="left"/>
              <w:rPr>
                <w:rFonts w:ascii="Arial" w:hAnsi="Arial" w:cs="Arial"/>
                <w:b/>
                <w:bCs/>
                <w:caps/>
                <w:szCs w:val="22"/>
                <w:lang w:val="el-GR"/>
              </w:rPr>
            </w:pPr>
          </w:p>
        </w:tc>
        <w:tc>
          <w:tcPr>
            <w:tcW w:w="1141" w:type="dxa"/>
            <w:vMerge/>
            <w:tcBorders>
              <w:left w:val="nil"/>
              <w:right w:val="single" w:sz="8" w:space="0" w:color="auto"/>
            </w:tcBorders>
            <w:shd w:val="clear" w:color="auto" w:fill="auto"/>
            <w:vAlign w:val="bottom"/>
            <w:hideMark/>
          </w:tcPr>
          <w:p w:rsidR="00940C66" w:rsidRPr="00C15D68" w:rsidRDefault="00940C66" w:rsidP="00D1422D">
            <w:pPr>
              <w:jc w:val="center"/>
              <w:rPr>
                <w:rFonts w:ascii="Arial" w:hAnsi="Arial" w:cs="Arial"/>
                <w:b/>
                <w:bCs/>
                <w:szCs w:val="22"/>
                <w:highlight w:val="yellow"/>
                <w:lang w:val="el-GR"/>
              </w:rPr>
            </w:pPr>
          </w:p>
        </w:tc>
      </w:tr>
      <w:tr w:rsidR="00940C66" w:rsidRPr="00C15D68" w:rsidTr="00940C66">
        <w:tblPrEx>
          <w:tblCellMar>
            <w:left w:w="108" w:type="dxa"/>
            <w:right w:w="108" w:type="dxa"/>
          </w:tblCellMar>
          <w:tblLook w:val="04A0"/>
        </w:tblPrEx>
        <w:trPr>
          <w:gridBefore w:val="1"/>
          <w:gridAfter w:val="1"/>
          <w:wBefore w:w="355" w:type="dxa"/>
          <w:wAfter w:w="1216" w:type="dxa"/>
          <w:trHeight w:val="615"/>
        </w:trPr>
        <w:tc>
          <w:tcPr>
            <w:tcW w:w="683" w:type="dxa"/>
            <w:tcBorders>
              <w:top w:val="nil"/>
              <w:left w:val="single" w:sz="8" w:space="0" w:color="auto"/>
              <w:bottom w:val="single" w:sz="8" w:space="0" w:color="auto"/>
              <w:right w:val="single" w:sz="8" w:space="0" w:color="auto"/>
            </w:tcBorders>
            <w:shd w:val="clear" w:color="auto" w:fill="auto"/>
            <w:noWrap/>
            <w:vAlign w:val="bottom"/>
            <w:hideMark/>
          </w:tcPr>
          <w:p w:rsidR="00940C66" w:rsidRPr="00F90498" w:rsidRDefault="00940C66" w:rsidP="00A02251">
            <w:pPr>
              <w:autoSpaceDE w:val="0"/>
              <w:autoSpaceDN w:val="0"/>
              <w:adjustRightInd w:val="0"/>
              <w:spacing w:before="120" w:line="360" w:lineRule="auto"/>
              <w:ind w:left="360"/>
              <w:jc w:val="left"/>
              <w:rPr>
                <w:rFonts w:ascii="Arial" w:hAnsi="Arial" w:cs="Arial"/>
                <w:b/>
                <w:bCs/>
                <w:caps/>
                <w:szCs w:val="22"/>
                <w:lang w:val="el-GR"/>
              </w:rPr>
            </w:pPr>
            <w:r w:rsidRPr="00F90498">
              <w:rPr>
                <w:rFonts w:ascii="Arial" w:hAnsi="Arial" w:cs="Arial"/>
                <w:b/>
                <w:bCs/>
                <w:caps/>
                <w:szCs w:val="22"/>
                <w:lang w:val="el-GR"/>
              </w:rPr>
              <w:t>32</w:t>
            </w:r>
          </w:p>
        </w:tc>
        <w:tc>
          <w:tcPr>
            <w:tcW w:w="2206"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ΚΑΛΥΜΜΑΤΑ</w:t>
            </w:r>
          </w:p>
        </w:tc>
        <w:tc>
          <w:tcPr>
            <w:tcW w:w="1437"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10</w:t>
            </w:r>
          </w:p>
        </w:tc>
        <w:tc>
          <w:tcPr>
            <w:tcW w:w="1361"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ΝΑΙ</w:t>
            </w:r>
          </w:p>
        </w:tc>
        <w:tc>
          <w:tcPr>
            <w:tcW w:w="1421" w:type="dxa"/>
            <w:tcBorders>
              <w:left w:val="nil"/>
              <w:right w:val="nil"/>
            </w:tcBorders>
            <w:vAlign w:val="bottom"/>
          </w:tcPr>
          <w:p w:rsidR="00940C66" w:rsidRPr="000C783A" w:rsidRDefault="00940C66" w:rsidP="00A02251">
            <w:pPr>
              <w:autoSpaceDE w:val="0"/>
              <w:autoSpaceDN w:val="0"/>
              <w:adjustRightInd w:val="0"/>
              <w:spacing w:before="120" w:line="360" w:lineRule="auto"/>
              <w:ind w:left="360"/>
              <w:jc w:val="left"/>
              <w:rPr>
                <w:rFonts w:ascii="Arial" w:hAnsi="Arial" w:cs="Arial"/>
                <w:b/>
                <w:bCs/>
                <w:caps/>
                <w:szCs w:val="22"/>
                <w:lang w:val="el-GR"/>
              </w:rPr>
            </w:pPr>
          </w:p>
        </w:tc>
        <w:tc>
          <w:tcPr>
            <w:tcW w:w="1141" w:type="dxa"/>
            <w:vMerge/>
            <w:tcBorders>
              <w:left w:val="nil"/>
              <w:right w:val="single" w:sz="8" w:space="0" w:color="auto"/>
            </w:tcBorders>
            <w:shd w:val="clear" w:color="auto" w:fill="auto"/>
            <w:vAlign w:val="bottom"/>
            <w:hideMark/>
          </w:tcPr>
          <w:p w:rsidR="00940C66" w:rsidRPr="00C15D68" w:rsidRDefault="00940C66" w:rsidP="00D1422D">
            <w:pPr>
              <w:jc w:val="center"/>
              <w:rPr>
                <w:rFonts w:ascii="Arial" w:hAnsi="Arial" w:cs="Arial"/>
                <w:b/>
                <w:bCs/>
                <w:szCs w:val="22"/>
                <w:highlight w:val="yellow"/>
                <w:lang w:val="el-GR"/>
              </w:rPr>
            </w:pPr>
          </w:p>
        </w:tc>
      </w:tr>
      <w:tr w:rsidR="00940C66" w:rsidRPr="00C15D68" w:rsidTr="00940C66">
        <w:tblPrEx>
          <w:tblCellMar>
            <w:left w:w="108" w:type="dxa"/>
            <w:right w:w="108" w:type="dxa"/>
          </w:tblCellMar>
          <w:tblLook w:val="04A0"/>
        </w:tblPrEx>
        <w:trPr>
          <w:gridBefore w:val="1"/>
          <w:gridAfter w:val="1"/>
          <w:wBefore w:w="355" w:type="dxa"/>
          <w:wAfter w:w="1216" w:type="dxa"/>
          <w:trHeight w:val="1215"/>
        </w:trPr>
        <w:tc>
          <w:tcPr>
            <w:tcW w:w="683" w:type="dxa"/>
            <w:tcBorders>
              <w:top w:val="nil"/>
              <w:left w:val="single" w:sz="8" w:space="0" w:color="auto"/>
              <w:bottom w:val="single" w:sz="8" w:space="0" w:color="auto"/>
              <w:right w:val="single" w:sz="8" w:space="0" w:color="auto"/>
            </w:tcBorders>
            <w:shd w:val="clear" w:color="auto" w:fill="auto"/>
            <w:noWrap/>
            <w:vAlign w:val="bottom"/>
            <w:hideMark/>
          </w:tcPr>
          <w:p w:rsidR="00940C66" w:rsidRPr="00C15D68" w:rsidRDefault="00940C66" w:rsidP="00A02251">
            <w:pPr>
              <w:autoSpaceDE w:val="0"/>
              <w:autoSpaceDN w:val="0"/>
              <w:adjustRightInd w:val="0"/>
              <w:spacing w:before="120" w:line="360" w:lineRule="auto"/>
              <w:ind w:left="360"/>
              <w:jc w:val="left"/>
              <w:rPr>
                <w:rFonts w:ascii="Arial" w:hAnsi="Arial" w:cs="Arial"/>
                <w:b/>
                <w:bCs/>
                <w:caps/>
                <w:szCs w:val="22"/>
                <w:highlight w:val="yellow"/>
                <w:lang w:val="el-GR"/>
              </w:rPr>
            </w:pPr>
            <w:r w:rsidRPr="00F90498">
              <w:rPr>
                <w:rFonts w:ascii="Arial" w:hAnsi="Arial" w:cs="Arial"/>
                <w:b/>
                <w:bCs/>
                <w:caps/>
                <w:szCs w:val="22"/>
                <w:lang w:val="el-GR"/>
              </w:rPr>
              <w:t>33</w:t>
            </w:r>
          </w:p>
        </w:tc>
        <w:tc>
          <w:tcPr>
            <w:tcW w:w="2206"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ΕΡΓΑΛΙΟΘΗΚΕΣ ΠΡΑΣΙΝΕΣ</w:t>
            </w:r>
          </w:p>
        </w:tc>
        <w:tc>
          <w:tcPr>
            <w:tcW w:w="1437"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900</w:t>
            </w:r>
          </w:p>
        </w:tc>
        <w:tc>
          <w:tcPr>
            <w:tcW w:w="1361"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ΝΑΙ</w:t>
            </w:r>
          </w:p>
        </w:tc>
        <w:tc>
          <w:tcPr>
            <w:tcW w:w="1421" w:type="dxa"/>
            <w:tcBorders>
              <w:left w:val="nil"/>
              <w:right w:val="nil"/>
            </w:tcBorders>
            <w:vAlign w:val="bottom"/>
          </w:tcPr>
          <w:p w:rsidR="00940C66" w:rsidRPr="000C783A" w:rsidRDefault="00940C66" w:rsidP="00A02251">
            <w:pPr>
              <w:autoSpaceDE w:val="0"/>
              <w:autoSpaceDN w:val="0"/>
              <w:adjustRightInd w:val="0"/>
              <w:spacing w:before="120" w:line="360" w:lineRule="auto"/>
              <w:ind w:left="360"/>
              <w:jc w:val="left"/>
              <w:rPr>
                <w:rFonts w:ascii="Arial" w:hAnsi="Arial" w:cs="Arial"/>
                <w:b/>
                <w:bCs/>
                <w:caps/>
                <w:szCs w:val="22"/>
                <w:lang w:val="el-GR"/>
              </w:rPr>
            </w:pPr>
          </w:p>
        </w:tc>
        <w:tc>
          <w:tcPr>
            <w:tcW w:w="1141" w:type="dxa"/>
            <w:vMerge/>
            <w:tcBorders>
              <w:left w:val="nil"/>
              <w:right w:val="single" w:sz="8" w:space="0" w:color="auto"/>
            </w:tcBorders>
            <w:shd w:val="clear" w:color="auto" w:fill="auto"/>
            <w:vAlign w:val="bottom"/>
            <w:hideMark/>
          </w:tcPr>
          <w:p w:rsidR="00940C66" w:rsidRPr="00C15D68" w:rsidRDefault="00940C66" w:rsidP="00D1422D">
            <w:pPr>
              <w:jc w:val="center"/>
              <w:rPr>
                <w:rFonts w:ascii="Arial" w:hAnsi="Arial" w:cs="Arial"/>
                <w:b/>
                <w:bCs/>
                <w:szCs w:val="22"/>
                <w:highlight w:val="yellow"/>
                <w:lang w:val="el-GR"/>
              </w:rPr>
            </w:pPr>
          </w:p>
        </w:tc>
      </w:tr>
      <w:tr w:rsidR="00940C66" w:rsidRPr="00C15D68" w:rsidTr="00940C66">
        <w:tblPrEx>
          <w:tblCellMar>
            <w:left w:w="108" w:type="dxa"/>
            <w:right w:w="108" w:type="dxa"/>
          </w:tblCellMar>
          <w:tblLook w:val="04A0"/>
        </w:tblPrEx>
        <w:trPr>
          <w:gridBefore w:val="1"/>
          <w:gridAfter w:val="1"/>
          <w:wBefore w:w="355" w:type="dxa"/>
          <w:wAfter w:w="1216" w:type="dxa"/>
          <w:trHeight w:val="915"/>
        </w:trPr>
        <w:tc>
          <w:tcPr>
            <w:tcW w:w="683" w:type="dxa"/>
            <w:tcBorders>
              <w:top w:val="nil"/>
              <w:left w:val="single" w:sz="8" w:space="0" w:color="auto"/>
              <w:bottom w:val="single" w:sz="8" w:space="0" w:color="auto"/>
              <w:right w:val="single" w:sz="8" w:space="0" w:color="auto"/>
            </w:tcBorders>
            <w:shd w:val="clear" w:color="auto" w:fill="auto"/>
            <w:noWrap/>
            <w:vAlign w:val="bottom"/>
            <w:hideMark/>
          </w:tcPr>
          <w:p w:rsidR="00940C66" w:rsidRPr="00C15D68" w:rsidRDefault="00940C66" w:rsidP="00A02251">
            <w:pPr>
              <w:autoSpaceDE w:val="0"/>
              <w:autoSpaceDN w:val="0"/>
              <w:adjustRightInd w:val="0"/>
              <w:spacing w:before="120" w:line="360" w:lineRule="auto"/>
              <w:ind w:left="360"/>
              <w:jc w:val="left"/>
              <w:rPr>
                <w:rFonts w:ascii="Arial" w:hAnsi="Arial" w:cs="Arial"/>
                <w:b/>
                <w:bCs/>
                <w:caps/>
                <w:szCs w:val="22"/>
                <w:highlight w:val="yellow"/>
                <w:lang w:val="el-GR"/>
              </w:rPr>
            </w:pPr>
            <w:r w:rsidRPr="00F90498">
              <w:rPr>
                <w:rFonts w:ascii="Arial" w:hAnsi="Arial" w:cs="Arial"/>
                <w:b/>
                <w:bCs/>
                <w:caps/>
                <w:szCs w:val="22"/>
                <w:lang w:val="el-GR"/>
              </w:rPr>
              <w:t>34</w:t>
            </w:r>
          </w:p>
        </w:tc>
        <w:tc>
          <w:tcPr>
            <w:tcW w:w="2206"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ΠΑΠΛΩΜΑΤΟΘΗΚΕΣ</w:t>
            </w:r>
          </w:p>
        </w:tc>
        <w:tc>
          <w:tcPr>
            <w:tcW w:w="1437"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50</w:t>
            </w:r>
          </w:p>
        </w:tc>
        <w:tc>
          <w:tcPr>
            <w:tcW w:w="1361"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ΝΑΙ</w:t>
            </w:r>
          </w:p>
        </w:tc>
        <w:tc>
          <w:tcPr>
            <w:tcW w:w="1421" w:type="dxa"/>
            <w:tcBorders>
              <w:left w:val="nil"/>
              <w:right w:val="nil"/>
            </w:tcBorders>
            <w:vAlign w:val="bottom"/>
          </w:tcPr>
          <w:p w:rsidR="00940C66" w:rsidRPr="000C783A" w:rsidRDefault="00940C66" w:rsidP="00A02251">
            <w:pPr>
              <w:autoSpaceDE w:val="0"/>
              <w:autoSpaceDN w:val="0"/>
              <w:adjustRightInd w:val="0"/>
              <w:spacing w:before="120" w:line="360" w:lineRule="auto"/>
              <w:ind w:left="360"/>
              <w:jc w:val="left"/>
              <w:rPr>
                <w:rFonts w:ascii="Arial" w:hAnsi="Arial" w:cs="Arial"/>
                <w:b/>
                <w:bCs/>
                <w:caps/>
                <w:szCs w:val="22"/>
                <w:lang w:val="el-GR"/>
              </w:rPr>
            </w:pPr>
          </w:p>
        </w:tc>
        <w:tc>
          <w:tcPr>
            <w:tcW w:w="1141" w:type="dxa"/>
            <w:vMerge/>
            <w:tcBorders>
              <w:left w:val="nil"/>
              <w:right w:val="single" w:sz="8" w:space="0" w:color="auto"/>
            </w:tcBorders>
            <w:shd w:val="clear" w:color="auto" w:fill="auto"/>
            <w:vAlign w:val="bottom"/>
            <w:hideMark/>
          </w:tcPr>
          <w:p w:rsidR="00940C66" w:rsidRPr="00C15D68" w:rsidRDefault="00940C66" w:rsidP="00D1422D">
            <w:pPr>
              <w:jc w:val="center"/>
              <w:rPr>
                <w:rFonts w:ascii="Arial" w:hAnsi="Arial" w:cs="Arial"/>
                <w:b/>
                <w:bCs/>
                <w:szCs w:val="22"/>
                <w:highlight w:val="yellow"/>
                <w:lang w:val="el-GR"/>
              </w:rPr>
            </w:pPr>
          </w:p>
        </w:tc>
      </w:tr>
      <w:tr w:rsidR="00940C66" w:rsidRPr="00C15D68" w:rsidTr="00940C66">
        <w:tblPrEx>
          <w:tblCellMar>
            <w:left w:w="108" w:type="dxa"/>
            <w:right w:w="108" w:type="dxa"/>
          </w:tblCellMar>
          <w:tblLook w:val="04A0"/>
        </w:tblPrEx>
        <w:trPr>
          <w:gridBefore w:val="1"/>
          <w:gridAfter w:val="1"/>
          <w:wBefore w:w="355" w:type="dxa"/>
          <w:wAfter w:w="1216" w:type="dxa"/>
          <w:trHeight w:val="915"/>
        </w:trPr>
        <w:tc>
          <w:tcPr>
            <w:tcW w:w="683" w:type="dxa"/>
            <w:tcBorders>
              <w:top w:val="nil"/>
              <w:left w:val="single" w:sz="8" w:space="0" w:color="auto"/>
              <w:bottom w:val="single" w:sz="8" w:space="0" w:color="auto"/>
              <w:right w:val="single" w:sz="8" w:space="0" w:color="auto"/>
            </w:tcBorders>
            <w:shd w:val="clear" w:color="auto" w:fill="auto"/>
            <w:noWrap/>
            <w:vAlign w:val="bottom"/>
            <w:hideMark/>
          </w:tcPr>
          <w:p w:rsidR="00940C66" w:rsidRPr="00022267" w:rsidRDefault="00940C66" w:rsidP="00A02251">
            <w:pPr>
              <w:autoSpaceDE w:val="0"/>
              <w:autoSpaceDN w:val="0"/>
              <w:adjustRightInd w:val="0"/>
              <w:spacing w:before="120" w:line="360" w:lineRule="auto"/>
              <w:ind w:left="360"/>
              <w:jc w:val="left"/>
              <w:rPr>
                <w:rFonts w:ascii="Arial" w:hAnsi="Arial" w:cs="Arial"/>
                <w:b/>
                <w:bCs/>
                <w:caps/>
                <w:szCs w:val="22"/>
                <w:lang w:val="el-GR"/>
              </w:rPr>
            </w:pPr>
            <w:r w:rsidRPr="00022267">
              <w:rPr>
                <w:rFonts w:ascii="Arial" w:hAnsi="Arial" w:cs="Arial"/>
                <w:b/>
                <w:bCs/>
                <w:caps/>
                <w:szCs w:val="22"/>
                <w:lang w:val="el-GR"/>
              </w:rPr>
              <w:t>35</w:t>
            </w:r>
          </w:p>
        </w:tc>
        <w:tc>
          <w:tcPr>
            <w:tcW w:w="2206"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ΣΑΚΑΚΙΑ ΠΙΤΖΑΜΩΝ</w:t>
            </w:r>
          </w:p>
        </w:tc>
        <w:tc>
          <w:tcPr>
            <w:tcW w:w="1437"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100</w:t>
            </w:r>
          </w:p>
        </w:tc>
        <w:tc>
          <w:tcPr>
            <w:tcW w:w="1361"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ΝΑΙ</w:t>
            </w:r>
          </w:p>
        </w:tc>
        <w:tc>
          <w:tcPr>
            <w:tcW w:w="1421" w:type="dxa"/>
            <w:tcBorders>
              <w:left w:val="nil"/>
              <w:right w:val="nil"/>
            </w:tcBorders>
            <w:vAlign w:val="bottom"/>
          </w:tcPr>
          <w:p w:rsidR="00940C66" w:rsidRPr="000C783A" w:rsidRDefault="00940C66" w:rsidP="00A02251">
            <w:pPr>
              <w:autoSpaceDE w:val="0"/>
              <w:autoSpaceDN w:val="0"/>
              <w:adjustRightInd w:val="0"/>
              <w:spacing w:before="120" w:line="360" w:lineRule="auto"/>
              <w:ind w:left="360"/>
              <w:jc w:val="left"/>
              <w:rPr>
                <w:rFonts w:ascii="Arial" w:hAnsi="Arial" w:cs="Arial"/>
                <w:b/>
                <w:bCs/>
                <w:caps/>
                <w:szCs w:val="22"/>
                <w:lang w:val="el-GR"/>
              </w:rPr>
            </w:pPr>
          </w:p>
        </w:tc>
        <w:tc>
          <w:tcPr>
            <w:tcW w:w="1141" w:type="dxa"/>
            <w:vMerge/>
            <w:tcBorders>
              <w:left w:val="nil"/>
              <w:right w:val="single" w:sz="8" w:space="0" w:color="auto"/>
            </w:tcBorders>
            <w:shd w:val="clear" w:color="auto" w:fill="auto"/>
            <w:vAlign w:val="bottom"/>
            <w:hideMark/>
          </w:tcPr>
          <w:p w:rsidR="00940C66" w:rsidRPr="00C15D68" w:rsidRDefault="00940C66" w:rsidP="00D1422D">
            <w:pPr>
              <w:jc w:val="center"/>
              <w:rPr>
                <w:rFonts w:ascii="Arial" w:hAnsi="Arial" w:cs="Arial"/>
                <w:b/>
                <w:bCs/>
                <w:szCs w:val="22"/>
                <w:highlight w:val="yellow"/>
                <w:lang w:val="el-GR"/>
              </w:rPr>
            </w:pPr>
          </w:p>
        </w:tc>
      </w:tr>
      <w:tr w:rsidR="00940C66" w:rsidRPr="00C15D68" w:rsidTr="00940C66">
        <w:tblPrEx>
          <w:tblCellMar>
            <w:left w:w="108" w:type="dxa"/>
            <w:right w:w="108" w:type="dxa"/>
          </w:tblCellMar>
          <w:tblLook w:val="04A0"/>
        </w:tblPrEx>
        <w:trPr>
          <w:gridBefore w:val="1"/>
          <w:gridAfter w:val="1"/>
          <w:wBefore w:w="355" w:type="dxa"/>
          <w:wAfter w:w="1216" w:type="dxa"/>
          <w:trHeight w:val="1215"/>
        </w:trPr>
        <w:tc>
          <w:tcPr>
            <w:tcW w:w="683" w:type="dxa"/>
            <w:tcBorders>
              <w:top w:val="nil"/>
              <w:left w:val="single" w:sz="8" w:space="0" w:color="auto"/>
              <w:bottom w:val="single" w:sz="8" w:space="0" w:color="auto"/>
              <w:right w:val="single" w:sz="8" w:space="0" w:color="auto"/>
            </w:tcBorders>
            <w:shd w:val="clear" w:color="auto" w:fill="auto"/>
            <w:noWrap/>
            <w:vAlign w:val="bottom"/>
            <w:hideMark/>
          </w:tcPr>
          <w:p w:rsidR="00940C66" w:rsidRPr="00022267" w:rsidRDefault="00940C66" w:rsidP="00A02251">
            <w:pPr>
              <w:autoSpaceDE w:val="0"/>
              <w:autoSpaceDN w:val="0"/>
              <w:adjustRightInd w:val="0"/>
              <w:spacing w:before="120" w:line="360" w:lineRule="auto"/>
              <w:ind w:left="360"/>
              <w:jc w:val="left"/>
              <w:rPr>
                <w:rFonts w:ascii="Arial" w:hAnsi="Arial" w:cs="Arial"/>
                <w:b/>
                <w:bCs/>
                <w:caps/>
                <w:szCs w:val="22"/>
                <w:lang w:val="el-GR"/>
              </w:rPr>
            </w:pPr>
            <w:r w:rsidRPr="00022267">
              <w:rPr>
                <w:rFonts w:ascii="Arial" w:hAnsi="Arial" w:cs="Arial"/>
                <w:b/>
                <w:bCs/>
                <w:caps/>
                <w:szCs w:val="22"/>
                <w:lang w:val="el-GR"/>
              </w:rPr>
              <w:t>36</w:t>
            </w:r>
          </w:p>
        </w:tc>
        <w:tc>
          <w:tcPr>
            <w:tcW w:w="2206"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ΠΑΝΤΕΛΟΝΙΑ ΠΙΤΖΑΜΩΝ</w:t>
            </w:r>
          </w:p>
        </w:tc>
        <w:tc>
          <w:tcPr>
            <w:tcW w:w="1437"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100</w:t>
            </w:r>
          </w:p>
        </w:tc>
        <w:tc>
          <w:tcPr>
            <w:tcW w:w="1361"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ΝΑΙ</w:t>
            </w:r>
          </w:p>
        </w:tc>
        <w:tc>
          <w:tcPr>
            <w:tcW w:w="1421" w:type="dxa"/>
            <w:tcBorders>
              <w:left w:val="nil"/>
              <w:right w:val="nil"/>
            </w:tcBorders>
            <w:vAlign w:val="bottom"/>
          </w:tcPr>
          <w:p w:rsidR="00940C66" w:rsidRPr="000C783A" w:rsidRDefault="00940C66" w:rsidP="00A02251">
            <w:pPr>
              <w:autoSpaceDE w:val="0"/>
              <w:autoSpaceDN w:val="0"/>
              <w:adjustRightInd w:val="0"/>
              <w:spacing w:before="120" w:line="360" w:lineRule="auto"/>
              <w:ind w:left="360"/>
              <w:jc w:val="left"/>
              <w:rPr>
                <w:rFonts w:ascii="Arial" w:hAnsi="Arial" w:cs="Arial"/>
                <w:b/>
                <w:bCs/>
                <w:caps/>
                <w:szCs w:val="22"/>
                <w:lang w:val="el-GR"/>
              </w:rPr>
            </w:pPr>
          </w:p>
        </w:tc>
        <w:tc>
          <w:tcPr>
            <w:tcW w:w="1141" w:type="dxa"/>
            <w:vMerge/>
            <w:tcBorders>
              <w:left w:val="nil"/>
              <w:right w:val="single" w:sz="8" w:space="0" w:color="auto"/>
            </w:tcBorders>
            <w:shd w:val="clear" w:color="auto" w:fill="auto"/>
            <w:vAlign w:val="bottom"/>
            <w:hideMark/>
          </w:tcPr>
          <w:p w:rsidR="00940C66" w:rsidRPr="00C15D68" w:rsidRDefault="00940C66" w:rsidP="00D1422D">
            <w:pPr>
              <w:jc w:val="center"/>
              <w:rPr>
                <w:rFonts w:ascii="Arial" w:hAnsi="Arial" w:cs="Arial"/>
                <w:b/>
                <w:bCs/>
                <w:szCs w:val="22"/>
                <w:highlight w:val="yellow"/>
                <w:lang w:val="el-GR"/>
              </w:rPr>
            </w:pPr>
          </w:p>
        </w:tc>
      </w:tr>
      <w:tr w:rsidR="00940C66" w:rsidRPr="00C15D68" w:rsidTr="00940C66">
        <w:tblPrEx>
          <w:tblCellMar>
            <w:left w:w="108" w:type="dxa"/>
            <w:right w:w="108" w:type="dxa"/>
          </w:tblCellMar>
          <w:tblLook w:val="04A0"/>
        </w:tblPrEx>
        <w:trPr>
          <w:gridBefore w:val="1"/>
          <w:gridAfter w:val="1"/>
          <w:wBefore w:w="355" w:type="dxa"/>
          <w:wAfter w:w="1216" w:type="dxa"/>
          <w:trHeight w:val="615"/>
        </w:trPr>
        <w:tc>
          <w:tcPr>
            <w:tcW w:w="683" w:type="dxa"/>
            <w:tcBorders>
              <w:top w:val="nil"/>
              <w:left w:val="single" w:sz="8" w:space="0" w:color="auto"/>
              <w:bottom w:val="single" w:sz="8" w:space="0" w:color="auto"/>
              <w:right w:val="single" w:sz="8" w:space="0" w:color="auto"/>
            </w:tcBorders>
            <w:shd w:val="clear" w:color="auto" w:fill="auto"/>
            <w:noWrap/>
            <w:vAlign w:val="bottom"/>
            <w:hideMark/>
          </w:tcPr>
          <w:p w:rsidR="00940C66" w:rsidRPr="00022267" w:rsidRDefault="00940C66" w:rsidP="00A02251">
            <w:pPr>
              <w:autoSpaceDE w:val="0"/>
              <w:autoSpaceDN w:val="0"/>
              <w:adjustRightInd w:val="0"/>
              <w:spacing w:before="120" w:line="360" w:lineRule="auto"/>
              <w:ind w:left="360"/>
              <w:jc w:val="left"/>
              <w:rPr>
                <w:rFonts w:ascii="Arial" w:hAnsi="Arial" w:cs="Arial"/>
                <w:b/>
                <w:bCs/>
                <w:caps/>
                <w:szCs w:val="22"/>
                <w:lang w:val="el-GR"/>
              </w:rPr>
            </w:pPr>
            <w:r w:rsidRPr="00022267">
              <w:rPr>
                <w:rFonts w:ascii="Arial" w:hAnsi="Arial" w:cs="Arial"/>
                <w:b/>
                <w:bCs/>
                <w:caps/>
                <w:szCs w:val="22"/>
                <w:lang w:val="el-GR"/>
              </w:rPr>
              <w:t>37</w:t>
            </w:r>
          </w:p>
        </w:tc>
        <w:tc>
          <w:tcPr>
            <w:tcW w:w="2206"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ΖΩΝΕΣ ΚΟΙΛΙΑΣ</w:t>
            </w:r>
          </w:p>
        </w:tc>
        <w:tc>
          <w:tcPr>
            <w:tcW w:w="1437"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5</w:t>
            </w:r>
          </w:p>
        </w:tc>
        <w:tc>
          <w:tcPr>
            <w:tcW w:w="1361"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ΝΑΙ</w:t>
            </w:r>
          </w:p>
        </w:tc>
        <w:tc>
          <w:tcPr>
            <w:tcW w:w="1421" w:type="dxa"/>
            <w:tcBorders>
              <w:left w:val="nil"/>
              <w:right w:val="nil"/>
            </w:tcBorders>
            <w:vAlign w:val="bottom"/>
          </w:tcPr>
          <w:p w:rsidR="00940C66" w:rsidRPr="000C783A" w:rsidRDefault="00940C66" w:rsidP="00A02251">
            <w:pPr>
              <w:autoSpaceDE w:val="0"/>
              <w:autoSpaceDN w:val="0"/>
              <w:adjustRightInd w:val="0"/>
              <w:spacing w:before="120" w:line="360" w:lineRule="auto"/>
              <w:ind w:left="360"/>
              <w:jc w:val="left"/>
              <w:rPr>
                <w:rFonts w:ascii="Arial" w:hAnsi="Arial" w:cs="Arial"/>
                <w:b/>
                <w:bCs/>
                <w:caps/>
                <w:szCs w:val="22"/>
                <w:lang w:val="el-GR"/>
              </w:rPr>
            </w:pPr>
          </w:p>
        </w:tc>
        <w:tc>
          <w:tcPr>
            <w:tcW w:w="1141" w:type="dxa"/>
            <w:vMerge/>
            <w:tcBorders>
              <w:left w:val="nil"/>
              <w:right w:val="single" w:sz="8" w:space="0" w:color="auto"/>
            </w:tcBorders>
            <w:shd w:val="clear" w:color="auto" w:fill="auto"/>
            <w:vAlign w:val="bottom"/>
            <w:hideMark/>
          </w:tcPr>
          <w:p w:rsidR="00940C66" w:rsidRPr="00C15D68" w:rsidRDefault="00940C66" w:rsidP="00D1422D">
            <w:pPr>
              <w:jc w:val="center"/>
              <w:rPr>
                <w:rFonts w:ascii="Arial" w:hAnsi="Arial" w:cs="Arial"/>
                <w:b/>
                <w:bCs/>
                <w:szCs w:val="22"/>
                <w:highlight w:val="yellow"/>
                <w:lang w:val="el-GR"/>
              </w:rPr>
            </w:pPr>
          </w:p>
        </w:tc>
      </w:tr>
      <w:tr w:rsidR="00940C66" w:rsidRPr="00C15D68" w:rsidTr="00940C66">
        <w:tblPrEx>
          <w:tblCellMar>
            <w:left w:w="108" w:type="dxa"/>
            <w:right w:w="108" w:type="dxa"/>
          </w:tblCellMar>
          <w:tblLook w:val="04A0"/>
        </w:tblPrEx>
        <w:trPr>
          <w:gridBefore w:val="1"/>
          <w:gridAfter w:val="1"/>
          <w:wBefore w:w="355" w:type="dxa"/>
          <w:wAfter w:w="1216" w:type="dxa"/>
          <w:trHeight w:val="315"/>
        </w:trPr>
        <w:tc>
          <w:tcPr>
            <w:tcW w:w="683" w:type="dxa"/>
            <w:tcBorders>
              <w:top w:val="nil"/>
              <w:left w:val="single" w:sz="8" w:space="0" w:color="auto"/>
              <w:bottom w:val="single" w:sz="8" w:space="0" w:color="auto"/>
              <w:right w:val="single" w:sz="8" w:space="0" w:color="auto"/>
            </w:tcBorders>
            <w:shd w:val="clear" w:color="auto" w:fill="auto"/>
            <w:noWrap/>
            <w:vAlign w:val="bottom"/>
            <w:hideMark/>
          </w:tcPr>
          <w:p w:rsidR="00940C66" w:rsidRPr="00022267" w:rsidRDefault="00940C66" w:rsidP="00A02251">
            <w:pPr>
              <w:autoSpaceDE w:val="0"/>
              <w:autoSpaceDN w:val="0"/>
              <w:adjustRightInd w:val="0"/>
              <w:spacing w:before="120" w:line="360" w:lineRule="auto"/>
              <w:ind w:left="360"/>
              <w:jc w:val="left"/>
              <w:rPr>
                <w:rFonts w:ascii="Arial" w:hAnsi="Arial" w:cs="Arial"/>
                <w:b/>
                <w:bCs/>
                <w:caps/>
                <w:szCs w:val="22"/>
                <w:lang w:val="el-GR"/>
              </w:rPr>
            </w:pPr>
            <w:r w:rsidRPr="00022267">
              <w:rPr>
                <w:rFonts w:ascii="Arial" w:hAnsi="Arial" w:cs="Arial"/>
                <w:b/>
                <w:bCs/>
                <w:caps/>
                <w:szCs w:val="22"/>
                <w:lang w:val="el-GR"/>
              </w:rPr>
              <w:t>38</w:t>
            </w:r>
          </w:p>
        </w:tc>
        <w:tc>
          <w:tcPr>
            <w:tcW w:w="2206"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ΖΑΚΕΤΕΣ</w:t>
            </w:r>
          </w:p>
        </w:tc>
        <w:tc>
          <w:tcPr>
            <w:tcW w:w="1437"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30</w:t>
            </w:r>
          </w:p>
        </w:tc>
        <w:tc>
          <w:tcPr>
            <w:tcW w:w="1361"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ΝΑΙ</w:t>
            </w:r>
          </w:p>
        </w:tc>
        <w:tc>
          <w:tcPr>
            <w:tcW w:w="1421" w:type="dxa"/>
            <w:tcBorders>
              <w:left w:val="nil"/>
              <w:right w:val="nil"/>
            </w:tcBorders>
            <w:vAlign w:val="bottom"/>
          </w:tcPr>
          <w:p w:rsidR="00940C66" w:rsidRPr="000C783A" w:rsidRDefault="00940C66" w:rsidP="00A02251">
            <w:pPr>
              <w:autoSpaceDE w:val="0"/>
              <w:autoSpaceDN w:val="0"/>
              <w:adjustRightInd w:val="0"/>
              <w:spacing w:before="120" w:line="360" w:lineRule="auto"/>
              <w:ind w:left="360"/>
              <w:jc w:val="left"/>
              <w:rPr>
                <w:rFonts w:ascii="Arial" w:hAnsi="Arial" w:cs="Arial"/>
                <w:b/>
                <w:bCs/>
                <w:caps/>
                <w:szCs w:val="22"/>
                <w:lang w:val="el-GR"/>
              </w:rPr>
            </w:pPr>
          </w:p>
        </w:tc>
        <w:tc>
          <w:tcPr>
            <w:tcW w:w="1141" w:type="dxa"/>
            <w:vMerge/>
            <w:tcBorders>
              <w:left w:val="nil"/>
              <w:right w:val="single" w:sz="8" w:space="0" w:color="auto"/>
            </w:tcBorders>
            <w:shd w:val="clear" w:color="auto" w:fill="auto"/>
            <w:vAlign w:val="bottom"/>
            <w:hideMark/>
          </w:tcPr>
          <w:p w:rsidR="00940C66" w:rsidRPr="00C15D68" w:rsidRDefault="00940C66" w:rsidP="00D1422D">
            <w:pPr>
              <w:jc w:val="center"/>
              <w:rPr>
                <w:rFonts w:ascii="Arial" w:hAnsi="Arial" w:cs="Arial"/>
                <w:b/>
                <w:bCs/>
                <w:szCs w:val="22"/>
                <w:highlight w:val="yellow"/>
                <w:lang w:val="el-GR"/>
              </w:rPr>
            </w:pPr>
          </w:p>
        </w:tc>
      </w:tr>
      <w:tr w:rsidR="00940C66" w:rsidRPr="00C15D68" w:rsidTr="00940C66">
        <w:tblPrEx>
          <w:tblCellMar>
            <w:left w:w="108" w:type="dxa"/>
            <w:right w:w="108" w:type="dxa"/>
          </w:tblCellMar>
          <w:tblLook w:val="04A0"/>
        </w:tblPrEx>
        <w:trPr>
          <w:gridBefore w:val="1"/>
          <w:gridAfter w:val="1"/>
          <w:wBefore w:w="355" w:type="dxa"/>
          <w:wAfter w:w="1216" w:type="dxa"/>
          <w:trHeight w:val="1215"/>
        </w:trPr>
        <w:tc>
          <w:tcPr>
            <w:tcW w:w="683" w:type="dxa"/>
            <w:tcBorders>
              <w:top w:val="nil"/>
              <w:left w:val="single" w:sz="8" w:space="0" w:color="auto"/>
              <w:bottom w:val="single" w:sz="8" w:space="0" w:color="auto"/>
              <w:right w:val="single" w:sz="8" w:space="0" w:color="auto"/>
            </w:tcBorders>
            <w:shd w:val="clear" w:color="auto" w:fill="auto"/>
            <w:noWrap/>
            <w:vAlign w:val="bottom"/>
            <w:hideMark/>
          </w:tcPr>
          <w:p w:rsidR="00940C66" w:rsidRPr="00022267" w:rsidRDefault="00940C66" w:rsidP="00A02251">
            <w:pPr>
              <w:autoSpaceDE w:val="0"/>
              <w:autoSpaceDN w:val="0"/>
              <w:adjustRightInd w:val="0"/>
              <w:spacing w:before="120" w:line="360" w:lineRule="auto"/>
              <w:ind w:left="360"/>
              <w:jc w:val="left"/>
              <w:rPr>
                <w:rFonts w:ascii="Arial" w:hAnsi="Arial" w:cs="Arial"/>
                <w:b/>
                <w:bCs/>
                <w:caps/>
                <w:szCs w:val="22"/>
                <w:lang w:val="el-GR"/>
              </w:rPr>
            </w:pPr>
            <w:r w:rsidRPr="00022267">
              <w:rPr>
                <w:rFonts w:ascii="Arial" w:hAnsi="Arial" w:cs="Arial"/>
                <w:b/>
                <w:bCs/>
                <w:caps/>
                <w:szCs w:val="22"/>
                <w:lang w:val="el-GR"/>
              </w:rPr>
              <w:lastRenderedPageBreak/>
              <w:t>39</w:t>
            </w:r>
          </w:p>
        </w:tc>
        <w:tc>
          <w:tcPr>
            <w:tcW w:w="2206"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ΠΑΝΤΕΛΟΝΙΑ ΤΡΑΠΕΖΟΚΟΜΩΝ</w:t>
            </w:r>
          </w:p>
        </w:tc>
        <w:tc>
          <w:tcPr>
            <w:tcW w:w="1437"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50</w:t>
            </w:r>
          </w:p>
        </w:tc>
        <w:tc>
          <w:tcPr>
            <w:tcW w:w="1361" w:type="dxa"/>
            <w:tcBorders>
              <w:top w:val="nil"/>
              <w:left w:val="nil"/>
              <w:bottom w:val="single" w:sz="8" w:space="0" w:color="auto"/>
              <w:right w:val="single" w:sz="8" w:space="0" w:color="auto"/>
            </w:tcBorders>
            <w:shd w:val="clear" w:color="auto" w:fill="auto"/>
            <w:vAlign w:val="bottom"/>
            <w:hideMark/>
          </w:tcPr>
          <w:p w:rsidR="00940C66" w:rsidRPr="00940C66" w:rsidRDefault="00940C66" w:rsidP="00A02251">
            <w:pPr>
              <w:autoSpaceDE w:val="0"/>
              <w:autoSpaceDN w:val="0"/>
              <w:adjustRightInd w:val="0"/>
              <w:spacing w:before="120" w:line="360" w:lineRule="auto"/>
              <w:ind w:left="360"/>
              <w:jc w:val="left"/>
              <w:rPr>
                <w:rFonts w:ascii="Arial" w:hAnsi="Arial" w:cs="Arial"/>
                <w:bCs/>
                <w:caps/>
                <w:szCs w:val="22"/>
                <w:lang w:val="el-GR"/>
              </w:rPr>
            </w:pPr>
            <w:r w:rsidRPr="00940C66">
              <w:rPr>
                <w:rFonts w:ascii="Arial" w:hAnsi="Arial" w:cs="Arial"/>
                <w:bCs/>
                <w:caps/>
                <w:szCs w:val="22"/>
                <w:lang w:val="el-GR"/>
              </w:rPr>
              <w:t>ΝΑΙ</w:t>
            </w:r>
          </w:p>
        </w:tc>
        <w:tc>
          <w:tcPr>
            <w:tcW w:w="1421" w:type="dxa"/>
            <w:tcBorders>
              <w:left w:val="nil"/>
              <w:bottom w:val="single" w:sz="8" w:space="0" w:color="auto"/>
              <w:right w:val="nil"/>
            </w:tcBorders>
            <w:vAlign w:val="bottom"/>
          </w:tcPr>
          <w:p w:rsidR="00940C66" w:rsidRPr="000C783A" w:rsidRDefault="00940C66" w:rsidP="00A02251">
            <w:pPr>
              <w:autoSpaceDE w:val="0"/>
              <w:autoSpaceDN w:val="0"/>
              <w:adjustRightInd w:val="0"/>
              <w:spacing w:before="120" w:line="360" w:lineRule="auto"/>
              <w:ind w:left="360"/>
              <w:jc w:val="left"/>
              <w:rPr>
                <w:rFonts w:ascii="Arial" w:hAnsi="Arial" w:cs="Arial"/>
                <w:b/>
                <w:bCs/>
                <w:caps/>
                <w:szCs w:val="22"/>
                <w:lang w:val="el-GR"/>
              </w:rPr>
            </w:pPr>
          </w:p>
        </w:tc>
        <w:tc>
          <w:tcPr>
            <w:tcW w:w="1141" w:type="dxa"/>
            <w:vMerge/>
            <w:tcBorders>
              <w:left w:val="nil"/>
              <w:bottom w:val="single" w:sz="8" w:space="0" w:color="auto"/>
              <w:right w:val="single" w:sz="8" w:space="0" w:color="auto"/>
            </w:tcBorders>
            <w:shd w:val="clear" w:color="auto" w:fill="auto"/>
            <w:vAlign w:val="bottom"/>
            <w:hideMark/>
          </w:tcPr>
          <w:p w:rsidR="00940C66" w:rsidRPr="00C15D68" w:rsidRDefault="00940C66" w:rsidP="00D1422D">
            <w:pPr>
              <w:jc w:val="center"/>
              <w:rPr>
                <w:rFonts w:ascii="Arial" w:hAnsi="Arial" w:cs="Arial"/>
                <w:b/>
                <w:bCs/>
                <w:szCs w:val="22"/>
                <w:highlight w:val="yellow"/>
                <w:lang w:val="el-GR"/>
              </w:rPr>
            </w:pPr>
          </w:p>
        </w:tc>
      </w:tr>
      <w:tr w:rsidR="00940C66" w:rsidRPr="00C15D68" w:rsidTr="00940C66">
        <w:tblPrEx>
          <w:tblCellMar>
            <w:left w:w="108" w:type="dxa"/>
            <w:right w:w="108" w:type="dxa"/>
          </w:tblCellMar>
          <w:tblLook w:val="04A0"/>
        </w:tblPrEx>
        <w:trPr>
          <w:gridBefore w:val="1"/>
          <w:gridAfter w:val="1"/>
          <w:wBefore w:w="355" w:type="dxa"/>
          <w:wAfter w:w="1216" w:type="dxa"/>
          <w:trHeight w:val="300"/>
        </w:trPr>
        <w:tc>
          <w:tcPr>
            <w:tcW w:w="683" w:type="dxa"/>
            <w:tcBorders>
              <w:top w:val="nil"/>
              <w:left w:val="nil"/>
              <w:bottom w:val="nil"/>
              <w:right w:val="nil"/>
            </w:tcBorders>
            <w:shd w:val="clear" w:color="auto" w:fill="auto"/>
            <w:noWrap/>
            <w:vAlign w:val="bottom"/>
            <w:hideMark/>
          </w:tcPr>
          <w:p w:rsidR="00940C66" w:rsidRPr="00C15D68" w:rsidRDefault="00940C66" w:rsidP="00D1422D">
            <w:pPr>
              <w:jc w:val="center"/>
              <w:rPr>
                <w:rFonts w:ascii="Arial" w:hAnsi="Arial" w:cs="Arial"/>
                <w:b/>
                <w:bCs/>
                <w:szCs w:val="22"/>
                <w:highlight w:val="yellow"/>
                <w:lang w:val="el-GR"/>
              </w:rPr>
            </w:pPr>
          </w:p>
        </w:tc>
        <w:tc>
          <w:tcPr>
            <w:tcW w:w="2206" w:type="dxa"/>
            <w:tcBorders>
              <w:top w:val="nil"/>
              <w:left w:val="nil"/>
              <w:bottom w:val="nil"/>
              <w:right w:val="nil"/>
            </w:tcBorders>
            <w:shd w:val="clear" w:color="auto" w:fill="auto"/>
            <w:noWrap/>
            <w:vAlign w:val="bottom"/>
            <w:hideMark/>
          </w:tcPr>
          <w:p w:rsidR="00940C66" w:rsidRPr="00C15D68" w:rsidRDefault="00940C66" w:rsidP="00D1422D">
            <w:pPr>
              <w:jc w:val="center"/>
              <w:rPr>
                <w:rFonts w:ascii="Arial" w:hAnsi="Arial" w:cs="Arial"/>
                <w:b/>
                <w:bCs/>
                <w:szCs w:val="22"/>
                <w:highlight w:val="yellow"/>
                <w:lang w:val="el-GR"/>
              </w:rPr>
            </w:pPr>
          </w:p>
        </w:tc>
        <w:tc>
          <w:tcPr>
            <w:tcW w:w="1437" w:type="dxa"/>
            <w:tcBorders>
              <w:top w:val="nil"/>
              <w:left w:val="nil"/>
              <w:bottom w:val="nil"/>
              <w:right w:val="nil"/>
            </w:tcBorders>
            <w:shd w:val="clear" w:color="auto" w:fill="auto"/>
            <w:noWrap/>
            <w:vAlign w:val="bottom"/>
            <w:hideMark/>
          </w:tcPr>
          <w:p w:rsidR="00940C66" w:rsidRPr="00C15D68" w:rsidRDefault="00940C66" w:rsidP="00D1422D">
            <w:pPr>
              <w:jc w:val="center"/>
              <w:rPr>
                <w:rFonts w:ascii="Arial" w:hAnsi="Arial" w:cs="Arial"/>
                <w:b/>
                <w:bCs/>
                <w:szCs w:val="22"/>
                <w:highlight w:val="yellow"/>
                <w:lang w:val="el-GR"/>
              </w:rPr>
            </w:pPr>
          </w:p>
        </w:tc>
        <w:tc>
          <w:tcPr>
            <w:tcW w:w="1361" w:type="dxa"/>
            <w:tcBorders>
              <w:top w:val="nil"/>
              <w:left w:val="nil"/>
              <w:bottom w:val="nil"/>
              <w:right w:val="nil"/>
            </w:tcBorders>
            <w:shd w:val="clear" w:color="auto" w:fill="auto"/>
            <w:noWrap/>
            <w:vAlign w:val="bottom"/>
            <w:hideMark/>
          </w:tcPr>
          <w:p w:rsidR="00940C66" w:rsidRPr="00C15D68" w:rsidRDefault="00940C66" w:rsidP="00D1422D">
            <w:pPr>
              <w:jc w:val="center"/>
              <w:rPr>
                <w:rFonts w:ascii="Arial" w:hAnsi="Arial" w:cs="Arial"/>
                <w:b/>
                <w:bCs/>
                <w:szCs w:val="22"/>
                <w:highlight w:val="yellow"/>
                <w:lang w:val="el-GR"/>
              </w:rPr>
            </w:pPr>
          </w:p>
        </w:tc>
        <w:tc>
          <w:tcPr>
            <w:tcW w:w="1421" w:type="dxa"/>
            <w:tcBorders>
              <w:top w:val="nil"/>
              <w:left w:val="nil"/>
              <w:bottom w:val="nil"/>
              <w:right w:val="nil"/>
            </w:tcBorders>
          </w:tcPr>
          <w:p w:rsidR="00940C66" w:rsidRPr="00C15D68" w:rsidRDefault="00940C66" w:rsidP="00D1422D">
            <w:pPr>
              <w:jc w:val="center"/>
              <w:rPr>
                <w:rFonts w:ascii="Arial" w:hAnsi="Arial" w:cs="Arial"/>
                <w:b/>
                <w:bCs/>
                <w:szCs w:val="22"/>
                <w:highlight w:val="yellow"/>
                <w:lang w:val="el-GR"/>
              </w:rPr>
            </w:pPr>
          </w:p>
        </w:tc>
        <w:tc>
          <w:tcPr>
            <w:tcW w:w="1141" w:type="dxa"/>
            <w:tcBorders>
              <w:top w:val="nil"/>
              <w:left w:val="nil"/>
              <w:bottom w:val="nil"/>
              <w:right w:val="single" w:sz="8" w:space="0" w:color="auto"/>
            </w:tcBorders>
            <w:shd w:val="clear" w:color="auto" w:fill="auto"/>
            <w:vAlign w:val="bottom"/>
            <w:hideMark/>
          </w:tcPr>
          <w:p w:rsidR="00940C66" w:rsidRPr="00C15D68" w:rsidRDefault="00940C66" w:rsidP="00D1422D">
            <w:pPr>
              <w:jc w:val="center"/>
              <w:rPr>
                <w:rFonts w:ascii="Arial" w:hAnsi="Arial" w:cs="Arial"/>
                <w:b/>
                <w:bCs/>
                <w:szCs w:val="22"/>
                <w:highlight w:val="yellow"/>
                <w:lang w:val="el-GR"/>
              </w:rPr>
            </w:pPr>
          </w:p>
        </w:tc>
      </w:tr>
      <w:tr w:rsidR="00940C66" w:rsidRPr="00C15D68" w:rsidTr="00940C66">
        <w:tblPrEx>
          <w:tblCellMar>
            <w:left w:w="108" w:type="dxa"/>
            <w:right w:w="108" w:type="dxa"/>
          </w:tblCellMar>
          <w:tblLook w:val="04A0"/>
        </w:tblPrEx>
        <w:trPr>
          <w:gridBefore w:val="1"/>
          <w:gridAfter w:val="1"/>
          <w:wBefore w:w="355" w:type="dxa"/>
          <w:wAfter w:w="1216" w:type="dxa"/>
          <w:trHeight w:val="300"/>
        </w:trPr>
        <w:tc>
          <w:tcPr>
            <w:tcW w:w="683" w:type="dxa"/>
            <w:tcBorders>
              <w:top w:val="nil"/>
              <w:left w:val="nil"/>
              <w:bottom w:val="nil"/>
              <w:right w:val="nil"/>
            </w:tcBorders>
            <w:shd w:val="clear" w:color="auto" w:fill="auto"/>
            <w:noWrap/>
            <w:vAlign w:val="bottom"/>
            <w:hideMark/>
          </w:tcPr>
          <w:p w:rsidR="00940C66" w:rsidRPr="00C15D68" w:rsidRDefault="00940C66" w:rsidP="00D1422D">
            <w:pPr>
              <w:jc w:val="center"/>
              <w:rPr>
                <w:rFonts w:ascii="Arial" w:hAnsi="Arial" w:cs="Arial"/>
                <w:b/>
                <w:bCs/>
                <w:szCs w:val="22"/>
                <w:highlight w:val="yellow"/>
                <w:lang w:val="el-GR"/>
              </w:rPr>
            </w:pPr>
          </w:p>
        </w:tc>
        <w:tc>
          <w:tcPr>
            <w:tcW w:w="2206" w:type="dxa"/>
            <w:tcBorders>
              <w:top w:val="nil"/>
              <w:left w:val="nil"/>
              <w:bottom w:val="nil"/>
              <w:right w:val="nil"/>
            </w:tcBorders>
            <w:shd w:val="clear" w:color="auto" w:fill="auto"/>
            <w:noWrap/>
            <w:vAlign w:val="bottom"/>
            <w:hideMark/>
          </w:tcPr>
          <w:p w:rsidR="00940C66" w:rsidRPr="00C15D68" w:rsidRDefault="00940C66" w:rsidP="00D1422D">
            <w:pPr>
              <w:jc w:val="center"/>
              <w:rPr>
                <w:rFonts w:ascii="Arial" w:hAnsi="Arial" w:cs="Arial"/>
                <w:b/>
                <w:bCs/>
                <w:szCs w:val="22"/>
                <w:highlight w:val="yellow"/>
                <w:lang w:val="el-GR"/>
              </w:rPr>
            </w:pPr>
          </w:p>
        </w:tc>
        <w:tc>
          <w:tcPr>
            <w:tcW w:w="1437" w:type="dxa"/>
            <w:tcBorders>
              <w:top w:val="nil"/>
              <w:left w:val="nil"/>
              <w:bottom w:val="nil"/>
              <w:right w:val="nil"/>
            </w:tcBorders>
            <w:shd w:val="clear" w:color="auto" w:fill="auto"/>
            <w:noWrap/>
            <w:vAlign w:val="bottom"/>
            <w:hideMark/>
          </w:tcPr>
          <w:p w:rsidR="00940C66" w:rsidRPr="00C15D68" w:rsidRDefault="00940C66" w:rsidP="00D1422D">
            <w:pPr>
              <w:jc w:val="center"/>
              <w:rPr>
                <w:rFonts w:ascii="Arial" w:hAnsi="Arial" w:cs="Arial"/>
                <w:b/>
                <w:bCs/>
                <w:szCs w:val="22"/>
                <w:highlight w:val="yellow"/>
                <w:lang w:val="el-GR"/>
              </w:rPr>
            </w:pPr>
          </w:p>
        </w:tc>
        <w:tc>
          <w:tcPr>
            <w:tcW w:w="1361" w:type="dxa"/>
            <w:tcBorders>
              <w:top w:val="nil"/>
              <w:left w:val="nil"/>
              <w:bottom w:val="nil"/>
              <w:right w:val="nil"/>
            </w:tcBorders>
            <w:shd w:val="clear" w:color="auto" w:fill="auto"/>
            <w:noWrap/>
            <w:vAlign w:val="bottom"/>
            <w:hideMark/>
          </w:tcPr>
          <w:p w:rsidR="00940C66" w:rsidRPr="00C15D68" w:rsidRDefault="00940C66" w:rsidP="00D1422D">
            <w:pPr>
              <w:jc w:val="center"/>
              <w:rPr>
                <w:rFonts w:ascii="Arial" w:hAnsi="Arial" w:cs="Arial"/>
                <w:b/>
                <w:bCs/>
                <w:szCs w:val="22"/>
                <w:highlight w:val="yellow"/>
                <w:lang w:val="el-GR"/>
              </w:rPr>
            </w:pPr>
          </w:p>
        </w:tc>
        <w:tc>
          <w:tcPr>
            <w:tcW w:w="1421" w:type="dxa"/>
            <w:tcBorders>
              <w:top w:val="nil"/>
              <w:left w:val="nil"/>
              <w:bottom w:val="nil"/>
              <w:right w:val="nil"/>
            </w:tcBorders>
          </w:tcPr>
          <w:p w:rsidR="00940C66" w:rsidRPr="00C15D68" w:rsidRDefault="00940C66" w:rsidP="00D1422D">
            <w:pPr>
              <w:jc w:val="center"/>
              <w:rPr>
                <w:rFonts w:ascii="Arial" w:hAnsi="Arial" w:cs="Arial"/>
                <w:b/>
                <w:bCs/>
                <w:szCs w:val="22"/>
                <w:highlight w:val="yellow"/>
                <w:lang w:val="el-GR"/>
              </w:rPr>
            </w:pPr>
          </w:p>
        </w:tc>
        <w:tc>
          <w:tcPr>
            <w:tcW w:w="1141" w:type="dxa"/>
            <w:tcBorders>
              <w:top w:val="nil"/>
              <w:left w:val="nil"/>
              <w:bottom w:val="nil"/>
              <w:right w:val="nil"/>
            </w:tcBorders>
            <w:shd w:val="clear" w:color="auto" w:fill="auto"/>
            <w:noWrap/>
            <w:vAlign w:val="bottom"/>
            <w:hideMark/>
          </w:tcPr>
          <w:p w:rsidR="00940C66" w:rsidRPr="00C15D68" w:rsidRDefault="00940C66" w:rsidP="00D1422D">
            <w:pPr>
              <w:jc w:val="center"/>
              <w:rPr>
                <w:rFonts w:ascii="Arial" w:hAnsi="Arial" w:cs="Arial"/>
                <w:b/>
                <w:bCs/>
                <w:szCs w:val="22"/>
                <w:highlight w:val="yellow"/>
                <w:lang w:val="el-GR"/>
              </w:rPr>
            </w:pPr>
          </w:p>
        </w:tc>
      </w:tr>
    </w:tbl>
    <w:p w:rsidR="001D6AF2" w:rsidRPr="00940C66" w:rsidRDefault="001D6AF2" w:rsidP="001D6AF2">
      <w:pPr>
        <w:suppressAutoHyphens w:val="0"/>
        <w:autoSpaceDE w:val="0"/>
        <w:autoSpaceDN w:val="0"/>
        <w:adjustRightInd w:val="0"/>
        <w:spacing w:after="0"/>
        <w:rPr>
          <w:rFonts w:ascii="Arial" w:hAnsi="Arial" w:cs="Arial"/>
          <w:color w:val="000000"/>
          <w:szCs w:val="22"/>
          <w:lang w:val="el-GR" w:eastAsia="el-GR"/>
        </w:rPr>
      </w:pPr>
      <w:r w:rsidRPr="00940C66">
        <w:rPr>
          <w:rFonts w:ascii="Arial" w:hAnsi="Arial" w:cs="Arial"/>
          <w:color w:val="000000"/>
          <w:szCs w:val="22"/>
          <w:lang w:val="el-GR" w:eastAsia="el-GR"/>
        </w:rPr>
        <w:t xml:space="preserve">Τα αναγραφόμενα στον πίνακα συμμόρφωσης, </w:t>
      </w:r>
      <w:r w:rsidRPr="00940C66">
        <w:rPr>
          <w:rFonts w:ascii="Arial" w:hAnsi="Arial" w:cs="Arial"/>
          <w:b/>
          <w:bCs/>
          <w:color w:val="000000"/>
          <w:szCs w:val="22"/>
          <w:lang w:val="el-GR" w:eastAsia="el-GR"/>
        </w:rPr>
        <w:t xml:space="preserve">στον οποίο περιγράφεται αναλυτικά το προσφερόμενο είδος </w:t>
      </w:r>
      <w:r w:rsidRPr="00940C66">
        <w:rPr>
          <w:rFonts w:ascii="Arial" w:hAnsi="Arial" w:cs="Arial"/>
          <w:color w:val="000000"/>
          <w:szCs w:val="22"/>
          <w:lang w:val="el-GR" w:eastAsia="el-GR"/>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940C66">
        <w:rPr>
          <w:rFonts w:ascii="Arial" w:hAnsi="Arial" w:cs="Arial"/>
          <w:color w:val="000000"/>
          <w:szCs w:val="22"/>
          <w:lang w:val="el-GR" w:eastAsia="el-GR"/>
        </w:rPr>
        <w:t>prospectus</w:t>
      </w:r>
      <w:proofErr w:type="spellEnd"/>
      <w:r w:rsidRPr="00940C66">
        <w:rPr>
          <w:rFonts w:ascii="Arial" w:hAnsi="Arial" w:cs="Arial"/>
          <w:color w:val="000000"/>
          <w:szCs w:val="22"/>
          <w:lang w:val="el-GR" w:eastAsia="el-GR"/>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940C66">
        <w:rPr>
          <w:rFonts w:ascii="Arial" w:hAnsi="Arial" w:cs="Arial"/>
          <w:color w:val="000000"/>
          <w:szCs w:val="22"/>
          <w:lang w:val="el-GR" w:eastAsia="el-GR"/>
        </w:rPr>
        <w:t>κ.λ.π</w:t>
      </w:r>
      <w:proofErr w:type="spellEnd"/>
      <w:r w:rsidRPr="00940C66">
        <w:rPr>
          <w:rFonts w:ascii="Arial" w:hAnsi="Arial" w:cs="Arial"/>
          <w:color w:val="000000"/>
          <w:szCs w:val="22"/>
          <w:lang w:val="el-GR" w:eastAsia="el-GR"/>
        </w:rPr>
        <w:t xml:space="preserve">.), χωρίς τεκμηρίωση και πλήρη παραπομπή – αντιστοιχία, μεταξύ κειμένου ανά παράγραφο και </w:t>
      </w:r>
      <w:proofErr w:type="spellStart"/>
      <w:r w:rsidRPr="00940C66">
        <w:rPr>
          <w:rFonts w:ascii="Arial" w:hAnsi="Arial" w:cs="Arial"/>
          <w:color w:val="000000"/>
          <w:szCs w:val="22"/>
          <w:lang w:val="el-GR" w:eastAsia="el-GR"/>
        </w:rPr>
        <w:t>prospectus</w:t>
      </w:r>
      <w:proofErr w:type="spellEnd"/>
      <w:r w:rsidRPr="00940C66">
        <w:rPr>
          <w:rFonts w:ascii="Arial" w:hAnsi="Arial" w:cs="Arial"/>
          <w:color w:val="000000"/>
          <w:szCs w:val="22"/>
          <w:lang w:val="el-GR" w:eastAsia="el-GR"/>
        </w:rPr>
        <w:t xml:space="preserve"> θα αποκλείονται</w:t>
      </w:r>
      <w:r w:rsidRPr="00940C66">
        <w:rPr>
          <w:rFonts w:ascii="Arial" w:hAnsi="Arial" w:cs="Arial"/>
          <w:i/>
          <w:iCs/>
          <w:color w:val="000000"/>
          <w:szCs w:val="22"/>
          <w:lang w:val="el-GR" w:eastAsia="el-GR"/>
        </w:rPr>
        <w:t xml:space="preserve">. </w:t>
      </w:r>
    </w:p>
    <w:p w:rsidR="001D6AF2" w:rsidRPr="00940C66" w:rsidRDefault="001D6AF2" w:rsidP="001D6AF2">
      <w:pPr>
        <w:suppressAutoHyphens w:val="0"/>
        <w:autoSpaceDE w:val="0"/>
        <w:autoSpaceDN w:val="0"/>
        <w:adjustRightInd w:val="0"/>
        <w:spacing w:after="0"/>
        <w:rPr>
          <w:rFonts w:ascii="Arial" w:hAnsi="Arial" w:cs="Arial"/>
          <w:color w:val="000000"/>
          <w:szCs w:val="22"/>
          <w:lang w:val="el-GR" w:eastAsia="el-GR"/>
        </w:rPr>
      </w:pPr>
    </w:p>
    <w:p w:rsidR="001D6AF2" w:rsidRPr="00940C66" w:rsidRDefault="001D6AF2" w:rsidP="001D6AF2">
      <w:pPr>
        <w:suppressAutoHyphens w:val="0"/>
        <w:autoSpaceDE w:val="0"/>
        <w:autoSpaceDN w:val="0"/>
        <w:adjustRightInd w:val="0"/>
        <w:spacing w:after="0"/>
        <w:rPr>
          <w:rFonts w:ascii="Arial" w:hAnsi="Arial" w:cs="Arial"/>
          <w:color w:val="000000"/>
          <w:szCs w:val="22"/>
          <w:lang w:val="el-GR" w:eastAsia="el-GR"/>
        </w:rPr>
      </w:pPr>
      <w:r w:rsidRPr="00940C66">
        <w:rPr>
          <w:rFonts w:ascii="Arial" w:hAnsi="Arial" w:cs="Arial"/>
          <w:color w:val="000000"/>
          <w:szCs w:val="22"/>
          <w:lang w:val="el-GR" w:eastAsia="el-GR"/>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1D6AF2" w:rsidRPr="00940C66" w:rsidRDefault="001D6AF2" w:rsidP="001D6AF2">
      <w:pPr>
        <w:suppressAutoHyphens w:val="0"/>
        <w:autoSpaceDE w:val="0"/>
        <w:autoSpaceDN w:val="0"/>
        <w:adjustRightInd w:val="0"/>
        <w:spacing w:after="0"/>
        <w:rPr>
          <w:rFonts w:ascii="Arial" w:hAnsi="Arial" w:cs="Arial"/>
          <w:b/>
          <w:bCs/>
          <w:color w:val="000000"/>
          <w:szCs w:val="22"/>
          <w:lang w:val="el-GR" w:eastAsia="el-GR"/>
        </w:rPr>
      </w:pPr>
    </w:p>
    <w:p w:rsidR="001D6AF2" w:rsidRPr="00940C66" w:rsidRDefault="001D6AF2" w:rsidP="001D6AF2">
      <w:pPr>
        <w:suppressAutoHyphens w:val="0"/>
        <w:autoSpaceDE w:val="0"/>
        <w:autoSpaceDN w:val="0"/>
        <w:adjustRightInd w:val="0"/>
        <w:rPr>
          <w:rFonts w:ascii="Arial" w:hAnsi="Arial" w:cs="Arial"/>
          <w:color w:val="000000"/>
          <w:szCs w:val="22"/>
          <w:lang w:val="el-GR" w:eastAsia="el-GR"/>
        </w:rPr>
      </w:pPr>
      <w:r w:rsidRPr="00940C66">
        <w:rPr>
          <w:rFonts w:ascii="Arial" w:hAnsi="Arial" w:cs="Arial"/>
          <w:b/>
          <w:bCs/>
          <w:color w:val="000000"/>
          <w:szCs w:val="22"/>
          <w:lang w:val="el-GR" w:eastAsia="el-GR"/>
        </w:rPr>
        <w:t xml:space="preserve">1. </w:t>
      </w:r>
      <w:r w:rsidRPr="00940C66">
        <w:rPr>
          <w:rFonts w:ascii="Arial" w:hAnsi="Arial" w:cs="Arial"/>
          <w:color w:val="000000"/>
          <w:szCs w:val="22"/>
          <w:lang w:val="el-GR" w:eastAsia="el-GR"/>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1D6AF2" w:rsidRPr="00940C66" w:rsidRDefault="001D6AF2" w:rsidP="001D6AF2">
      <w:pPr>
        <w:suppressAutoHyphens w:val="0"/>
        <w:autoSpaceDE w:val="0"/>
        <w:autoSpaceDN w:val="0"/>
        <w:adjustRightInd w:val="0"/>
        <w:rPr>
          <w:rFonts w:ascii="Arial" w:hAnsi="Arial" w:cs="Arial"/>
          <w:color w:val="000000"/>
          <w:szCs w:val="22"/>
          <w:lang w:val="el-GR" w:eastAsia="el-GR"/>
        </w:rPr>
      </w:pPr>
      <w:r w:rsidRPr="00940C66">
        <w:rPr>
          <w:rFonts w:ascii="Arial" w:hAnsi="Arial" w:cs="Arial"/>
          <w:b/>
          <w:bCs/>
          <w:color w:val="000000"/>
          <w:szCs w:val="22"/>
          <w:lang w:val="el-GR" w:eastAsia="el-GR"/>
        </w:rPr>
        <w:t xml:space="preserve">2. </w:t>
      </w:r>
      <w:r w:rsidRPr="00940C66">
        <w:rPr>
          <w:rFonts w:ascii="Arial" w:hAnsi="Arial" w:cs="Arial"/>
          <w:color w:val="000000"/>
          <w:szCs w:val="22"/>
          <w:lang w:val="el-GR" w:eastAsia="el-GR"/>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1D6AF2" w:rsidRPr="00940C66" w:rsidRDefault="001D6AF2" w:rsidP="001D6AF2">
      <w:pPr>
        <w:rPr>
          <w:rFonts w:ascii="Arial" w:hAnsi="Arial" w:cs="Arial"/>
          <w:b/>
          <w:bCs/>
          <w:szCs w:val="22"/>
          <w:lang w:val="el-GR"/>
        </w:rPr>
      </w:pPr>
      <w:r w:rsidRPr="00940C66">
        <w:rPr>
          <w:rFonts w:ascii="Arial" w:hAnsi="Arial" w:cs="Arial"/>
          <w:b/>
          <w:bCs/>
          <w:color w:val="000000"/>
          <w:szCs w:val="22"/>
          <w:lang w:val="el-GR" w:eastAsia="el-GR"/>
        </w:rPr>
        <w:t xml:space="preserve">3. </w:t>
      </w:r>
      <w:r w:rsidRPr="00940C66">
        <w:rPr>
          <w:rFonts w:ascii="Arial" w:hAnsi="Arial" w:cs="Arial"/>
          <w:color w:val="000000"/>
          <w:szCs w:val="22"/>
          <w:lang w:val="el-GR" w:eastAsia="el-GR"/>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940C66">
        <w:rPr>
          <w:rFonts w:ascii="Arial" w:hAnsi="Arial" w:cs="Arial"/>
          <w:b/>
          <w:bCs/>
          <w:szCs w:val="22"/>
          <w:lang w:val="el-GR"/>
        </w:rPr>
        <w:t xml:space="preserve"> </w:t>
      </w:r>
    </w:p>
    <w:p w:rsidR="001D6AF2" w:rsidRPr="00940C66" w:rsidRDefault="001D6AF2" w:rsidP="001D6AF2">
      <w:pPr>
        <w:pStyle w:val="Default"/>
        <w:spacing w:after="120"/>
        <w:jc w:val="both"/>
        <w:rPr>
          <w:rFonts w:ascii="Arial" w:hAnsi="Arial" w:cs="Arial"/>
          <w:color w:val="auto"/>
          <w:sz w:val="22"/>
          <w:szCs w:val="22"/>
        </w:rPr>
      </w:pPr>
      <w:bookmarkStart w:id="1" w:name="_Toc87159820"/>
      <w:bookmarkStart w:id="2" w:name="_Toc87161544"/>
      <w:bookmarkStart w:id="3" w:name="_Toc87170416"/>
      <w:bookmarkStart w:id="4" w:name="_Toc87171176"/>
      <w:bookmarkStart w:id="5" w:name="_Toc87433167"/>
      <w:bookmarkStart w:id="6" w:name="_Toc87936301"/>
      <w:bookmarkStart w:id="7" w:name="_Toc87937412"/>
      <w:bookmarkStart w:id="8" w:name="_Toc88039865"/>
      <w:bookmarkStart w:id="9" w:name="_Toc88040584"/>
      <w:bookmarkStart w:id="10" w:name="_Toc87159821"/>
      <w:bookmarkStart w:id="11" w:name="_Toc87161545"/>
      <w:bookmarkStart w:id="12" w:name="_Toc87170417"/>
      <w:bookmarkStart w:id="13" w:name="_Toc87171177"/>
      <w:bookmarkStart w:id="14" w:name="_Toc87433168"/>
      <w:bookmarkStart w:id="15" w:name="_Toc87936302"/>
      <w:bookmarkStart w:id="16" w:name="_Toc87937413"/>
      <w:bookmarkStart w:id="17" w:name="_Toc88039866"/>
      <w:bookmarkStart w:id="18" w:name="_Toc88040585"/>
      <w:bookmarkStart w:id="19" w:name="_Toc87159843"/>
      <w:bookmarkStart w:id="20" w:name="_Toc87161567"/>
      <w:bookmarkStart w:id="21" w:name="_Toc87170439"/>
      <w:bookmarkStart w:id="22" w:name="_Toc87171199"/>
      <w:bookmarkStart w:id="23" w:name="_Toc87433190"/>
      <w:bookmarkStart w:id="24" w:name="_Toc87936324"/>
      <w:bookmarkStart w:id="25" w:name="_Toc87937435"/>
      <w:bookmarkStart w:id="26" w:name="_Toc88039888"/>
      <w:bookmarkStart w:id="27" w:name="_Toc88040607"/>
      <w:bookmarkStart w:id="28" w:name="_Toc87159866"/>
      <w:bookmarkStart w:id="29" w:name="_Toc87161590"/>
      <w:bookmarkStart w:id="30" w:name="_Toc87170462"/>
      <w:bookmarkStart w:id="31" w:name="_Toc87171222"/>
      <w:bookmarkStart w:id="32" w:name="_Toc87433213"/>
      <w:bookmarkStart w:id="33" w:name="_Toc87936347"/>
      <w:bookmarkStart w:id="34" w:name="_Toc87937458"/>
      <w:bookmarkStart w:id="35" w:name="_Toc88039911"/>
      <w:bookmarkStart w:id="36" w:name="_Toc88040630"/>
      <w:bookmarkStart w:id="37" w:name="_Toc87159873"/>
      <w:bookmarkStart w:id="38" w:name="_Toc87161597"/>
      <w:bookmarkStart w:id="39" w:name="_Toc87170469"/>
      <w:bookmarkStart w:id="40" w:name="_Toc87171229"/>
      <w:bookmarkStart w:id="41" w:name="_Toc87433220"/>
      <w:bookmarkStart w:id="42" w:name="_Toc87936354"/>
      <w:bookmarkStart w:id="43" w:name="_Toc87937465"/>
      <w:bookmarkStart w:id="44" w:name="_Toc88039918"/>
      <w:bookmarkStart w:id="45" w:name="_Toc8804063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940C66">
        <w:rPr>
          <w:rFonts w:ascii="Arial" w:hAnsi="Arial" w:cs="Arial"/>
          <w:b/>
          <w:color w:val="auto"/>
          <w:sz w:val="22"/>
          <w:szCs w:val="22"/>
        </w:rPr>
        <w:t>4.</w:t>
      </w:r>
      <w:r w:rsidRPr="00940C66">
        <w:rPr>
          <w:rFonts w:ascii="Arial" w:hAnsi="Arial" w:cs="Arial"/>
          <w:color w:val="auto"/>
          <w:sz w:val="22"/>
          <w:szCs w:val="22"/>
        </w:rPr>
        <w:t xml:space="preserve">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940C66">
        <w:rPr>
          <w:rFonts w:ascii="Arial" w:hAnsi="Arial" w:cs="Arial"/>
          <w:color w:val="auto"/>
          <w:sz w:val="22"/>
          <w:szCs w:val="22"/>
        </w:rPr>
        <w:t>κ.λ.π</w:t>
      </w:r>
      <w:proofErr w:type="spellEnd"/>
      <w:r w:rsidRPr="00940C66">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940C66">
        <w:rPr>
          <w:rFonts w:ascii="Arial" w:hAnsi="Arial" w:cs="Arial"/>
          <w:color w:val="auto"/>
          <w:sz w:val="22"/>
          <w:szCs w:val="22"/>
        </w:rPr>
        <w:t>Προδ</w:t>
      </w:r>
      <w:proofErr w:type="spellEnd"/>
      <w:r w:rsidRPr="00940C66">
        <w:rPr>
          <w:rFonts w:ascii="Arial" w:hAnsi="Arial" w:cs="Arial"/>
          <w:color w:val="auto"/>
          <w:sz w:val="22"/>
          <w:szCs w:val="22"/>
        </w:rPr>
        <w:t>. 4.18).</w:t>
      </w:r>
    </w:p>
    <w:p w:rsidR="00190510" w:rsidRPr="00940C66" w:rsidRDefault="00190510" w:rsidP="001D6AF2">
      <w:pPr>
        <w:rPr>
          <w:rFonts w:ascii="Arial" w:eastAsia="SimSun" w:hAnsi="Arial" w:cs="Arial"/>
          <w:szCs w:val="22"/>
          <w:lang w:val="el-GR"/>
        </w:rPr>
      </w:pPr>
    </w:p>
    <w:p w:rsidR="001631BA" w:rsidRPr="00940C66" w:rsidRDefault="001631BA" w:rsidP="001D6AF2">
      <w:pPr>
        <w:rPr>
          <w:rFonts w:ascii="Arial" w:eastAsia="SimSun" w:hAnsi="Arial" w:cs="Arial"/>
          <w:szCs w:val="22"/>
          <w:lang w:val="el-GR"/>
        </w:rPr>
      </w:pPr>
    </w:p>
    <w:p w:rsidR="00054C07" w:rsidRPr="00940C66" w:rsidRDefault="00054C07" w:rsidP="00054C07">
      <w:pPr>
        <w:rPr>
          <w:rFonts w:ascii="Arial" w:hAnsi="Arial" w:cs="Arial"/>
          <w:szCs w:val="22"/>
          <w:lang w:val="el-GR" w:eastAsia="el-GR" w:bidi="he-IL"/>
        </w:rPr>
      </w:pPr>
    </w:p>
    <w:p w:rsidR="003929DA" w:rsidRPr="00940C66" w:rsidRDefault="003929DA">
      <w:pPr>
        <w:pStyle w:val="2"/>
        <w:tabs>
          <w:tab w:val="clear" w:pos="567"/>
          <w:tab w:val="left" w:pos="0"/>
        </w:tabs>
        <w:spacing w:before="57" w:after="57"/>
        <w:ind w:left="0" w:firstLine="0"/>
        <w:rPr>
          <w:i/>
          <w:color w:val="5B9BD5"/>
          <w:sz w:val="22"/>
          <w:lang w:val="el-GR"/>
        </w:rPr>
      </w:pPr>
      <w:bookmarkStart w:id="46" w:name="_Toc155255317"/>
      <w:r w:rsidRPr="00940C66">
        <w:rPr>
          <w:sz w:val="22"/>
          <w:lang w:val="el-GR"/>
        </w:rPr>
        <w:t>ΠΑΡΑΡΤΗΜΑ ΙΙI – ΕΕΕΣ</w:t>
      </w:r>
      <w:bookmarkEnd w:id="46"/>
    </w:p>
    <w:p w:rsidR="005B0A1C" w:rsidRPr="00940C66" w:rsidRDefault="005B0A1C" w:rsidP="002C4492">
      <w:pPr>
        <w:pStyle w:val="normalwithoutspacing"/>
        <w:rPr>
          <w:rFonts w:ascii="Arial" w:hAnsi="Arial" w:cs="Arial"/>
          <w:b/>
          <w:szCs w:val="22"/>
          <w:u w:val="single"/>
        </w:rPr>
      </w:pPr>
    </w:p>
    <w:p w:rsidR="002C4492" w:rsidRPr="00940C66" w:rsidRDefault="002C4492" w:rsidP="002C4492">
      <w:pPr>
        <w:pStyle w:val="normalwithoutspacing"/>
        <w:rPr>
          <w:rFonts w:ascii="Arial" w:hAnsi="Arial" w:cs="Arial"/>
          <w:b/>
          <w:szCs w:val="22"/>
        </w:rPr>
      </w:pPr>
      <w:r w:rsidRPr="00940C66">
        <w:rPr>
          <w:rFonts w:ascii="Arial" w:hAnsi="Arial" w:cs="Arial"/>
          <w:b/>
          <w:szCs w:val="22"/>
        </w:rPr>
        <w:t xml:space="preserve">ΕΥΡΩΠΑΪΚΟ ΕΝΙΑΙΟ ΕΝΤΥΠΟ ΣΥΜΒΑΣΗΣ (ΕΕΕΣ) </w:t>
      </w:r>
    </w:p>
    <w:p w:rsidR="002C4492" w:rsidRPr="00940C66" w:rsidRDefault="002C4492" w:rsidP="002C4492">
      <w:pPr>
        <w:pStyle w:val="normalwithoutspacing"/>
        <w:rPr>
          <w:rFonts w:ascii="Arial" w:hAnsi="Arial" w:cs="Arial"/>
          <w:b/>
          <w:szCs w:val="22"/>
        </w:rPr>
      </w:pPr>
      <w:r w:rsidRPr="00940C66">
        <w:rPr>
          <w:rFonts w:ascii="Arial" w:hAnsi="Arial" w:cs="Arial"/>
          <w:b/>
          <w:szCs w:val="22"/>
        </w:rPr>
        <w:t xml:space="preserve">Διατίθεται στο ΕΣΗΔΗΣ ως συνημμένο της παρούσας διακήρυξης:  </w:t>
      </w:r>
    </w:p>
    <w:p w:rsidR="002C4492" w:rsidRPr="00940C66" w:rsidRDefault="002C4492" w:rsidP="00A41D4E">
      <w:pPr>
        <w:pStyle w:val="normalwithoutspacing"/>
        <w:numPr>
          <w:ilvl w:val="0"/>
          <w:numId w:val="8"/>
        </w:numPr>
        <w:rPr>
          <w:rFonts w:ascii="Arial" w:hAnsi="Arial" w:cs="Arial"/>
          <w:b/>
          <w:szCs w:val="22"/>
        </w:rPr>
      </w:pPr>
      <w:r w:rsidRPr="00940C66">
        <w:rPr>
          <w:rFonts w:ascii="Arial" w:hAnsi="Arial" w:cs="Arial"/>
          <w:b/>
          <w:szCs w:val="22"/>
        </w:rPr>
        <w:t>Σε μορφή αρχείου PDF με το όνομα ESPD</w:t>
      </w:r>
    </w:p>
    <w:p w:rsidR="002C4492" w:rsidRPr="00940C66" w:rsidRDefault="002C4492" w:rsidP="00A41D4E">
      <w:pPr>
        <w:pStyle w:val="normalwithoutspacing"/>
        <w:numPr>
          <w:ilvl w:val="0"/>
          <w:numId w:val="8"/>
        </w:numPr>
        <w:rPr>
          <w:rFonts w:ascii="Arial" w:hAnsi="Arial" w:cs="Arial"/>
          <w:i/>
          <w:szCs w:val="22"/>
        </w:rPr>
      </w:pPr>
      <w:r w:rsidRPr="00940C66">
        <w:rPr>
          <w:rFonts w:ascii="Arial" w:hAnsi="Arial" w:cs="Arial"/>
          <w:b/>
          <w:szCs w:val="22"/>
        </w:rPr>
        <w:t xml:space="preserve">Σε μορφή αρχείου XML με το όνομα </w:t>
      </w:r>
      <w:proofErr w:type="spellStart"/>
      <w:r w:rsidRPr="00940C66">
        <w:rPr>
          <w:rFonts w:ascii="Arial" w:hAnsi="Arial" w:cs="Arial"/>
          <w:b/>
          <w:szCs w:val="22"/>
        </w:rPr>
        <w:t>espd</w:t>
      </w:r>
      <w:proofErr w:type="spellEnd"/>
      <w:r w:rsidRPr="00940C66">
        <w:rPr>
          <w:rFonts w:ascii="Arial" w:hAnsi="Arial" w:cs="Arial"/>
          <w:b/>
          <w:szCs w:val="22"/>
        </w:rPr>
        <w:t>-</w:t>
      </w:r>
      <w:proofErr w:type="spellStart"/>
      <w:r w:rsidRPr="00940C66">
        <w:rPr>
          <w:rFonts w:ascii="Arial" w:hAnsi="Arial" w:cs="Arial"/>
          <w:b/>
          <w:szCs w:val="22"/>
        </w:rPr>
        <w:t>request</w:t>
      </w:r>
      <w:proofErr w:type="spellEnd"/>
      <w:r w:rsidRPr="00940C66">
        <w:rPr>
          <w:rFonts w:ascii="Arial" w:hAnsi="Arial" w:cs="Arial"/>
          <w:b/>
          <w:szCs w:val="22"/>
        </w:rPr>
        <w:t>.</w:t>
      </w:r>
      <w:r w:rsidRPr="00940C66">
        <w:rPr>
          <w:rFonts w:ascii="Arial" w:hAnsi="Arial" w:cs="Arial"/>
          <w:i/>
          <w:szCs w:val="22"/>
        </w:rPr>
        <w:t xml:space="preserve"> </w:t>
      </w:r>
    </w:p>
    <w:p w:rsidR="00BC0A0D" w:rsidRPr="00940C66" w:rsidRDefault="00BC0A0D">
      <w:pPr>
        <w:pStyle w:val="normalwithoutspacing"/>
        <w:spacing w:before="57" w:after="57"/>
        <w:rPr>
          <w:rFonts w:ascii="Arial" w:hAnsi="Arial" w:cs="Arial"/>
          <w:szCs w:val="22"/>
        </w:rPr>
      </w:pPr>
    </w:p>
    <w:p w:rsidR="00CD37BE" w:rsidRPr="00940C66" w:rsidRDefault="00CD37BE">
      <w:pPr>
        <w:pStyle w:val="normalwithoutspacing"/>
        <w:spacing w:before="57" w:after="57"/>
        <w:rPr>
          <w:rFonts w:ascii="Arial" w:hAnsi="Arial" w:cs="Arial"/>
          <w:i/>
          <w:color w:val="FF0000"/>
          <w:szCs w:val="22"/>
        </w:rPr>
      </w:pPr>
    </w:p>
    <w:p w:rsidR="00EF24B0" w:rsidRPr="00940C66" w:rsidRDefault="00EF24B0">
      <w:pPr>
        <w:pStyle w:val="normalwithoutspacing"/>
        <w:spacing w:before="57" w:after="57"/>
        <w:rPr>
          <w:rFonts w:ascii="Arial" w:hAnsi="Arial" w:cs="Arial"/>
          <w:i/>
          <w:color w:val="FF0000"/>
          <w:szCs w:val="22"/>
        </w:rPr>
      </w:pPr>
    </w:p>
    <w:p w:rsidR="003929DA" w:rsidRPr="00C15D68" w:rsidRDefault="003929DA">
      <w:pPr>
        <w:spacing w:before="57" w:after="57"/>
        <w:rPr>
          <w:rFonts w:ascii="Arial" w:hAnsi="Arial" w:cs="Arial"/>
          <w:i/>
          <w:color w:val="5B9BD5"/>
          <w:szCs w:val="22"/>
          <w:highlight w:val="yellow"/>
          <w:lang w:val="el-GR"/>
        </w:rPr>
      </w:pPr>
    </w:p>
    <w:p w:rsidR="003929DA" w:rsidRPr="00940C66" w:rsidRDefault="003929DA">
      <w:pPr>
        <w:pStyle w:val="2"/>
        <w:tabs>
          <w:tab w:val="clear" w:pos="567"/>
          <w:tab w:val="left" w:pos="0"/>
        </w:tabs>
        <w:spacing w:before="57" w:after="57"/>
        <w:ind w:left="0" w:firstLine="0"/>
        <w:rPr>
          <w:sz w:val="22"/>
          <w:lang w:val="el-GR"/>
        </w:rPr>
      </w:pPr>
      <w:bookmarkStart w:id="47" w:name="_Toc155255318"/>
      <w:r w:rsidRPr="00940C66">
        <w:rPr>
          <w:sz w:val="22"/>
          <w:lang w:val="el-GR"/>
        </w:rPr>
        <w:t xml:space="preserve">ΠΑΡΑΡΤΗΜΑ </w:t>
      </w:r>
      <w:r w:rsidR="006527B7" w:rsidRPr="00940C66">
        <w:rPr>
          <w:sz w:val="22"/>
          <w:lang w:val="en-US"/>
        </w:rPr>
        <w:t>IV</w:t>
      </w:r>
      <w:r w:rsidRPr="00940C66">
        <w:rPr>
          <w:sz w:val="22"/>
          <w:lang w:val="el-GR"/>
        </w:rPr>
        <w:t>– Υπόδειγμα Οικονομικής Προσφοράς</w:t>
      </w:r>
      <w:bookmarkEnd w:id="47"/>
      <w:r w:rsidRPr="00940C66">
        <w:rPr>
          <w:sz w:val="22"/>
          <w:lang w:val="el-GR"/>
        </w:rPr>
        <w:t xml:space="preserve"> </w:t>
      </w:r>
    </w:p>
    <w:p w:rsidR="003929DA" w:rsidRPr="00940C66" w:rsidRDefault="003929DA">
      <w:pPr>
        <w:spacing w:before="57" w:after="57"/>
        <w:rPr>
          <w:rFonts w:ascii="Arial" w:hAnsi="Arial" w:cs="Arial"/>
          <w:szCs w:val="22"/>
          <w:lang w:val="el-GR"/>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95"/>
        <w:gridCol w:w="2066"/>
        <w:gridCol w:w="1326"/>
        <w:gridCol w:w="1666"/>
        <w:gridCol w:w="1351"/>
        <w:gridCol w:w="933"/>
        <w:gridCol w:w="1915"/>
      </w:tblGrid>
      <w:tr w:rsidR="003E26E2" w:rsidRPr="00940C66" w:rsidTr="002E3877">
        <w:trPr>
          <w:trHeight w:val="320"/>
        </w:trPr>
        <w:tc>
          <w:tcPr>
            <w:tcW w:w="9775" w:type="dxa"/>
            <w:gridSpan w:val="7"/>
            <w:tcBorders>
              <w:top w:val="single" w:sz="4" w:space="0" w:color="auto"/>
            </w:tcBorders>
            <w:shd w:val="clear" w:color="auto" w:fill="D9D9D9"/>
          </w:tcPr>
          <w:p w:rsidR="003E26E2" w:rsidRPr="00940C66" w:rsidRDefault="003E26E2" w:rsidP="002E3877">
            <w:pPr>
              <w:pStyle w:val="normalwithoutspacing"/>
              <w:spacing w:before="57" w:after="57"/>
              <w:jc w:val="center"/>
              <w:rPr>
                <w:rFonts w:ascii="Arial" w:hAnsi="Arial" w:cs="Arial"/>
                <w:b/>
                <w:bCs/>
                <w:szCs w:val="22"/>
              </w:rPr>
            </w:pPr>
            <w:r w:rsidRPr="00940C66">
              <w:rPr>
                <w:rFonts w:ascii="Arial" w:hAnsi="Arial" w:cs="Arial"/>
                <w:b/>
                <w:bCs/>
                <w:szCs w:val="22"/>
              </w:rPr>
              <w:t>ΟΙΚΟΝΟΜΙΚΗ ΠΡΟΣΦΟΡΑ (ΤΙΜΕΣ ΣΕ €)</w:t>
            </w:r>
          </w:p>
        </w:tc>
      </w:tr>
      <w:tr w:rsidR="003E26E2" w:rsidRPr="00F04FE7" w:rsidTr="002E3877">
        <w:trPr>
          <w:trHeight w:val="501"/>
        </w:trPr>
        <w:tc>
          <w:tcPr>
            <w:tcW w:w="9775" w:type="dxa"/>
            <w:gridSpan w:val="7"/>
            <w:shd w:val="clear" w:color="auto" w:fill="D9D9D9"/>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r w:rsidRPr="00940C66">
              <w:rPr>
                <w:rFonts w:ascii="Arial" w:eastAsia="SimSun" w:hAnsi="Arial" w:cs="Arial"/>
                <w:b/>
                <w:bCs/>
                <w:szCs w:val="22"/>
                <w:lang w:val="el-GR"/>
              </w:rPr>
              <w:t>ΑΝΑΘΕΤΟΥΣΑ ΑΡΧΗ: ΓΕΝΙΚΟ ΝΟΣΟΚΟΜΕΙΟ ΑΘΗΝΩΝ «Η ΕΛΠΙΣ»</w:t>
            </w:r>
          </w:p>
        </w:tc>
      </w:tr>
      <w:tr w:rsidR="003E26E2" w:rsidRPr="00940C66" w:rsidTr="002E3877">
        <w:trPr>
          <w:trHeight w:val="340"/>
        </w:trPr>
        <w:tc>
          <w:tcPr>
            <w:tcW w:w="9775" w:type="dxa"/>
            <w:gridSpan w:val="7"/>
            <w:shd w:val="clear" w:color="auto" w:fill="D9D9D9"/>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r w:rsidRPr="00940C66">
              <w:rPr>
                <w:rFonts w:ascii="Arial" w:eastAsia="SimSun" w:hAnsi="Arial" w:cs="Arial"/>
                <w:b/>
                <w:bCs/>
                <w:szCs w:val="22"/>
                <w:lang w:val="el-GR"/>
              </w:rPr>
              <w:t>ΣΤΟΙΧΕΙΑ ΠΡΟΣΦΕΡΟΝΤΟΣ :</w:t>
            </w:r>
          </w:p>
        </w:tc>
      </w:tr>
      <w:tr w:rsidR="003E26E2" w:rsidRPr="00940C66" w:rsidTr="002E3877">
        <w:trPr>
          <w:trHeight w:val="340"/>
        </w:trPr>
        <w:tc>
          <w:tcPr>
            <w:tcW w:w="9775" w:type="dxa"/>
            <w:gridSpan w:val="7"/>
            <w:shd w:val="clear" w:color="auto" w:fill="D9D9D9"/>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r w:rsidRPr="00940C66">
              <w:rPr>
                <w:rFonts w:ascii="Arial" w:eastAsia="SimSun" w:hAnsi="Arial" w:cs="Arial"/>
                <w:b/>
                <w:bCs/>
                <w:szCs w:val="22"/>
                <w:lang w:val="el-GR"/>
              </w:rPr>
              <w:t>ΑΡΙΘΜΟΣ ΔΙΑ</w:t>
            </w:r>
            <w:r w:rsidRPr="00940C66">
              <w:rPr>
                <w:rFonts w:ascii="Arial" w:eastAsia="SimSun" w:hAnsi="Arial" w:cs="Arial"/>
                <w:b/>
                <w:bCs/>
                <w:szCs w:val="22"/>
              </w:rPr>
              <w:t>Κ</w:t>
            </w:r>
            <w:r w:rsidRPr="00940C66">
              <w:rPr>
                <w:rFonts w:ascii="Arial" w:eastAsia="SimSun" w:hAnsi="Arial" w:cs="Arial"/>
                <w:b/>
                <w:bCs/>
                <w:szCs w:val="22"/>
                <w:lang w:val="el-GR"/>
              </w:rPr>
              <w:t>Η</w:t>
            </w:r>
            <w:r w:rsidRPr="00940C66">
              <w:rPr>
                <w:rFonts w:ascii="Arial" w:eastAsia="SimSun" w:hAnsi="Arial" w:cs="Arial"/>
                <w:b/>
                <w:bCs/>
                <w:szCs w:val="22"/>
              </w:rPr>
              <w:t>Ρ</w:t>
            </w:r>
            <w:r w:rsidRPr="00940C66">
              <w:rPr>
                <w:rFonts w:ascii="Arial" w:eastAsia="SimSun" w:hAnsi="Arial" w:cs="Arial"/>
                <w:b/>
                <w:bCs/>
                <w:szCs w:val="22"/>
                <w:lang w:val="el-GR"/>
              </w:rPr>
              <w:t>Υ</w:t>
            </w:r>
            <w:r w:rsidRPr="00940C66">
              <w:rPr>
                <w:rFonts w:ascii="Arial" w:eastAsia="SimSun" w:hAnsi="Arial" w:cs="Arial"/>
                <w:b/>
                <w:bCs/>
                <w:szCs w:val="22"/>
              </w:rPr>
              <w:t>ΞΗΣ :</w:t>
            </w:r>
          </w:p>
        </w:tc>
      </w:tr>
      <w:tr w:rsidR="003E26E2" w:rsidRPr="00940C66" w:rsidTr="002E3877">
        <w:trPr>
          <w:trHeight w:val="340"/>
        </w:trPr>
        <w:tc>
          <w:tcPr>
            <w:tcW w:w="9775" w:type="dxa"/>
            <w:gridSpan w:val="7"/>
            <w:shd w:val="clear" w:color="auto" w:fill="D9D9D9"/>
          </w:tcPr>
          <w:p w:rsidR="003E26E2" w:rsidRPr="00940C66" w:rsidRDefault="003E26E2" w:rsidP="002E3877">
            <w:pPr>
              <w:spacing w:line="360" w:lineRule="auto"/>
              <w:jc w:val="center"/>
              <w:rPr>
                <w:rFonts w:ascii="Arial" w:hAnsi="Arial" w:cs="Arial"/>
                <w:b/>
                <w:bCs/>
                <w:szCs w:val="22"/>
                <w:lang w:val="el-GR"/>
              </w:rPr>
            </w:pPr>
            <w:r w:rsidRPr="00940C66">
              <w:rPr>
                <w:rFonts w:ascii="Arial" w:eastAsia="SimSun" w:hAnsi="Arial" w:cs="Arial"/>
                <w:b/>
                <w:bCs/>
                <w:szCs w:val="22"/>
                <w:lang w:val="el-GR"/>
              </w:rPr>
              <w:t xml:space="preserve">   ΤΙΤΛΟΣ: «</w:t>
            </w:r>
            <w:r w:rsidRPr="00940C66">
              <w:rPr>
                <w:rFonts w:ascii="Arial" w:hAnsi="Arial" w:cs="Arial"/>
                <w:b/>
                <w:bCs/>
                <w:szCs w:val="22"/>
                <w:lang w:val="el-GR"/>
              </w:rPr>
              <w:t xml:space="preserve">ΑΝΟΙΚΤΟΣ ΗΛΕΚΤΡΟΝΙΚΟΣ  ΔΙΑΓΩΝΙΣΜΟΣ ΚΑΤΩ ΤΩΝ ΟΡΙΩΝ   </w:t>
            </w:r>
          </w:p>
          <w:p w:rsidR="00987756" w:rsidRPr="00940C66" w:rsidRDefault="00987756" w:rsidP="00987756">
            <w:pPr>
              <w:jc w:val="center"/>
              <w:rPr>
                <w:rFonts w:ascii="Arial" w:hAnsi="Arial" w:cs="Arial"/>
                <w:b/>
                <w:bCs/>
                <w:caps/>
                <w:szCs w:val="22"/>
                <w:lang w:val="el-GR"/>
              </w:rPr>
            </w:pPr>
            <w:r w:rsidRPr="00940C66">
              <w:rPr>
                <w:rFonts w:ascii="Arial" w:hAnsi="Arial" w:cs="Arial"/>
                <w:b/>
                <w:bCs/>
                <w:caps/>
                <w:szCs w:val="22"/>
                <w:lang w:val="el-GR"/>
              </w:rPr>
              <w:t>ΑΝΑΘΕΣΗ ΥΠΗΡΕΣΙΩΝ «ΠΛΥΣΗΣ ΑΚΑΘΑΡΤΟΥ ΙΜΑΤΙΣΜΟΥ»</w:t>
            </w:r>
          </w:p>
          <w:p w:rsidR="00987756" w:rsidRPr="00940C66" w:rsidRDefault="00987756" w:rsidP="00987756">
            <w:pPr>
              <w:jc w:val="center"/>
              <w:rPr>
                <w:rFonts w:ascii="Arial" w:hAnsi="Arial" w:cs="Arial"/>
                <w:b/>
                <w:caps/>
                <w:szCs w:val="22"/>
                <w:lang w:val="el-GR"/>
              </w:rPr>
            </w:pPr>
            <w:r w:rsidRPr="00940C66">
              <w:rPr>
                <w:rFonts w:ascii="Arial" w:hAnsi="Arial" w:cs="Arial"/>
                <w:b/>
                <w:bCs/>
                <w:caps/>
                <w:szCs w:val="22"/>
                <w:lang w:val="el-GR"/>
              </w:rPr>
              <w:t xml:space="preserve">για διαστημα ενός (1)ετουσ </w:t>
            </w:r>
            <w:r w:rsidRPr="00940C66">
              <w:rPr>
                <w:rFonts w:ascii="Arial" w:hAnsi="Arial" w:cs="Arial"/>
                <w:b/>
                <w:caps/>
                <w:szCs w:val="22"/>
                <w:lang w:val="el-GR"/>
              </w:rPr>
              <w:t xml:space="preserve"> </w:t>
            </w:r>
          </w:p>
          <w:p w:rsidR="003E26E2" w:rsidRPr="00940C66" w:rsidRDefault="003E26E2" w:rsidP="002E3877">
            <w:pPr>
              <w:spacing w:line="360" w:lineRule="auto"/>
              <w:jc w:val="center"/>
              <w:rPr>
                <w:rFonts w:ascii="Arial" w:eastAsia="SimSun" w:hAnsi="Arial" w:cs="Arial"/>
                <w:b/>
                <w:bCs/>
                <w:szCs w:val="22"/>
                <w:lang w:val="el-GR"/>
              </w:rPr>
            </w:pPr>
          </w:p>
        </w:tc>
      </w:tr>
      <w:tr w:rsidR="003E26E2" w:rsidRPr="00940C66" w:rsidTr="002E3877">
        <w:trPr>
          <w:trHeight w:val="556"/>
        </w:trPr>
        <w:tc>
          <w:tcPr>
            <w:tcW w:w="578" w:type="dxa"/>
            <w:shd w:val="clear" w:color="auto" w:fill="D9D9D9"/>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r w:rsidRPr="00940C66">
              <w:rPr>
                <w:rFonts w:ascii="Arial" w:eastAsia="SimSun" w:hAnsi="Arial" w:cs="Arial"/>
                <w:b/>
                <w:bCs/>
                <w:szCs w:val="22"/>
              </w:rPr>
              <w:t>Α/Α</w:t>
            </w:r>
          </w:p>
        </w:tc>
        <w:tc>
          <w:tcPr>
            <w:tcW w:w="2116" w:type="dxa"/>
            <w:shd w:val="clear" w:color="auto" w:fill="D9D9D9"/>
            <w:vAlign w:val="center"/>
          </w:tcPr>
          <w:p w:rsidR="00987756" w:rsidRPr="00940C66" w:rsidRDefault="00987756" w:rsidP="00987756">
            <w:pPr>
              <w:jc w:val="center"/>
              <w:rPr>
                <w:rFonts w:ascii="Arial" w:hAnsi="Arial" w:cs="Arial"/>
                <w:b/>
                <w:bCs/>
                <w:caps/>
                <w:szCs w:val="22"/>
                <w:u w:val="single"/>
                <w:lang w:val="el-GR"/>
              </w:rPr>
            </w:pPr>
            <w:r w:rsidRPr="00940C66">
              <w:rPr>
                <w:rFonts w:ascii="Arial" w:hAnsi="Arial" w:cs="Arial"/>
                <w:b/>
                <w:bCs/>
                <w:caps/>
                <w:szCs w:val="22"/>
                <w:u w:val="single"/>
                <w:lang w:val="el-GR"/>
              </w:rPr>
              <w:t>ΑΝΑΘΕΣΗ ΥΠΗΡΕΣΙΩΝ «ΠΛΥΣΗΣ ΑΚΑΘΑΡΤΟΥ ΙΜΑΤΙΣΜΟΥ»</w:t>
            </w:r>
          </w:p>
          <w:p w:rsidR="00987756" w:rsidRPr="00940C66" w:rsidRDefault="00987756" w:rsidP="00987756">
            <w:pPr>
              <w:jc w:val="center"/>
              <w:rPr>
                <w:rFonts w:ascii="Arial" w:hAnsi="Arial" w:cs="Arial"/>
                <w:b/>
                <w:caps/>
                <w:szCs w:val="22"/>
                <w:u w:val="single"/>
                <w:lang w:val="el-GR"/>
              </w:rPr>
            </w:pPr>
            <w:r w:rsidRPr="00940C66">
              <w:rPr>
                <w:rFonts w:ascii="Arial" w:hAnsi="Arial" w:cs="Arial"/>
                <w:b/>
                <w:bCs/>
                <w:caps/>
                <w:szCs w:val="22"/>
                <w:u w:val="single"/>
                <w:lang w:val="el-GR"/>
              </w:rPr>
              <w:t xml:space="preserve">για διαστημα ενός (1)ετουσ </w:t>
            </w:r>
            <w:r w:rsidRPr="00940C66">
              <w:rPr>
                <w:rFonts w:ascii="Arial" w:hAnsi="Arial" w:cs="Arial"/>
                <w:b/>
                <w:caps/>
                <w:szCs w:val="22"/>
                <w:u w:val="single"/>
                <w:lang w:val="el-GR"/>
              </w:rPr>
              <w:t xml:space="preserve"> </w:t>
            </w:r>
          </w:p>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1276" w:type="dxa"/>
            <w:shd w:val="clear" w:color="auto" w:fill="D9D9D9"/>
            <w:vAlign w:val="center"/>
          </w:tcPr>
          <w:p w:rsidR="003E26E2" w:rsidRPr="00940C66" w:rsidRDefault="00D71F62" w:rsidP="002E3877">
            <w:pPr>
              <w:suppressAutoHyphens w:val="0"/>
              <w:autoSpaceDE w:val="0"/>
              <w:spacing w:before="57" w:after="57"/>
              <w:jc w:val="center"/>
              <w:rPr>
                <w:rFonts w:ascii="Arial" w:eastAsia="SimSun" w:hAnsi="Arial" w:cs="Arial"/>
                <w:b/>
                <w:bCs/>
                <w:szCs w:val="22"/>
                <w:lang w:val="el-GR"/>
              </w:rPr>
            </w:pPr>
            <w:r w:rsidRPr="00940C66">
              <w:rPr>
                <w:rFonts w:ascii="Arial" w:eastAsia="SimSun" w:hAnsi="Arial" w:cs="Arial"/>
                <w:b/>
                <w:bCs/>
                <w:szCs w:val="22"/>
                <w:lang w:val="el-GR"/>
              </w:rPr>
              <w:t>ΥΠΗΡΕΣΙΑ</w:t>
            </w:r>
          </w:p>
        </w:tc>
        <w:tc>
          <w:tcPr>
            <w:tcW w:w="1701" w:type="dxa"/>
            <w:shd w:val="clear" w:color="auto" w:fill="D9D9D9"/>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r w:rsidRPr="00940C66">
              <w:rPr>
                <w:rFonts w:ascii="Arial" w:eastAsia="SimSun" w:hAnsi="Arial" w:cs="Arial"/>
                <w:b/>
                <w:bCs/>
                <w:szCs w:val="22"/>
                <w:lang w:val="el-GR"/>
              </w:rPr>
              <w:t>ΤΙΜΗ ΜΟΝΑΔΟΣ ΧΩΡΙΣ ΦΠΑ (€)</w:t>
            </w:r>
          </w:p>
        </w:tc>
        <w:tc>
          <w:tcPr>
            <w:tcW w:w="1176" w:type="dxa"/>
            <w:shd w:val="clear" w:color="auto" w:fill="D9D9D9"/>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r w:rsidRPr="00940C66">
              <w:rPr>
                <w:rFonts w:ascii="Arial" w:eastAsia="SimSun" w:hAnsi="Arial" w:cs="Arial"/>
                <w:b/>
                <w:bCs/>
                <w:szCs w:val="22"/>
                <w:lang w:val="el-GR"/>
              </w:rPr>
              <w:t>ΣΥΝΟΛΙΚΗ ΤΙΜΗ ΧΩΡΙΣ ΦΠΑ (€)</w:t>
            </w:r>
          </w:p>
        </w:tc>
        <w:tc>
          <w:tcPr>
            <w:tcW w:w="950" w:type="dxa"/>
            <w:shd w:val="clear" w:color="auto" w:fill="D9D9D9"/>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r w:rsidRPr="00940C66">
              <w:rPr>
                <w:rFonts w:ascii="Arial" w:eastAsia="SimSun" w:hAnsi="Arial" w:cs="Arial"/>
                <w:b/>
                <w:bCs/>
                <w:szCs w:val="22"/>
                <w:lang w:val="el-GR"/>
              </w:rPr>
              <w:t>ΦΠΑ (…%) (€)</w:t>
            </w:r>
          </w:p>
        </w:tc>
        <w:tc>
          <w:tcPr>
            <w:tcW w:w="1978" w:type="dxa"/>
            <w:shd w:val="clear" w:color="auto" w:fill="D9D9D9"/>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r w:rsidRPr="00940C66">
              <w:rPr>
                <w:rFonts w:ascii="Arial" w:eastAsia="SimSun" w:hAnsi="Arial" w:cs="Arial"/>
                <w:b/>
                <w:bCs/>
                <w:szCs w:val="22"/>
                <w:lang w:val="el-GR"/>
              </w:rPr>
              <w:t>ΣΥΝΟΛΙΚΗ ΤΙΜΗ ΜΕ ΦΠΑ (€)</w:t>
            </w:r>
          </w:p>
        </w:tc>
      </w:tr>
      <w:tr w:rsidR="003E26E2" w:rsidRPr="00940C66" w:rsidTr="002E3877">
        <w:trPr>
          <w:trHeight w:val="556"/>
        </w:trPr>
        <w:tc>
          <w:tcPr>
            <w:tcW w:w="578"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2116"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1276"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1701"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1176"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950"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1978"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r>
      <w:tr w:rsidR="003E26E2" w:rsidRPr="00940C66" w:rsidTr="002E3877">
        <w:trPr>
          <w:trHeight w:val="556"/>
        </w:trPr>
        <w:tc>
          <w:tcPr>
            <w:tcW w:w="578"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2116"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1276"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1701"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1176"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950"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1978"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r>
      <w:tr w:rsidR="003E26E2" w:rsidRPr="00940C66" w:rsidTr="002E3877">
        <w:trPr>
          <w:trHeight w:val="556"/>
        </w:trPr>
        <w:tc>
          <w:tcPr>
            <w:tcW w:w="578"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2116"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1276"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1701"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1176"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950"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1978"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r>
      <w:tr w:rsidR="003E26E2" w:rsidRPr="00940C66" w:rsidTr="002E3877">
        <w:trPr>
          <w:trHeight w:val="556"/>
        </w:trPr>
        <w:tc>
          <w:tcPr>
            <w:tcW w:w="578"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2116"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1276"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1701"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1176"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950"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1978"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r>
      <w:tr w:rsidR="003E26E2" w:rsidRPr="00940C66" w:rsidTr="002E3877">
        <w:trPr>
          <w:trHeight w:val="556"/>
        </w:trPr>
        <w:tc>
          <w:tcPr>
            <w:tcW w:w="578"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2116"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1276"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1701"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1176"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950"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1978"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r>
      <w:tr w:rsidR="003E26E2" w:rsidRPr="00940C66" w:rsidTr="002E3877">
        <w:trPr>
          <w:trHeight w:val="556"/>
        </w:trPr>
        <w:tc>
          <w:tcPr>
            <w:tcW w:w="578"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2116"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1276"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1701"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1176"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950"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1978"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r>
      <w:tr w:rsidR="003E26E2" w:rsidRPr="00940C66" w:rsidTr="002E3877">
        <w:trPr>
          <w:trHeight w:val="556"/>
        </w:trPr>
        <w:tc>
          <w:tcPr>
            <w:tcW w:w="578"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2116"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1276"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1701"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1176"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950"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1978"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r>
      <w:tr w:rsidR="003E26E2" w:rsidRPr="00940C66" w:rsidTr="002E3877">
        <w:trPr>
          <w:trHeight w:val="556"/>
        </w:trPr>
        <w:tc>
          <w:tcPr>
            <w:tcW w:w="578"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2116"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1276"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1701"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1176"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950"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1978"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r>
      <w:tr w:rsidR="003E26E2" w:rsidRPr="00940C66" w:rsidTr="002E3877">
        <w:trPr>
          <w:trHeight w:val="556"/>
        </w:trPr>
        <w:tc>
          <w:tcPr>
            <w:tcW w:w="578"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2116"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1276"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1701"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1176"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950"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1978"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r>
      <w:tr w:rsidR="003E26E2" w:rsidRPr="00940C66" w:rsidTr="002E3877">
        <w:trPr>
          <w:trHeight w:val="556"/>
        </w:trPr>
        <w:tc>
          <w:tcPr>
            <w:tcW w:w="5671" w:type="dxa"/>
            <w:gridSpan w:val="4"/>
            <w:vAlign w:val="center"/>
          </w:tcPr>
          <w:p w:rsidR="003E26E2" w:rsidRPr="00940C66" w:rsidRDefault="003E26E2" w:rsidP="002E3877">
            <w:pPr>
              <w:suppressAutoHyphens w:val="0"/>
              <w:autoSpaceDE w:val="0"/>
              <w:spacing w:before="57" w:after="57"/>
              <w:jc w:val="right"/>
              <w:rPr>
                <w:rFonts w:ascii="Arial" w:eastAsia="SimSun" w:hAnsi="Arial" w:cs="Arial"/>
                <w:b/>
                <w:bCs/>
                <w:szCs w:val="22"/>
                <w:lang w:val="el-GR"/>
              </w:rPr>
            </w:pPr>
            <w:r w:rsidRPr="00940C66">
              <w:rPr>
                <w:rFonts w:ascii="Arial" w:eastAsia="SimSun" w:hAnsi="Arial" w:cs="Arial"/>
                <w:b/>
                <w:bCs/>
                <w:szCs w:val="22"/>
                <w:lang w:val="el-GR"/>
              </w:rPr>
              <w:t>ΣΥΝΟΛΟ</w:t>
            </w:r>
          </w:p>
        </w:tc>
        <w:tc>
          <w:tcPr>
            <w:tcW w:w="1176"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950"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c>
          <w:tcPr>
            <w:tcW w:w="1978" w:type="dxa"/>
            <w:vAlign w:val="center"/>
          </w:tcPr>
          <w:p w:rsidR="003E26E2" w:rsidRPr="00940C66" w:rsidRDefault="003E26E2" w:rsidP="002E3877">
            <w:pPr>
              <w:suppressAutoHyphens w:val="0"/>
              <w:autoSpaceDE w:val="0"/>
              <w:spacing w:before="57" w:after="57"/>
              <w:jc w:val="center"/>
              <w:rPr>
                <w:rFonts w:ascii="Arial" w:eastAsia="SimSun" w:hAnsi="Arial" w:cs="Arial"/>
                <w:b/>
                <w:bCs/>
                <w:szCs w:val="22"/>
                <w:lang w:val="el-GR"/>
              </w:rPr>
            </w:pPr>
          </w:p>
        </w:tc>
      </w:tr>
    </w:tbl>
    <w:p w:rsidR="003E26E2" w:rsidRPr="00940C66" w:rsidRDefault="003E26E2" w:rsidP="003E26E2">
      <w:pPr>
        <w:spacing w:before="57" w:after="57"/>
        <w:rPr>
          <w:rFonts w:ascii="Arial" w:hAnsi="Arial" w:cs="Arial"/>
          <w:szCs w:val="22"/>
          <w:lang w:val="el-GR"/>
        </w:rPr>
      </w:pPr>
    </w:p>
    <w:p w:rsidR="003E26E2" w:rsidRPr="00940C66" w:rsidRDefault="003E26E2" w:rsidP="003E26E2">
      <w:pPr>
        <w:spacing w:before="57" w:after="57"/>
        <w:rPr>
          <w:rFonts w:ascii="Arial" w:hAnsi="Arial" w:cs="Arial"/>
          <w:szCs w:val="22"/>
          <w:lang w:val="el-GR"/>
        </w:rPr>
      </w:pPr>
    </w:p>
    <w:p w:rsidR="00EF24B0" w:rsidRPr="00940C66" w:rsidRDefault="00EF24B0" w:rsidP="003E26E2">
      <w:pPr>
        <w:spacing w:before="57" w:after="57"/>
        <w:rPr>
          <w:rFonts w:ascii="Arial" w:hAnsi="Arial" w:cs="Arial"/>
          <w:szCs w:val="22"/>
          <w:lang w:val="el-GR"/>
        </w:rPr>
      </w:pPr>
    </w:p>
    <w:p w:rsidR="00EF24B0" w:rsidRPr="00940C66" w:rsidRDefault="00EF24B0" w:rsidP="003E26E2">
      <w:pPr>
        <w:spacing w:before="57" w:after="57"/>
        <w:rPr>
          <w:rFonts w:ascii="Arial" w:hAnsi="Arial" w:cs="Arial"/>
          <w:szCs w:val="22"/>
          <w:lang w:val="el-GR"/>
        </w:rPr>
      </w:pPr>
    </w:p>
    <w:p w:rsidR="00BC0A0D" w:rsidRPr="00940C66" w:rsidRDefault="00BC0A0D">
      <w:pPr>
        <w:spacing w:before="57" w:after="57"/>
        <w:rPr>
          <w:rFonts w:ascii="Arial" w:hAnsi="Arial" w:cs="Arial"/>
          <w:szCs w:val="22"/>
          <w:lang w:val="el-GR"/>
        </w:rPr>
      </w:pPr>
    </w:p>
    <w:p w:rsidR="003929DA" w:rsidRPr="00940C66" w:rsidRDefault="00190510">
      <w:pPr>
        <w:pStyle w:val="2"/>
        <w:tabs>
          <w:tab w:val="clear" w:pos="567"/>
          <w:tab w:val="left" w:pos="0"/>
        </w:tabs>
        <w:spacing w:before="57" w:after="57"/>
        <w:ind w:left="0" w:firstLine="0"/>
        <w:rPr>
          <w:i/>
          <w:color w:val="538135"/>
          <w:sz w:val="22"/>
          <w:lang w:val="el-GR"/>
        </w:rPr>
      </w:pPr>
      <w:bookmarkStart w:id="48" w:name="_Toc155255319"/>
      <w:bookmarkStart w:id="49" w:name="_Toc74084906"/>
      <w:r w:rsidRPr="00940C66">
        <w:rPr>
          <w:sz w:val="22"/>
          <w:lang w:val="el-GR"/>
        </w:rPr>
        <w:lastRenderedPageBreak/>
        <w:t xml:space="preserve">ΠΑΡΑΡΤΗΜΑ </w:t>
      </w:r>
      <w:r w:rsidR="006527B7" w:rsidRPr="00940C66">
        <w:rPr>
          <w:sz w:val="22"/>
          <w:lang w:val="en-US"/>
        </w:rPr>
        <w:t>V</w:t>
      </w:r>
      <w:r w:rsidR="003929DA" w:rsidRPr="00940C66">
        <w:rPr>
          <w:sz w:val="22"/>
          <w:lang w:val="el-GR"/>
        </w:rPr>
        <w:t xml:space="preserve"> – Υποδείγματα Εγγυητικών Επιστολών</w:t>
      </w:r>
      <w:bookmarkEnd w:id="48"/>
      <w:r w:rsidR="003929DA" w:rsidRPr="00940C66">
        <w:rPr>
          <w:sz w:val="22"/>
          <w:lang w:val="el-GR"/>
        </w:rPr>
        <w:t xml:space="preserve"> </w:t>
      </w:r>
      <w:bookmarkEnd w:id="49"/>
    </w:p>
    <w:p w:rsidR="00C73FC3" w:rsidRPr="00940C66" w:rsidRDefault="00C73FC3" w:rsidP="00C73FC3">
      <w:pPr>
        <w:rPr>
          <w:rFonts w:ascii="Arial" w:hAnsi="Arial" w:cs="Arial"/>
          <w:szCs w:val="22"/>
          <w:lang w:val="el-GR"/>
        </w:rPr>
      </w:pPr>
    </w:p>
    <w:p w:rsidR="00C73FC3" w:rsidRPr="00940C66" w:rsidRDefault="00C73FC3" w:rsidP="00C73FC3">
      <w:pPr>
        <w:suppressAutoHyphens w:val="0"/>
        <w:autoSpaceDE w:val="0"/>
        <w:autoSpaceDN w:val="0"/>
        <w:adjustRightInd w:val="0"/>
        <w:spacing w:line="360" w:lineRule="auto"/>
        <w:rPr>
          <w:rFonts w:ascii="Arial" w:hAnsi="Arial" w:cs="Arial"/>
          <w:szCs w:val="22"/>
          <w:lang w:val="el-GR" w:eastAsia="el-GR"/>
        </w:rPr>
      </w:pPr>
      <w:r w:rsidRPr="00940C66">
        <w:rPr>
          <w:rFonts w:ascii="Arial" w:hAnsi="Arial" w:cs="Arial"/>
          <w:b/>
          <w:bCs/>
          <w:szCs w:val="22"/>
          <w:lang w:val="el-GR" w:eastAsia="el-GR"/>
        </w:rPr>
        <w:t xml:space="preserve">ΥΠΟΔΕΙΓΜΑ 1 - </w:t>
      </w:r>
      <w:r w:rsidRPr="00940C66">
        <w:rPr>
          <w:rFonts w:ascii="Arial" w:hAnsi="Arial" w:cs="Arial"/>
          <w:szCs w:val="22"/>
          <w:lang w:val="el-GR" w:eastAsia="el-GR"/>
        </w:rPr>
        <w:t>ΣΧΕΔΙΟ ΕΓΓΥΗΤΙΚΗΣ ΕΠΙΣΤΟΛΗΣ ΣΥΜΜΕΤΟΧΗΣ</w:t>
      </w:r>
    </w:p>
    <w:p w:rsidR="00C73FC3" w:rsidRPr="00940C66" w:rsidRDefault="00C73FC3" w:rsidP="00C73FC3">
      <w:pPr>
        <w:suppressAutoHyphens w:val="0"/>
        <w:autoSpaceDE w:val="0"/>
        <w:autoSpaceDN w:val="0"/>
        <w:adjustRightInd w:val="0"/>
        <w:spacing w:line="360" w:lineRule="auto"/>
        <w:rPr>
          <w:rFonts w:ascii="Arial" w:hAnsi="Arial" w:cs="Arial"/>
          <w:szCs w:val="22"/>
          <w:lang w:val="el-GR" w:eastAsia="el-GR"/>
        </w:rPr>
      </w:pPr>
      <w:r w:rsidRPr="00940C66">
        <w:rPr>
          <w:rFonts w:ascii="Arial" w:hAnsi="Arial" w:cs="Arial"/>
          <w:szCs w:val="22"/>
          <w:lang w:val="el-GR" w:eastAsia="el-GR"/>
        </w:rPr>
        <w:t>Ονομασία Τράπεζας:______________________________________________________</w:t>
      </w:r>
    </w:p>
    <w:p w:rsidR="00C73FC3" w:rsidRPr="00940C66" w:rsidRDefault="00C73FC3" w:rsidP="00C73FC3">
      <w:pPr>
        <w:suppressAutoHyphens w:val="0"/>
        <w:autoSpaceDE w:val="0"/>
        <w:autoSpaceDN w:val="0"/>
        <w:adjustRightInd w:val="0"/>
        <w:spacing w:line="360" w:lineRule="auto"/>
        <w:rPr>
          <w:rFonts w:ascii="Arial" w:hAnsi="Arial" w:cs="Arial"/>
          <w:szCs w:val="22"/>
          <w:lang w:val="el-GR" w:eastAsia="el-GR"/>
        </w:rPr>
      </w:pPr>
      <w:r w:rsidRPr="00940C66">
        <w:rPr>
          <w:rFonts w:ascii="Arial" w:hAnsi="Arial" w:cs="Arial"/>
          <w:szCs w:val="22"/>
          <w:lang w:val="el-GR" w:eastAsia="el-GR"/>
        </w:rPr>
        <w:t>Κατάστημα:______________________________________________</w:t>
      </w:r>
    </w:p>
    <w:p w:rsidR="00C73FC3" w:rsidRPr="00940C66" w:rsidRDefault="00C73FC3" w:rsidP="00C73FC3">
      <w:pPr>
        <w:suppressAutoHyphens w:val="0"/>
        <w:autoSpaceDE w:val="0"/>
        <w:autoSpaceDN w:val="0"/>
        <w:adjustRightInd w:val="0"/>
        <w:spacing w:line="360" w:lineRule="auto"/>
        <w:rPr>
          <w:rFonts w:ascii="Arial" w:hAnsi="Arial" w:cs="Arial"/>
          <w:szCs w:val="22"/>
          <w:lang w:val="el-GR" w:eastAsia="el-GR"/>
        </w:rPr>
      </w:pPr>
      <w:r w:rsidRPr="00940C66">
        <w:rPr>
          <w:rFonts w:ascii="Arial" w:hAnsi="Arial" w:cs="Arial"/>
          <w:szCs w:val="22"/>
          <w:lang w:val="el-GR" w:eastAsia="el-GR"/>
        </w:rPr>
        <w:t>(Δ/</w:t>
      </w:r>
      <w:proofErr w:type="spellStart"/>
      <w:r w:rsidRPr="00940C66">
        <w:rPr>
          <w:rFonts w:ascii="Arial" w:hAnsi="Arial" w:cs="Arial"/>
          <w:szCs w:val="22"/>
          <w:lang w:val="el-GR" w:eastAsia="el-GR"/>
        </w:rPr>
        <w:t>νση</w:t>
      </w:r>
      <w:proofErr w:type="spellEnd"/>
      <w:r w:rsidRPr="00940C66">
        <w:rPr>
          <w:rFonts w:ascii="Arial" w:hAnsi="Arial" w:cs="Arial"/>
          <w:szCs w:val="22"/>
          <w:lang w:val="el-GR" w:eastAsia="el-GR"/>
        </w:rPr>
        <w:t xml:space="preserve"> οδός- αριθμός Τ.Κ. – FAX) ____________________________</w:t>
      </w:r>
    </w:p>
    <w:p w:rsidR="00C73FC3" w:rsidRPr="00940C66" w:rsidRDefault="00C73FC3" w:rsidP="00C73FC3">
      <w:pPr>
        <w:suppressAutoHyphens w:val="0"/>
        <w:autoSpaceDE w:val="0"/>
        <w:autoSpaceDN w:val="0"/>
        <w:adjustRightInd w:val="0"/>
        <w:spacing w:line="360" w:lineRule="auto"/>
        <w:rPr>
          <w:rFonts w:ascii="Arial" w:hAnsi="Arial" w:cs="Arial"/>
          <w:szCs w:val="22"/>
          <w:lang w:val="el-GR" w:eastAsia="el-GR"/>
        </w:rPr>
      </w:pPr>
      <w:r w:rsidRPr="00940C66">
        <w:rPr>
          <w:rFonts w:ascii="Arial" w:hAnsi="Arial" w:cs="Arial"/>
          <w:szCs w:val="22"/>
          <w:lang w:val="el-GR" w:eastAsia="el-GR"/>
        </w:rPr>
        <w:t>Ημερομηνία Έκδοσης: _____________________________________</w:t>
      </w:r>
    </w:p>
    <w:p w:rsidR="00C73FC3" w:rsidRPr="00940C66" w:rsidRDefault="00C73FC3" w:rsidP="00C73FC3">
      <w:pPr>
        <w:suppressAutoHyphens w:val="0"/>
        <w:autoSpaceDE w:val="0"/>
        <w:autoSpaceDN w:val="0"/>
        <w:adjustRightInd w:val="0"/>
        <w:spacing w:line="360" w:lineRule="auto"/>
        <w:rPr>
          <w:rFonts w:ascii="Arial" w:hAnsi="Arial" w:cs="Arial"/>
          <w:szCs w:val="22"/>
          <w:lang w:val="el-GR" w:eastAsia="el-GR"/>
        </w:rPr>
      </w:pPr>
      <w:r w:rsidRPr="00940C66">
        <w:rPr>
          <w:rFonts w:ascii="Arial" w:hAnsi="Arial" w:cs="Arial"/>
          <w:szCs w:val="22"/>
          <w:lang w:val="el-GR" w:eastAsia="el-GR"/>
        </w:rPr>
        <w:t>Προς:</w:t>
      </w:r>
    </w:p>
    <w:p w:rsidR="00C73FC3" w:rsidRPr="00940C66" w:rsidRDefault="00C73FC3" w:rsidP="00C73FC3">
      <w:pPr>
        <w:suppressAutoHyphens w:val="0"/>
        <w:autoSpaceDE w:val="0"/>
        <w:autoSpaceDN w:val="0"/>
        <w:adjustRightInd w:val="0"/>
        <w:spacing w:line="360" w:lineRule="auto"/>
        <w:rPr>
          <w:rFonts w:ascii="Arial" w:hAnsi="Arial" w:cs="Arial"/>
          <w:szCs w:val="22"/>
          <w:lang w:val="el-GR" w:eastAsia="el-GR"/>
        </w:rPr>
      </w:pPr>
      <w:r w:rsidRPr="00940C66">
        <w:rPr>
          <w:rFonts w:ascii="Arial" w:hAnsi="Arial" w:cs="Arial"/>
          <w:szCs w:val="22"/>
          <w:lang w:val="el-GR" w:eastAsia="el-GR"/>
        </w:rPr>
        <w:t>ΕΓΓΥΗΤΙΚΗ ΕΠΙΣΤΟΛΗ ΣΥΜΜΕΤΟΧΗΣ ΥΠ’ ΑΡΙΘΜΟΝ .... ΓΙΑ ………….. ΕΥΡΩ</w:t>
      </w:r>
    </w:p>
    <w:p w:rsidR="00C73FC3" w:rsidRPr="00940C66" w:rsidRDefault="00C73FC3" w:rsidP="00C73FC3">
      <w:pPr>
        <w:suppressAutoHyphens w:val="0"/>
        <w:autoSpaceDE w:val="0"/>
        <w:autoSpaceDN w:val="0"/>
        <w:adjustRightInd w:val="0"/>
        <w:spacing w:line="360" w:lineRule="auto"/>
        <w:rPr>
          <w:rFonts w:ascii="Arial" w:hAnsi="Arial" w:cs="Arial"/>
          <w:szCs w:val="22"/>
          <w:lang w:val="el-GR" w:eastAsia="el-GR"/>
        </w:rPr>
      </w:pPr>
      <w:r w:rsidRPr="00940C66">
        <w:rPr>
          <w:rFonts w:ascii="Arial" w:hAnsi="Arial" w:cs="Arial"/>
          <w:szCs w:val="22"/>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940C66">
        <w:rPr>
          <w:rFonts w:ascii="Arial" w:hAnsi="Arial" w:cs="Arial"/>
          <w:szCs w:val="22"/>
          <w:lang w:val="el-GR" w:eastAsia="el-GR"/>
        </w:rPr>
        <w:t>διζήσεως</w:t>
      </w:r>
      <w:proofErr w:type="spellEnd"/>
      <w:r w:rsidRPr="00940C66">
        <w:rPr>
          <w:rFonts w:ascii="Arial" w:hAnsi="Arial" w:cs="Arial"/>
          <w:szCs w:val="22"/>
          <w:lang w:val="el-GR" w:eastAsia="el-GR"/>
        </w:rPr>
        <w:t xml:space="preserve">, υπέρ </w:t>
      </w:r>
      <w:r w:rsidRPr="00940C66">
        <w:rPr>
          <w:rFonts w:ascii="Arial" w:hAnsi="Arial" w:cs="Arial"/>
          <w:b/>
          <w:bCs/>
          <w:i/>
          <w:iCs/>
          <w:szCs w:val="22"/>
          <w:lang w:val="el-GR" w:eastAsia="el-GR"/>
        </w:rPr>
        <w:t>[Σε περίπτωση μεμονωμένης εταιρίας: της Εταιρίας …….. οδός ……. αριθμός … ΤΚ………..,</w:t>
      </w:r>
      <w:r w:rsidRPr="00940C66">
        <w:rPr>
          <w:rFonts w:ascii="Arial" w:hAnsi="Arial" w:cs="Arial"/>
          <w:szCs w:val="22"/>
          <w:lang w:val="el-GR" w:eastAsia="el-GR"/>
        </w:rPr>
        <w:t>]</w:t>
      </w:r>
    </w:p>
    <w:p w:rsidR="00C73FC3" w:rsidRPr="00940C66"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940C66">
        <w:rPr>
          <w:rFonts w:ascii="Arial" w:hAnsi="Arial" w:cs="Arial"/>
          <w:b/>
          <w:bCs/>
          <w:i/>
          <w:iCs/>
          <w:szCs w:val="22"/>
          <w:lang w:val="el-GR" w:eastAsia="el-GR"/>
        </w:rPr>
        <w:t>[ή σε περίπτωση Ένωσης ή Κοινοπραξίας: των Εταιριών</w:t>
      </w:r>
    </w:p>
    <w:p w:rsidR="00C73FC3" w:rsidRPr="00940C66"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940C66">
        <w:rPr>
          <w:rFonts w:ascii="Arial" w:hAnsi="Arial" w:cs="Arial"/>
          <w:b/>
          <w:bCs/>
          <w:i/>
          <w:iCs/>
          <w:szCs w:val="22"/>
          <w:lang w:val="el-GR" w:eastAsia="el-GR"/>
        </w:rPr>
        <w:t>α)…….….... οδός............................. αριθμός.................ΤΚ………………</w:t>
      </w:r>
    </w:p>
    <w:p w:rsidR="00C73FC3" w:rsidRPr="00940C66"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940C66">
        <w:rPr>
          <w:rFonts w:ascii="Arial" w:hAnsi="Arial" w:cs="Arial"/>
          <w:b/>
          <w:bCs/>
          <w:i/>
          <w:iCs/>
          <w:szCs w:val="22"/>
          <w:lang w:val="el-GR" w:eastAsia="el-GR"/>
        </w:rPr>
        <w:t>β)……….…. οδός............................. αριθμός.................ΤΚ………………</w:t>
      </w:r>
    </w:p>
    <w:p w:rsidR="00C73FC3" w:rsidRPr="00940C66"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940C66">
        <w:rPr>
          <w:rFonts w:ascii="Arial" w:hAnsi="Arial" w:cs="Arial"/>
          <w:b/>
          <w:bCs/>
          <w:i/>
          <w:iCs/>
          <w:szCs w:val="22"/>
          <w:lang w:val="el-GR" w:eastAsia="el-GR"/>
        </w:rPr>
        <w:t>γ)………….. οδός............................. αριθμός.................ΤΚ………………</w:t>
      </w:r>
    </w:p>
    <w:p w:rsidR="00C73FC3" w:rsidRPr="00940C66" w:rsidRDefault="00C73FC3" w:rsidP="00C73FC3">
      <w:pPr>
        <w:suppressAutoHyphens w:val="0"/>
        <w:autoSpaceDE w:val="0"/>
        <w:autoSpaceDN w:val="0"/>
        <w:adjustRightInd w:val="0"/>
        <w:spacing w:line="360" w:lineRule="auto"/>
        <w:rPr>
          <w:rFonts w:ascii="Arial" w:hAnsi="Arial" w:cs="Arial"/>
          <w:szCs w:val="22"/>
          <w:lang w:val="el-GR" w:eastAsia="el-GR"/>
        </w:rPr>
      </w:pPr>
      <w:r w:rsidRPr="00940C66">
        <w:rPr>
          <w:rFonts w:ascii="Arial" w:hAnsi="Arial" w:cs="Arial"/>
          <w:b/>
          <w:bCs/>
          <w:i/>
          <w:iCs/>
          <w:szCs w:val="22"/>
          <w:lang w:val="el-GR" w:eastAsia="el-GR"/>
        </w:rPr>
        <w:t xml:space="preserve">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 </w:t>
      </w:r>
      <w:r w:rsidRPr="00940C66">
        <w:rPr>
          <w:rFonts w:ascii="Arial" w:hAnsi="Arial" w:cs="Arial"/>
          <w:szCs w:val="22"/>
          <w:lang w:val="el-GR" w:eastAsia="el-GR"/>
        </w:rPr>
        <w:t>και μέχρι του ποσού των ευρώ........................., για τη συμμετοχή στο διενεργούμενο διαγωνισμό της….…………. για την ………………………………………….. συνολικής αξίας..................................., σύμφωνα με τη με αριθμό …./…… Διακήρυξή σας.</w:t>
      </w:r>
    </w:p>
    <w:p w:rsidR="00C73FC3" w:rsidRPr="00940C66"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940C66">
        <w:rPr>
          <w:rFonts w:ascii="Arial" w:hAnsi="Arial" w:cs="Arial"/>
          <w:szCs w:val="22"/>
          <w:lang w:val="el-GR" w:eastAsia="el-GR"/>
        </w:rPr>
        <w:t>Η παρούσα εγγύηση καλύπτει καθ’ όλο το χρόνο ισχύος της μόνο τις από τη συμμετοχή στον ανωτέρω διαγωνισμό απορρέουσες υποχρεώσεις [</w:t>
      </w:r>
      <w:r w:rsidRPr="00940C66">
        <w:rPr>
          <w:rFonts w:ascii="Arial" w:hAnsi="Arial" w:cs="Arial"/>
          <w:b/>
          <w:bCs/>
          <w:i/>
          <w:iCs/>
          <w:szCs w:val="22"/>
          <w:lang w:val="el-GR" w:eastAsia="el-GR"/>
        </w:rPr>
        <w:t xml:space="preserve">Σε περίπτωση μεμονωμένης εταιρίας: της εν λόγω Εταιρίας] </w:t>
      </w:r>
      <w:r w:rsidRPr="00940C66">
        <w:rPr>
          <w:rFonts w:ascii="Arial" w:hAnsi="Arial" w:cs="Arial"/>
          <w:szCs w:val="22"/>
          <w:lang w:val="el-GR" w:eastAsia="el-GR"/>
        </w:rPr>
        <w:t xml:space="preserve">ή </w:t>
      </w:r>
      <w:r w:rsidRPr="00940C66">
        <w:rPr>
          <w:rFonts w:ascii="Arial" w:hAnsi="Arial" w:cs="Arial"/>
          <w:b/>
          <w:bCs/>
          <w:i/>
          <w:iCs/>
          <w:szCs w:val="22"/>
          <w:lang w:val="el-GR" w:eastAsia="el-GR"/>
        </w:rPr>
        <w:t>[σε περίπτωση Ένωσης ή Κοινοπραξίας: των Εταιριών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C73FC3" w:rsidRPr="00940C66" w:rsidRDefault="00C73FC3" w:rsidP="00C73FC3">
      <w:pPr>
        <w:suppressAutoHyphens w:val="0"/>
        <w:autoSpaceDE w:val="0"/>
        <w:autoSpaceDN w:val="0"/>
        <w:adjustRightInd w:val="0"/>
        <w:spacing w:line="360" w:lineRule="auto"/>
        <w:rPr>
          <w:rFonts w:ascii="Arial" w:hAnsi="Arial" w:cs="Arial"/>
          <w:szCs w:val="22"/>
          <w:lang w:val="el-GR" w:eastAsia="el-GR"/>
        </w:rPr>
      </w:pPr>
      <w:r w:rsidRPr="00940C66">
        <w:rPr>
          <w:rFonts w:ascii="Arial" w:hAnsi="Arial" w:cs="Arial"/>
          <w:szCs w:val="22"/>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w:t>
      </w:r>
      <w:r w:rsidRPr="00940C66">
        <w:rPr>
          <w:rFonts w:ascii="Arial" w:hAnsi="Arial" w:cs="Arial"/>
          <w:szCs w:val="22"/>
          <w:lang w:val="el-GR"/>
        </w:rPr>
        <w:t xml:space="preserve"> </w:t>
      </w:r>
      <w:r w:rsidRPr="00940C66">
        <w:rPr>
          <w:rFonts w:ascii="Arial" w:hAnsi="Arial" w:cs="Arial"/>
          <w:szCs w:val="22"/>
          <w:lang w:val="el-GR" w:eastAsia="el-GR"/>
        </w:rPr>
        <w:t>ερευνηθεί το βάσιμο ή μη της απαίτησής σας, μέσα σε τρεις (3) ημέρες από την έγγραφη ειδοποίησή σας.</w:t>
      </w:r>
    </w:p>
    <w:p w:rsidR="00C73FC3" w:rsidRPr="00940C66" w:rsidRDefault="00C73FC3" w:rsidP="00C73FC3">
      <w:pPr>
        <w:suppressAutoHyphens w:val="0"/>
        <w:autoSpaceDE w:val="0"/>
        <w:autoSpaceDN w:val="0"/>
        <w:adjustRightInd w:val="0"/>
        <w:spacing w:after="0" w:line="360" w:lineRule="auto"/>
        <w:rPr>
          <w:rFonts w:ascii="Arial" w:hAnsi="Arial" w:cs="Arial"/>
          <w:b/>
          <w:bCs/>
          <w:i/>
          <w:iCs/>
          <w:szCs w:val="22"/>
          <w:lang w:val="el-GR" w:eastAsia="el-GR"/>
        </w:rPr>
      </w:pPr>
      <w:r w:rsidRPr="00940C66">
        <w:rPr>
          <w:rFonts w:ascii="Arial" w:hAnsi="Arial" w:cs="Arial"/>
          <w:szCs w:val="22"/>
          <w:lang w:val="el-GR" w:eastAsia="el-GR"/>
        </w:rPr>
        <w:t xml:space="preserve">Η παρούσα ισχύει μέχρι και την </w:t>
      </w:r>
      <w:r w:rsidRPr="00940C66">
        <w:rPr>
          <w:rFonts w:ascii="Arial" w:hAnsi="Arial" w:cs="Arial"/>
          <w:b/>
          <w:bCs/>
          <w:i/>
          <w:iCs/>
          <w:szCs w:val="22"/>
          <w:lang w:val="el-GR" w:eastAsia="el-GR"/>
        </w:rPr>
        <w:t>………………(Σημείωση προς την Τράπεζα : ο χρόνος ισχύος πρέπει να είναι μεγαλύτερος τουλάχιστον κατά ένα (1) μήνα του χρόνου ισχύος της Προσφοράς).</w:t>
      </w:r>
    </w:p>
    <w:p w:rsidR="00C73FC3" w:rsidRPr="00940C66" w:rsidRDefault="00C73FC3" w:rsidP="00C73FC3">
      <w:pPr>
        <w:suppressAutoHyphens w:val="0"/>
        <w:autoSpaceDE w:val="0"/>
        <w:autoSpaceDN w:val="0"/>
        <w:adjustRightInd w:val="0"/>
        <w:spacing w:after="0" w:line="360" w:lineRule="auto"/>
        <w:rPr>
          <w:rFonts w:ascii="Arial" w:hAnsi="Arial" w:cs="Arial"/>
          <w:b/>
          <w:bCs/>
          <w:i/>
          <w:iCs/>
          <w:szCs w:val="22"/>
          <w:lang w:val="el-GR" w:eastAsia="el-GR"/>
        </w:rPr>
      </w:pPr>
    </w:p>
    <w:p w:rsidR="00C73FC3" w:rsidRPr="00940C66" w:rsidRDefault="00C73FC3" w:rsidP="00C73FC3">
      <w:pPr>
        <w:suppressAutoHyphens w:val="0"/>
        <w:autoSpaceDE w:val="0"/>
        <w:autoSpaceDN w:val="0"/>
        <w:adjustRightInd w:val="0"/>
        <w:spacing w:after="0" w:line="360" w:lineRule="auto"/>
        <w:rPr>
          <w:rFonts w:ascii="Arial" w:hAnsi="Arial" w:cs="Arial"/>
          <w:szCs w:val="22"/>
          <w:lang w:val="el-GR" w:eastAsia="el-GR"/>
        </w:rPr>
      </w:pPr>
      <w:r w:rsidRPr="00940C66">
        <w:rPr>
          <w:rFonts w:ascii="Arial" w:hAnsi="Arial" w:cs="Arial"/>
          <w:szCs w:val="22"/>
          <w:lang w:val="el-GR" w:eastAsia="el-GR"/>
        </w:rPr>
        <w:t>Αποδεχόμαστε να παρατείνουμε την ισχύ της εγγύησης, ύστερα έγγραφη δήλωσή σας, με την προϋπόθεση ότι το σχετικό αίτημα σας θα μας υποβληθεί πριν από την ημερομηνία λήξης της.</w:t>
      </w:r>
    </w:p>
    <w:p w:rsidR="00C73FC3" w:rsidRPr="00940C66" w:rsidRDefault="00C73FC3" w:rsidP="00C73FC3">
      <w:pPr>
        <w:suppressAutoHyphens w:val="0"/>
        <w:autoSpaceDE w:val="0"/>
        <w:autoSpaceDN w:val="0"/>
        <w:adjustRightInd w:val="0"/>
        <w:spacing w:after="0" w:line="360" w:lineRule="auto"/>
        <w:rPr>
          <w:rFonts w:ascii="Arial" w:hAnsi="Arial" w:cs="Arial"/>
          <w:szCs w:val="22"/>
          <w:lang w:val="el-GR" w:eastAsia="el-GR"/>
        </w:rPr>
      </w:pPr>
    </w:p>
    <w:p w:rsidR="00C73FC3" w:rsidRPr="00940C66" w:rsidRDefault="00C73FC3" w:rsidP="00C73FC3">
      <w:pPr>
        <w:suppressAutoHyphens w:val="0"/>
        <w:autoSpaceDE w:val="0"/>
        <w:autoSpaceDN w:val="0"/>
        <w:adjustRightInd w:val="0"/>
        <w:spacing w:after="0" w:line="360" w:lineRule="auto"/>
        <w:rPr>
          <w:rFonts w:ascii="Arial" w:hAnsi="Arial" w:cs="Arial"/>
          <w:szCs w:val="22"/>
          <w:lang w:val="el-GR"/>
        </w:rPr>
      </w:pPr>
      <w:r w:rsidRPr="00940C66">
        <w:rPr>
          <w:rFonts w:ascii="Arial" w:hAnsi="Arial" w:cs="Arial"/>
          <w:szCs w:val="22"/>
          <w:lang w:val="el-GR" w:eastAsia="el-GR"/>
        </w:rPr>
        <w:t>Σε περίπτωση κατάπτωσης της εγγύησης, το ποσό της κατάπτωσης υπόκειται στο εκάστοτε ισχύον πάγιο τέλος χαρτοσήμου.</w:t>
      </w:r>
    </w:p>
    <w:p w:rsidR="00C73FC3" w:rsidRPr="00940C66" w:rsidRDefault="00C73FC3" w:rsidP="00C73FC3">
      <w:pPr>
        <w:suppressAutoHyphens w:val="0"/>
        <w:autoSpaceDE w:val="0"/>
        <w:autoSpaceDN w:val="0"/>
        <w:adjustRightInd w:val="0"/>
        <w:spacing w:line="360" w:lineRule="auto"/>
        <w:rPr>
          <w:rFonts w:ascii="Arial" w:hAnsi="Arial" w:cs="Arial"/>
          <w:szCs w:val="22"/>
          <w:lang w:val="el-GR"/>
        </w:rPr>
      </w:pPr>
    </w:p>
    <w:p w:rsidR="00C73FC3" w:rsidRPr="00940C66" w:rsidRDefault="00C73FC3" w:rsidP="00C73FC3">
      <w:pPr>
        <w:suppressAutoHyphens w:val="0"/>
        <w:autoSpaceDE w:val="0"/>
        <w:autoSpaceDN w:val="0"/>
        <w:adjustRightInd w:val="0"/>
        <w:spacing w:line="360" w:lineRule="auto"/>
        <w:rPr>
          <w:rFonts w:ascii="Arial" w:hAnsi="Arial" w:cs="Arial"/>
          <w:b/>
          <w:bCs/>
          <w:szCs w:val="22"/>
          <w:lang w:val="el-GR" w:eastAsia="el-GR"/>
        </w:rPr>
      </w:pPr>
      <w:r w:rsidRPr="00940C66">
        <w:rPr>
          <w:rFonts w:ascii="Arial" w:hAnsi="Arial" w:cs="Arial"/>
          <w:b/>
          <w:bCs/>
          <w:szCs w:val="22"/>
          <w:lang w:val="el-GR" w:eastAsia="el-GR"/>
        </w:rPr>
        <w:t>ΥΠΟΔΕΙΓΜΑ 2 - ΣΧΕΔΙΟ ΕΓΓΥΗΤΙΚΗΣ ΕΠΙΣΤΟΛΗΣ ΚΑΛΗΣ ΕΚΤΕΛΕΣΗΣ</w:t>
      </w:r>
    </w:p>
    <w:p w:rsidR="00C73FC3" w:rsidRPr="00940C66" w:rsidRDefault="00C73FC3" w:rsidP="00C73FC3">
      <w:pPr>
        <w:suppressAutoHyphens w:val="0"/>
        <w:autoSpaceDE w:val="0"/>
        <w:autoSpaceDN w:val="0"/>
        <w:adjustRightInd w:val="0"/>
        <w:spacing w:line="360" w:lineRule="auto"/>
        <w:rPr>
          <w:rFonts w:ascii="Arial" w:hAnsi="Arial" w:cs="Arial"/>
          <w:szCs w:val="22"/>
          <w:lang w:val="el-GR" w:eastAsia="el-GR"/>
        </w:rPr>
      </w:pPr>
      <w:r w:rsidRPr="00940C66">
        <w:rPr>
          <w:rFonts w:ascii="Arial" w:hAnsi="Arial" w:cs="Arial"/>
          <w:szCs w:val="22"/>
          <w:lang w:val="el-GR" w:eastAsia="el-GR"/>
        </w:rPr>
        <w:t>Ονομασία Τράπεζας:______________________________________________________</w:t>
      </w:r>
    </w:p>
    <w:p w:rsidR="00C73FC3" w:rsidRPr="00940C66" w:rsidRDefault="00C73FC3" w:rsidP="00C73FC3">
      <w:pPr>
        <w:suppressAutoHyphens w:val="0"/>
        <w:autoSpaceDE w:val="0"/>
        <w:autoSpaceDN w:val="0"/>
        <w:adjustRightInd w:val="0"/>
        <w:spacing w:line="360" w:lineRule="auto"/>
        <w:rPr>
          <w:rFonts w:ascii="Arial" w:hAnsi="Arial" w:cs="Arial"/>
          <w:szCs w:val="22"/>
          <w:lang w:val="el-GR" w:eastAsia="el-GR"/>
        </w:rPr>
      </w:pPr>
      <w:r w:rsidRPr="00940C66">
        <w:rPr>
          <w:rFonts w:ascii="Arial" w:hAnsi="Arial" w:cs="Arial"/>
          <w:szCs w:val="22"/>
          <w:lang w:val="el-GR" w:eastAsia="el-GR"/>
        </w:rPr>
        <w:t>Κατάστημα:______________________________________________</w:t>
      </w:r>
    </w:p>
    <w:p w:rsidR="00C73FC3" w:rsidRPr="00940C66" w:rsidRDefault="00C73FC3" w:rsidP="00C73FC3">
      <w:pPr>
        <w:suppressAutoHyphens w:val="0"/>
        <w:autoSpaceDE w:val="0"/>
        <w:autoSpaceDN w:val="0"/>
        <w:adjustRightInd w:val="0"/>
        <w:spacing w:line="360" w:lineRule="auto"/>
        <w:rPr>
          <w:rFonts w:ascii="Arial" w:hAnsi="Arial" w:cs="Arial"/>
          <w:szCs w:val="22"/>
          <w:lang w:val="el-GR" w:eastAsia="el-GR"/>
        </w:rPr>
      </w:pPr>
      <w:r w:rsidRPr="00940C66">
        <w:rPr>
          <w:rFonts w:ascii="Arial" w:hAnsi="Arial" w:cs="Arial"/>
          <w:szCs w:val="22"/>
          <w:lang w:val="el-GR" w:eastAsia="el-GR"/>
        </w:rPr>
        <w:t>(Δ/</w:t>
      </w:r>
      <w:proofErr w:type="spellStart"/>
      <w:r w:rsidRPr="00940C66">
        <w:rPr>
          <w:rFonts w:ascii="Arial" w:hAnsi="Arial" w:cs="Arial"/>
          <w:szCs w:val="22"/>
          <w:lang w:val="el-GR" w:eastAsia="el-GR"/>
        </w:rPr>
        <w:t>νση</w:t>
      </w:r>
      <w:proofErr w:type="spellEnd"/>
      <w:r w:rsidRPr="00940C66">
        <w:rPr>
          <w:rFonts w:ascii="Arial" w:hAnsi="Arial" w:cs="Arial"/>
          <w:szCs w:val="22"/>
          <w:lang w:val="el-GR" w:eastAsia="el-GR"/>
        </w:rPr>
        <w:t xml:space="preserve"> οδός- αριθμός Τ.Κ. – FAX) ____________________________</w:t>
      </w:r>
    </w:p>
    <w:p w:rsidR="00C73FC3" w:rsidRPr="00940C66" w:rsidRDefault="00C73FC3" w:rsidP="00C73FC3">
      <w:pPr>
        <w:suppressAutoHyphens w:val="0"/>
        <w:autoSpaceDE w:val="0"/>
        <w:autoSpaceDN w:val="0"/>
        <w:adjustRightInd w:val="0"/>
        <w:spacing w:line="360" w:lineRule="auto"/>
        <w:rPr>
          <w:rFonts w:ascii="Arial" w:hAnsi="Arial" w:cs="Arial"/>
          <w:szCs w:val="22"/>
          <w:lang w:val="el-GR" w:eastAsia="el-GR"/>
        </w:rPr>
      </w:pPr>
      <w:r w:rsidRPr="00940C66">
        <w:rPr>
          <w:rFonts w:ascii="Arial" w:hAnsi="Arial" w:cs="Arial"/>
          <w:szCs w:val="22"/>
          <w:lang w:val="el-GR" w:eastAsia="el-GR"/>
        </w:rPr>
        <w:t>Ημερομηνία Έκδοσης: _____________________________________</w:t>
      </w:r>
    </w:p>
    <w:p w:rsidR="00C73FC3" w:rsidRPr="00940C66" w:rsidRDefault="00C73FC3" w:rsidP="00C73FC3">
      <w:pPr>
        <w:suppressAutoHyphens w:val="0"/>
        <w:autoSpaceDE w:val="0"/>
        <w:autoSpaceDN w:val="0"/>
        <w:adjustRightInd w:val="0"/>
        <w:spacing w:line="360" w:lineRule="auto"/>
        <w:rPr>
          <w:rFonts w:ascii="Arial" w:hAnsi="Arial" w:cs="Arial"/>
          <w:szCs w:val="22"/>
          <w:lang w:val="el-GR" w:eastAsia="el-GR"/>
        </w:rPr>
      </w:pPr>
      <w:r w:rsidRPr="00940C66">
        <w:rPr>
          <w:rFonts w:ascii="Arial" w:hAnsi="Arial" w:cs="Arial"/>
          <w:szCs w:val="22"/>
          <w:lang w:val="el-GR" w:eastAsia="el-GR"/>
        </w:rPr>
        <w:t>Προς</w:t>
      </w:r>
    </w:p>
    <w:p w:rsidR="00C73FC3" w:rsidRPr="00940C66" w:rsidRDefault="00C73FC3" w:rsidP="00C73FC3">
      <w:pPr>
        <w:suppressAutoHyphens w:val="0"/>
        <w:autoSpaceDE w:val="0"/>
        <w:autoSpaceDN w:val="0"/>
        <w:adjustRightInd w:val="0"/>
        <w:spacing w:line="360" w:lineRule="auto"/>
        <w:rPr>
          <w:rFonts w:ascii="Arial" w:hAnsi="Arial" w:cs="Arial"/>
          <w:szCs w:val="22"/>
          <w:lang w:val="el-GR" w:eastAsia="el-GR"/>
        </w:rPr>
      </w:pPr>
      <w:r w:rsidRPr="00940C66">
        <w:rPr>
          <w:rFonts w:ascii="Arial" w:hAnsi="Arial" w:cs="Arial"/>
          <w:szCs w:val="22"/>
          <w:lang w:val="el-GR" w:eastAsia="el-GR"/>
        </w:rPr>
        <w:t>ΕΓΓΥΗΤΙΚΗ ΕΠΙΣΤΟΛΗ ΚΑΛΗΣ ΕΚΤΕΛΕΣΗΣ ΣΥΜΒΑΣΗΣ, ΥΠ’ ΑΡΙΘΜΟΝ .... ΓΙΑ………….. ΕΥΡΩ</w:t>
      </w:r>
    </w:p>
    <w:p w:rsidR="00C73FC3" w:rsidRPr="00940C66"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940C66">
        <w:rPr>
          <w:rFonts w:ascii="Arial" w:hAnsi="Arial" w:cs="Arial"/>
          <w:szCs w:val="22"/>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940C66">
        <w:rPr>
          <w:rFonts w:ascii="Arial" w:hAnsi="Arial" w:cs="Arial"/>
          <w:szCs w:val="22"/>
          <w:lang w:val="el-GR" w:eastAsia="el-GR"/>
        </w:rPr>
        <w:t>διζήσεως</w:t>
      </w:r>
      <w:proofErr w:type="spellEnd"/>
      <w:r w:rsidRPr="00940C66">
        <w:rPr>
          <w:rFonts w:ascii="Arial" w:hAnsi="Arial" w:cs="Arial"/>
          <w:szCs w:val="22"/>
          <w:lang w:val="el-GR" w:eastAsia="el-GR"/>
        </w:rPr>
        <w:t xml:space="preserve">, υπέρ </w:t>
      </w:r>
      <w:r w:rsidRPr="00940C66">
        <w:rPr>
          <w:rFonts w:ascii="Arial" w:hAnsi="Arial" w:cs="Arial"/>
          <w:b/>
          <w:bCs/>
          <w:i/>
          <w:iCs/>
          <w:szCs w:val="22"/>
          <w:lang w:val="el-GR" w:eastAsia="el-GR"/>
        </w:rPr>
        <w:t>[Σε περίπτωση μεμονωμένης εταιρίας : της Εταιρίας …………… Οδός …………. Αριθμό ….Τ.Κ. ……] ή</w:t>
      </w:r>
    </w:p>
    <w:p w:rsidR="00C73FC3" w:rsidRPr="00940C66"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940C66">
        <w:rPr>
          <w:rFonts w:ascii="Arial" w:hAnsi="Arial" w:cs="Arial"/>
          <w:b/>
          <w:bCs/>
          <w:i/>
          <w:iCs/>
          <w:szCs w:val="22"/>
          <w:lang w:val="el-GR" w:eastAsia="el-GR"/>
        </w:rPr>
        <w:t>[σε περίπτωση Ένωσης ή Κοινοπραξίας : των Εταιριών</w:t>
      </w:r>
    </w:p>
    <w:p w:rsidR="00C73FC3" w:rsidRPr="00940C66"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940C66">
        <w:rPr>
          <w:rFonts w:ascii="Arial" w:hAnsi="Arial" w:cs="Arial"/>
          <w:b/>
          <w:bCs/>
          <w:i/>
          <w:iCs/>
          <w:szCs w:val="22"/>
          <w:lang w:val="el-GR" w:eastAsia="el-GR"/>
        </w:rPr>
        <w:t>α) ……………… οδός ……………… αριθμός ………………. Τ.Κ. …………..</w:t>
      </w:r>
    </w:p>
    <w:p w:rsidR="00C73FC3" w:rsidRPr="00940C66"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940C66">
        <w:rPr>
          <w:rFonts w:ascii="Arial" w:hAnsi="Arial" w:cs="Arial"/>
          <w:b/>
          <w:bCs/>
          <w:i/>
          <w:iCs/>
          <w:szCs w:val="22"/>
          <w:lang w:val="el-GR" w:eastAsia="el-GR"/>
        </w:rPr>
        <w:t>β) ……………… οδός ……………… αριθμός ………………. Τ.Κ. …………..</w:t>
      </w:r>
    </w:p>
    <w:p w:rsidR="00C73FC3" w:rsidRPr="00940C66"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940C66">
        <w:rPr>
          <w:rFonts w:ascii="Arial" w:hAnsi="Arial" w:cs="Arial"/>
          <w:b/>
          <w:bCs/>
          <w:i/>
          <w:iCs/>
          <w:szCs w:val="22"/>
          <w:lang w:val="el-GR" w:eastAsia="el-GR"/>
        </w:rPr>
        <w:t>γ) ……………… οδός ……………… αριθμός ………………. Τ.Κ. …………..</w:t>
      </w:r>
    </w:p>
    <w:p w:rsidR="00C73FC3" w:rsidRPr="00940C66" w:rsidRDefault="00C73FC3" w:rsidP="00C73FC3">
      <w:pPr>
        <w:suppressAutoHyphens w:val="0"/>
        <w:autoSpaceDE w:val="0"/>
        <w:autoSpaceDN w:val="0"/>
        <w:adjustRightInd w:val="0"/>
        <w:spacing w:line="360" w:lineRule="auto"/>
        <w:rPr>
          <w:rFonts w:ascii="Arial" w:hAnsi="Arial" w:cs="Arial"/>
          <w:szCs w:val="22"/>
          <w:lang w:val="el-GR" w:eastAsia="el-GR"/>
        </w:rPr>
      </w:pPr>
      <w:r w:rsidRPr="00940C66">
        <w:rPr>
          <w:rFonts w:ascii="Arial" w:hAnsi="Arial" w:cs="Arial"/>
          <w:b/>
          <w:bCs/>
          <w:i/>
          <w:iCs/>
          <w:szCs w:val="22"/>
          <w:lang w:val="el-GR" w:eastAsia="el-GR"/>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r w:rsidRPr="00940C66">
        <w:rPr>
          <w:rFonts w:ascii="Arial" w:hAnsi="Arial" w:cs="Arial"/>
          <w:b/>
          <w:bCs/>
          <w:szCs w:val="22"/>
          <w:lang w:val="el-GR" w:eastAsia="el-GR"/>
        </w:rPr>
        <w:t xml:space="preserve">, </w:t>
      </w:r>
      <w:r w:rsidRPr="00940C66">
        <w:rPr>
          <w:rFonts w:ascii="Arial" w:hAnsi="Arial" w:cs="Arial"/>
          <w:szCs w:val="22"/>
          <w:lang w:val="el-GR" w:eastAsia="el-GR"/>
        </w:rPr>
        <w:t>και μέχρι του ποσού των ευρώ........................., για την καλή εκτέλεση της σύμβασης με αριθμό .</w:t>
      </w:r>
      <w:r w:rsidR="00D71F62" w:rsidRPr="00940C66">
        <w:rPr>
          <w:rFonts w:ascii="Arial" w:hAnsi="Arial" w:cs="Arial"/>
          <w:szCs w:val="22"/>
          <w:lang w:val="el-GR" w:eastAsia="el-GR"/>
        </w:rPr>
        <w:t xml:space="preserve">Απόφαση Δ.Σ  </w:t>
      </w:r>
      <w:r w:rsidRPr="00940C66">
        <w:rPr>
          <w:rFonts w:ascii="Arial" w:hAnsi="Arial" w:cs="Arial"/>
          <w:szCs w:val="22"/>
          <w:lang w:val="el-GR" w:eastAsia="el-GR"/>
        </w:rPr>
        <w:t>.................. που αφορά στο διαγωνισμό της …………. με αντικείμενο την …………………………………………. συνολικής αξίας ………........, σύμφωνα με τη με αριθμό …./……. Διακήρυξή σας.</w:t>
      </w:r>
    </w:p>
    <w:p w:rsidR="00C73FC3" w:rsidRPr="00940C66" w:rsidRDefault="00C73FC3" w:rsidP="00C73FC3">
      <w:pPr>
        <w:suppressAutoHyphens w:val="0"/>
        <w:autoSpaceDE w:val="0"/>
        <w:autoSpaceDN w:val="0"/>
        <w:adjustRightInd w:val="0"/>
        <w:spacing w:line="360" w:lineRule="auto"/>
        <w:rPr>
          <w:rFonts w:ascii="Arial" w:hAnsi="Arial" w:cs="Arial"/>
          <w:szCs w:val="22"/>
          <w:lang w:val="el-GR" w:eastAsia="el-GR"/>
        </w:rPr>
      </w:pPr>
      <w:r w:rsidRPr="00940C66">
        <w:rPr>
          <w:rFonts w:ascii="Arial" w:hAnsi="Arial" w:cs="Arial"/>
          <w:szCs w:val="22"/>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C73FC3" w:rsidRPr="00940C66" w:rsidRDefault="00C73FC3" w:rsidP="00C73FC3">
      <w:pPr>
        <w:suppressAutoHyphens w:val="0"/>
        <w:autoSpaceDE w:val="0"/>
        <w:autoSpaceDN w:val="0"/>
        <w:adjustRightInd w:val="0"/>
        <w:spacing w:line="360" w:lineRule="auto"/>
        <w:rPr>
          <w:rFonts w:ascii="Arial" w:hAnsi="Arial" w:cs="Arial"/>
          <w:szCs w:val="22"/>
          <w:lang w:val="el-GR" w:eastAsia="el-GR"/>
        </w:rPr>
      </w:pPr>
      <w:r w:rsidRPr="00940C66">
        <w:rPr>
          <w:rFonts w:ascii="Arial" w:hAnsi="Arial" w:cs="Arial"/>
          <w:szCs w:val="22"/>
          <w:lang w:val="el-GR" w:eastAsia="el-GR"/>
        </w:rPr>
        <w:lastRenderedPageBreak/>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C73FC3" w:rsidRPr="00940C66" w:rsidRDefault="00C73FC3" w:rsidP="00C73FC3">
      <w:pPr>
        <w:suppressAutoHyphens w:val="0"/>
        <w:autoSpaceDE w:val="0"/>
        <w:autoSpaceDN w:val="0"/>
        <w:adjustRightInd w:val="0"/>
        <w:spacing w:line="360" w:lineRule="auto"/>
        <w:rPr>
          <w:rFonts w:ascii="Arial" w:hAnsi="Arial" w:cs="Arial"/>
          <w:szCs w:val="22"/>
          <w:lang w:val="el-GR"/>
        </w:rPr>
      </w:pPr>
      <w:r w:rsidRPr="00940C66">
        <w:rPr>
          <w:rFonts w:ascii="Arial" w:hAnsi="Arial" w:cs="Arial"/>
          <w:szCs w:val="22"/>
          <w:lang w:val="el-GR" w:eastAsia="el-GR"/>
        </w:rPr>
        <w:t>Σε περίπτωση κατάπτωσης της εγγύησης, το ποσό της κατάπτωσης υπόκειται στο εκάστοτε ισχύον πάγιο τέλος χαρτοσήμου.</w:t>
      </w:r>
    </w:p>
    <w:p w:rsidR="00D25F09" w:rsidRPr="00940C66" w:rsidRDefault="00D25F09" w:rsidP="001E6F85">
      <w:pPr>
        <w:rPr>
          <w:rFonts w:ascii="Arial" w:hAnsi="Arial" w:cs="Arial"/>
          <w:i/>
          <w:color w:val="FF0000"/>
          <w:szCs w:val="22"/>
          <w:lang w:val="el-GR"/>
        </w:rPr>
      </w:pPr>
    </w:p>
    <w:p w:rsidR="001631BA" w:rsidRPr="00940C66" w:rsidRDefault="001631BA" w:rsidP="001E6F85">
      <w:pPr>
        <w:rPr>
          <w:rFonts w:ascii="Arial" w:hAnsi="Arial" w:cs="Arial"/>
          <w:i/>
          <w:color w:val="FF0000"/>
          <w:szCs w:val="22"/>
          <w:lang w:val="el-GR"/>
        </w:rPr>
      </w:pPr>
    </w:p>
    <w:p w:rsidR="0035532D" w:rsidRPr="00940C66" w:rsidRDefault="0035532D" w:rsidP="0035532D">
      <w:pPr>
        <w:pStyle w:val="2"/>
        <w:tabs>
          <w:tab w:val="clear" w:pos="567"/>
          <w:tab w:val="left" w:pos="0"/>
        </w:tabs>
        <w:spacing w:before="57" w:after="57"/>
        <w:ind w:left="0" w:firstLine="0"/>
        <w:rPr>
          <w:i/>
          <w:color w:val="538135"/>
          <w:sz w:val="22"/>
          <w:lang w:val="el-GR"/>
        </w:rPr>
      </w:pPr>
      <w:bookmarkStart w:id="50" w:name="_Toc155255320"/>
      <w:bookmarkStart w:id="51" w:name="_Toc74084908"/>
      <w:r w:rsidRPr="00940C66">
        <w:rPr>
          <w:sz w:val="22"/>
          <w:lang w:val="el-GR"/>
        </w:rPr>
        <w:t xml:space="preserve">ΠΑΡΑΡΤΗΜΑ </w:t>
      </w:r>
      <w:r w:rsidR="006527B7" w:rsidRPr="00940C66">
        <w:rPr>
          <w:sz w:val="22"/>
          <w:lang w:val="en-US"/>
        </w:rPr>
        <w:t>VI</w:t>
      </w:r>
      <w:r w:rsidR="006527B7" w:rsidRPr="00940C66">
        <w:rPr>
          <w:sz w:val="22"/>
          <w:lang w:val="el-GR"/>
        </w:rPr>
        <w:t xml:space="preserve"> </w:t>
      </w:r>
      <w:r w:rsidRPr="00940C66">
        <w:rPr>
          <w:sz w:val="22"/>
          <w:lang w:val="el-GR"/>
        </w:rPr>
        <w:t>– Ενημέρωση φυσικών προσώπων για την επεξεργασία προσωπικών δεδομένων</w:t>
      </w:r>
      <w:bookmarkEnd w:id="50"/>
      <w:r w:rsidRPr="00940C66">
        <w:rPr>
          <w:sz w:val="22"/>
          <w:lang w:val="el-GR"/>
        </w:rPr>
        <w:t xml:space="preserve"> </w:t>
      </w:r>
      <w:bookmarkEnd w:id="51"/>
    </w:p>
    <w:p w:rsidR="00015DD5" w:rsidRPr="00940C66" w:rsidRDefault="00015DD5" w:rsidP="00015DD5">
      <w:pPr>
        <w:rPr>
          <w:rFonts w:ascii="Arial" w:hAnsi="Arial" w:cs="Arial"/>
          <w:b/>
          <w:szCs w:val="22"/>
          <w:lang w:val="el-GR"/>
        </w:rPr>
      </w:pPr>
      <w:r w:rsidRPr="00940C66">
        <w:rPr>
          <w:rFonts w:ascii="Arial" w:hAnsi="Arial" w:cs="Arial"/>
          <w:b/>
          <w:szCs w:val="22"/>
          <w:lang w:val="el-GR"/>
        </w:rPr>
        <w:t>ΕΝΗΜΕΡΩΣΗ ΓΙΑ ΤΗΝ ΕΠΕΞΕΡΓΑΣΙΑ ΠΡΟΣΩΠΙΚΩΝ ΔΕΔΟΜΕΝΩΝ</w:t>
      </w:r>
    </w:p>
    <w:p w:rsidR="00015DD5" w:rsidRPr="00940C66" w:rsidRDefault="00015DD5" w:rsidP="00015DD5">
      <w:pPr>
        <w:rPr>
          <w:rFonts w:ascii="Arial" w:hAnsi="Arial" w:cs="Arial"/>
          <w:szCs w:val="22"/>
          <w:lang w:val="el-GR"/>
        </w:rPr>
      </w:pPr>
      <w:r w:rsidRPr="00940C66">
        <w:rPr>
          <w:rFonts w:ascii="Arial" w:hAnsi="Arial" w:cs="Arial"/>
          <w:szCs w:val="22"/>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rsidR="00015DD5" w:rsidRPr="00940C66" w:rsidRDefault="00015DD5" w:rsidP="00015DD5">
      <w:pPr>
        <w:rPr>
          <w:rFonts w:ascii="Arial" w:hAnsi="Arial" w:cs="Arial"/>
          <w:szCs w:val="22"/>
          <w:lang w:val="el-GR"/>
        </w:rPr>
      </w:pPr>
      <w:r w:rsidRPr="00940C66">
        <w:rPr>
          <w:rFonts w:ascii="Arial" w:hAnsi="Arial" w:cs="Arial"/>
          <w:szCs w:val="22"/>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rsidR="00015DD5" w:rsidRPr="00940C66" w:rsidRDefault="00015DD5" w:rsidP="00015DD5">
      <w:pPr>
        <w:rPr>
          <w:rFonts w:ascii="Arial" w:hAnsi="Arial" w:cs="Arial"/>
          <w:szCs w:val="22"/>
          <w:lang w:val="el-GR"/>
        </w:rPr>
      </w:pPr>
      <w:r w:rsidRPr="00940C66">
        <w:rPr>
          <w:rFonts w:ascii="Arial" w:hAnsi="Arial" w:cs="Arial"/>
          <w:szCs w:val="22"/>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rsidR="00015DD5" w:rsidRPr="00940C66" w:rsidRDefault="00015DD5" w:rsidP="00015DD5">
      <w:pPr>
        <w:rPr>
          <w:rFonts w:ascii="Arial" w:hAnsi="Arial" w:cs="Arial"/>
          <w:szCs w:val="22"/>
          <w:lang w:val="el-GR"/>
        </w:rPr>
      </w:pPr>
      <w:r w:rsidRPr="00940C66">
        <w:rPr>
          <w:rFonts w:ascii="Arial" w:hAnsi="Arial" w:cs="Arial"/>
          <w:szCs w:val="22"/>
          <w:lang w:val="el-GR"/>
        </w:rPr>
        <w:t xml:space="preserve">ΙΙΙ. Αποδέκτες των ανωτέρω (υπό Α) δεδομένων στους οποίους κοινοποιούνται είναι: </w:t>
      </w:r>
    </w:p>
    <w:p w:rsidR="00015DD5" w:rsidRPr="00940C66" w:rsidRDefault="00015DD5" w:rsidP="00015DD5">
      <w:pPr>
        <w:rPr>
          <w:rFonts w:ascii="Arial" w:hAnsi="Arial" w:cs="Arial"/>
          <w:szCs w:val="22"/>
          <w:lang w:val="el-GR"/>
        </w:rPr>
      </w:pPr>
      <w:r w:rsidRPr="00940C66">
        <w:rPr>
          <w:rFonts w:ascii="Arial" w:hAnsi="Arial" w:cs="Arial"/>
          <w:szCs w:val="22"/>
          <w:lang w:val="el-GR"/>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940C66">
        <w:rPr>
          <w:rFonts w:ascii="Arial" w:hAnsi="Arial" w:cs="Arial"/>
          <w:szCs w:val="22"/>
          <w:lang w:val="el-GR"/>
        </w:rPr>
        <w:t>προστηθέντες</w:t>
      </w:r>
      <w:proofErr w:type="spellEnd"/>
      <w:r w:rsidRPr="00940C66">
        <w:rPr>
          <w:rFonts w:ascii="Arial" w:hAnsi="Arial" w:cs="Arial"/>
          <w:szCs w:val="22"/>
          <w:lang w:val="el-GR"/>
        </w:rPr>
        <w:t xml:space="preserve"> της, υπό τον όρο της τήρησης σε κάθε περίπτωση του απορρήτου.</w:t>
      </w:r>
    </w:p>
    <w:p w:rsidR="00015DD5" w:rsidRPr="00940C66" w:rsidRDefault="00015DD5" w:rsidP="00015DD5">
      <w:pPr>
        <w:rPr>
          <w:rFonts w:ascii="Arial" w:hAnsi="Arial" w:cs="Arial"/>
          <w:szCs w:val="22"/>
          <w:lang w:val="el-GR"/>
        </w:rPr>
      </w:pPr>
      <w:r w:rsidRPr="00940C66">
        <w:rPr>
          <w:rFonts w:ascii="Arial" w:hAnsi="Arial" w:cs="Arial"/>
          <w:szCs w:val="22"/>
          <w:lang w:val="el-GR"/>
        </w:rPr>
        <w:t>(β) Το Δημόσιο, άλλοι δημόσιοι φορείς ή δικαστικές αρχές ή άλλες αρχές ή δικαιοδοτικά όργανα, στο πλαίσιο των αρμοδιοτήτων τους.</w:t>
      </w:r>
    </w:p>
    <w:p w:rsidR="00015DD5" w:rsidRPr="00940C66" w:rsidRDefault="00015DD5" w:rsidP="00015DD5">
      <w:pPr>
        <w:rPr>
          <w:rFonts w:ascii="Arial" w:hAnsi="Arial" w:cs="Arial"/>
          <w:szCs w:val="22"/>
          <w:lang w:val="el-GR"/>
        </w:rPr>
      </w:pPr>
      <w:r w:rsidRPr="00940C66">
        <w:rPr>
          <w:rFonts w:ascii="Arial" w:hAnsi="Arial" w:cs="Arial"/>
          <w:szCs w:val="22"/>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rsidR="00015DD5" w:rsidRPr="00940C66" w:rsidRDefault="00015DD5" w:rsidP="00015DD5">
      <w:pPr>
        <w:rPr>
          <w:rFonts w:ascii="Arial" w:hAnsi="Arial" w:cs="Arial"/>
          <w:szCs w:val="22"/>
          <w:lang w:val="el-GR"/>
        </w:rPr>
      </w:pPr>
      <w:r w:rsidRPr="00940C66">
        <w:rPr>
          <w:rFonts w:ascii="Arial" w:hAnsi="Arial" w:cs="Arial"/>
          <w:szCs w:val="22"/>
        </w:rPr>
        <w:t>IV</w:t>
      </w:r>
      <w:r w:rsidRPr="00940C66">
        <w:rPr>
          <w:rFonts w:ascii="Arial" w:hAnsi="Arial" w:cs="Arial"/>
          <w:szCs w:val="22"/>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rsidR="00015DD5" w:rsidRPr="00940C66" w:rsidRDefault="00015DD5" w:rsidP="00015DD5">
      <w:pPr>
        <w:rPr>
          <w:rFonts w:ascii="Arial" w:hAnsi="Arial" w:cs="Arial"/>
          <w:szCs w:val="22"/>
          <w:lang w:val="el-GR"/>
        </w:rPr>
      </w:pPr>
      <w:r w:rsidRPr="00940C66">
        <w:rPr>
          <w:rFonts w:ascii="Arial" w:hAnsi="Arial" w:cs="Arial"/>
          <w:szCs w:val="22"/>
        </w:rPr>
        <w:t>V</w:t>
      </w:r>
      <w:r w:rsidRPr="00940C66">
        <w:rPr>
          <w:rFonts w:ascii="Arial" w:hAnsi="Arial" w:cs="Arial"/>
          <w:szCs w:val="22"/>
          <w:lang w:val="el-GR"/>
        </w:rPr>
        <w:t>. Το φυσικό πρόσωπο που είναι είτε</w:t>
      </w:r>
      <w:r w:rsidR="00C73FC3" w:rsidRPr="00940C66">
        <w:rPr>
          <w:rFonts w:ascii="Arial" w:hAnsi="Arial" w:cs="Arial"/>
          <w:szCs w:val="22"/>
          <w:lang w:val="el-GR"/>
        </w:rPr>
        <w:t xml:space="preserve"> </w:t>
      </w:r>
      <w:r w:rsidRPr="00940C66">
        <w:rPr>
          <w:rFonts w:ascii="Arial" w:hAnsi="Arial" w:cs="Arial"/>
          <w:szCs w:val="22"/>
          <w:lang w:val="el-GR"/>
        </w:rPr>
        <w:t xml:space="preserve">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rsidR="003929DA" w:rsidRPr="00C15D68" w:rsidRDefault="00015DD5">
      <w:pPr>
        <w:rPr>
          <w:rFonts w:ascii="Arial" w:hAnsi="Arial" w:cs="Arial"/>
          <w:szCs w:val="22"/>
          <w:lang w:val="el-GR"/>
        </w:rPr>
      </w:pPr>
      <w:r w:rsidRPr="00940C66">
        <w:rPr>
          <w:rFonts w:ascii="Arial" w:hAnsi="Arial" w:cs="Arial"/>
          <w:szCs w:val="22"/>
        </w:rPr>
        <w:t>VI</w:t>
      </w:r>
      <w:r w:rsidRPr="00940C66">
        <w:rPr>
          <w:rFonts w:ascii="Arial" w:hAnsi="Arial" w:cs="Arial"/>
          <w:szCs w:val="22"/>
          <w:lang w:val="el-GR"/>
        </w:rPr>
        <w:t xml:space="preserve">. </w:t>
      </w:r>
      <w:r w:rsidRPr="00940C66">
        <w:rPr>
          <w:rFonts w:ascii="Arial" w:hAnsi="Arial" w:cs="Arial"/>
          <w:szCs w:val="22"/>
        </w:rPr>
        <w:t>H</w:t>
      </w:r>
      <w:r w:rsidRPr="00940C66">
        <w:rPr>
          <w:rFonts w:ascii="Arial" w:hAnsi="Arial" w:cs="Arial"/>
          <w:szCs w:val="22"/>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sectPr w:rsidR="003929DA" w:rsidRPr="00C15D68" w:rsidSect="001A75DA">
      <w:footerReference w:type="default" r:id="rId8"/>
      <w:pgSz w:w="11906" w:h="16838"/>
      <w:pgMar w:top="1134" w:right="1134" w:bottom="1134" w:left="1134" w:header="720" w:footer="709"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5AA" w:rsidRDefault="00A715AA">
      <w:pPr>
        <w:spacing w:after="0"/>
      </w:pPr>
      <w:r>
        <w:separator/>
      </w:r>
    </w:p>
  </w:endnote>
  <w:endnote w:type="continuationSeparator" w:id="0">
    <w:p w:rsidR="00A715AA" w:rsidRDefault="00A715A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20002A87" w:usb1="00000000" w:usb2="00000000" w:usb3="00000000" w:csb0="000001FF" w:csb1="00000000"/>
  </w:font>
  <w:font w:name="Times New Roman">
    <w:panose1 w:val="02020603050405020304"/>
    <w:charset w:val="A1"/>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80000001"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A1"/>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0" w:usb2="00000000" w:usb3="00000000" w:csb0="0000009F" w:csb1="00000000"/>
  </w:font>
  <w:font w:name="Segoe UI">
    <w:panose1 w:val="020B0502040204020203"/>
    <w:charset w:val="A1"/>
    <w:family w:val="swiss"/>
    <w:pitch w:val="variable"/>
    <w:sig w:usb0="E10022FF" w:usb1="C000E47F" w:usb2="00000029" w:usb3="00000000" w:csb0="000001D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5AA" w:rsidRDefault="00A715AA">
    <w:pPr>
      <w:pStyle w:val="af3"/>
      <w:spacing w:after="0"/>
      <w:jc w:val="center"/>
      <w:rPr>
        <w:rFonts w:eastAsia="Times New Roman"/>
        <w:kern w:val="1"/>
        <w:sz w:val="18"/>
        <w:szCs w:val="18"/>
        <w:lang w:val="el-GR" w:eastAsia="zh-CN"/>
      </w:rPr>
    </w:pPr>
  </w:p>
  <w:p w:rsidR="00A715AA" w:rsidRDefault="00A715AA">
    <w:pPr>
      <w:pStyle w:val="af3"/>
      <w:spacing w:after="0"/>
      <w:jc w:val="center"/>
    </w:pPr>
    <w:r>
      <w:rPr>
        <w:sz w:val="20"/>
        <w:szCs w:val="20"/>
        <w:lang w:val="el-GR"/>
      </w:rPr>
      <w:t xml:space="preserve">Σελίδα </w:t>
    </w:r>
    <w:r w:rsidR="00A37C33">
      <w:rPr>
        <w:sz w:val="20"/>
        <w:szCs w:val="20"/>
      </w:rPr>
      <w:fldChar w:fldCharType="begin"/>
    </w:r>
    <w:r>
      <w:rPr>
        <w:sz w:val="20"/>
        <w:szCs w:val="20"/>
      </w:rPr>
      <w:instrText xml:space="preserve"> PAGE </w:instrText>
    </w:r>
    <w:r w:rsidR="00A37C33">
      <w:rPr>
        <w:sz w:val="20"/>
        <w:szCs w:val="20"/>
      </w:rPr>
      <w:fldChar w:fldCharType="separate"/>
    </w:r>
    <w:r w:rsidR="009E6395">
      <w:rPr>
        <w:noProof/>
        <w:sz w:val="20"/>
        <w:szCs w:val="20"/>
      </w:rPr>
      <w:t>16</w:t>
    </w:r>
    <w:r w:rsidR="00A37C33">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5AA" w:rsidRDefault="00A715AA">
      <w:pPr>
        <w:spacing w:after="0"/>
      </w:pPr>
      <w:r>
        <w:separator/>
      </w:r>
    </w:p>
  </w:footnote>
  <w:footnote w:type="continuationSeparator" w:id="0">
    <w:p w:rsidR="00A715AA" w:rsidRDefault="00A715A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nsid w:val="00000003"/>
    <w:multiLevelType w:val="multilevel"/>
    <w:tmpl w:val="0D0A9576"/>
    <w:name w:val="WW8Num3"/>
    <w:lvl w:ilvl="0">
      <w:start w:val="1"/>
      <w:numFmt w:val="decimal"/>
      <w:lvlText w:val="%1."/>
      <w:lvlJc w:val="left"/>
      <w:pPr>
        <w:tabs>
          <w:tab w:val="num" w:pos="-76"/>
        </w:tabs>
        <w:ind w:left="644" w:hanging="360"/>
      </w:pPr>
      <w:rPr>
        <w:lang w:val="el-GR"/>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nsid w:val="02467186"/>
    <w:multiLevelType w:val="hybridMultilevel"/>
    <w:tmpl w:val="FCD08134"/>
    <w:lvl w:ilvl="0" w:tplc="5B925B5A">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03574465"/>
    <w:multiLevelType w:val="hybridMultilevel"/>
    <w:tmpl w:val="0D0AA862"/>
    <w:lvl w:ilvl="0" w:tplc="BF20C91A">
      <w:start w:val="1"/>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0645469C"/>
    <w:multiLevelType w:val="hybridMultilevel"/>
    <w:tmpl w:val="B1081E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0AB72E5E"/>
    <w:multiLevelType w:val="hybridMultilevel"/>
    <w:tmpl w:val="2ED613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0B810E22"/>
    <w:multiLevelType w:val="hybridMultilevel"/>
    <w:tmpl w:val="AB6CF012"/>
    <w:lvl w:ilvl="0" w:tplc="0408000B">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6">
    <w:nsid w:val="0BC77630"/>
    <w:multiLevelType w:val="hybridMultilevel"/>
    <w:tmpl w:val="C5F25672"/>
    <w:lvl w:ilvl="0" w:tplc="0408000B">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7">
    <w:nsid w:val="0CCC2997"/>
    <w:multiLevelType w:val="hybridMultilevel"/>
    <w:tmpl w:val="4A54DB30"/>
    <w:lvl w:ilvl="0" w:tplc="694E39AE">
      <w:start w:val="1"/>
      <w:numFmt w:val="decimal"/>
      <w:lvlText w:val="%1."/>
      <w:lvlJc w:val="left"/>
      <w:pPr>
        <w:ind w:left="360" w:hanging="360"/>
      </w:pPr>
      <w:rPr>
        <w:rFonts w:hint="default"/>
        <w:b/>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8">
    <w:nsid w:val="0F7F3564"/>
    <w:multiLevelType w:val="hybridMultilevel"/>
    <w:tmpl w:val="B5366CE0"/>
    <w:lvl w:ilvl="0" w:tplc="6CEE8980">
      <w:start w:val="2"/>
      <w:numFmt w:val="bullet"/>
      <w:lvlText w:val="-"/>
      <w:lvlJc w:val="left"/>
      <w:pPr>
        <w:ind w:left="720" w:hanging="360"/>
      </w:pPr>
      <w:rPr>
        <w:rFonts w:ascii="Calibri" w:eastAsia="Lucida Sans Unicode" w:hAnsi="Calibri" w:cs="Calibri"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11F87CA6"/>
    <w:multiLevelType w:val="hybridMultilevel"/>
    <w:tmpl w:val="AC9EAE8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17025071"/>
    <w:multiLevelType w:val="hybridMultilevel"/>
    <w:tmpl w:val="87400292"/>
    <w:lvl w:ilvl="0" w:tplc="04080005">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nsid w:val="17763599"/>
    <w:multiLevelType w:val="hybridMultilevel"/>
    <w:tmpl w:val="DCA66FE0"/>
    <w:lvl w:ilvl="0" w:tplc="0408000B">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2">
    <w:nsid w:val="1B622B30"/>
    <w:multiLevelType w:val="hybridMultilevel"/>
    <w:tmpl w:val="5D921CC0"/>
    <w:lvl w:ilvl="0" w:tplc="5BE83334">
      <w:start w:val="2"/>
      <w:numFmt w:val="bullet"/>
      <w:lvlText w:val="-"/>
      <w:lvlJc w:val="left"/>
      <w:pPr>
        <w:ind w:left="720" w:hanging="360"/>
      </w:pPr>
      <w:rPr>
        <w:rFonts w:ascii="Calibri" w:eastAsia="Lucida Sans Unicode" w:hAnsi="Calibri" w:cs="Calibri" w:hint="default"/>
        <w:b/>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23A821CF"/>
    <w:multiLevelType w:val="hybridMultilevel"/>
    <w:tmpl w:val="FBE63680"/>
    <w:lvl w:ilvl="0" w:tplc="36F0F0D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BB73F8D"/>
    <w:multiLevelType w:val="hybridMultilevel"/>
    <w:tmpl w:val="A5FC43B6"/>
    <w:lvl w:ilvl="0" w:tplc="0408000D">
      <w:start w:val="1"/>
      <w:numFmt w:val="bullet"/>
      <w:lvlText w:val=""/>
      <w:lvlJc w:val="left"/>
      <w:pPr>
        <w:ind w:left="895" w:hanging="360"/>
      </w:pPr>
      <w:rPr>
        <w:rFonts w:ascii="Wingdings" w:hAnsi="Wingdings" w:hint="default"/>
      </w:rPr>
    </w:lvl>
    <w:lvl w:ilvl="1" w:tplc="04080003" w:tentative="1">
      <w:start w:val="1"/>
      <w:numFmt w:val="bullet"/>
      <w:lvlText w:val="o"/>
      <w:lvlJc w:val="left"/>
      <w:pPr>
        <w:ind w:left="1615" w:hanging="360"/>
      </w:pPr>
      <w:rPr>
        <w:rFonts w:ascii="Courier New" w:hAnsi="Courier New" w:cs="Courier New" w:hint="default"/>
      </w:rPr>
    </w:lvl>
    <w:lvl w:ilvl="2" w:tplc="04080005" w:tentative="1">
      <w:start w:val="1"/>
      <w:numFmt w:val="bullet"/>
      <w:lvlText w:val=""/>
      <w:lvlJc w:val="left"/>
      <w:pPr>
        <w:ind w:left="2335" w:hanging="360"/>
      </w:pPr>
      <w:rPr>
        <w:rFonts w:ascii="Wingdings" w:hAnsi="Wingdings" w:hint="default"/>
      </w:rPr>
    </w:lvl>
    <w:lvl w:ilvl="3" w:tplc="04080001" w:tentative="1">
      <w:start w:val="1"/>
      <w:numFmt w:val="bullet"/>
      <w:lvlText w:val=""/>
      <w:lvlJc w:val="left"/>
      <w:pPr>
        <w:ind w:left="3055" w:hanging="360"/>
      </w:pPr>
      <w:rPr>
        <w:rFonts w:ascii="Symbol" w:hAnsi="Symbol" w:hint="default"/>
      </w:rPr>
    </w:lvl>
    <w:lvl w:ilvl="4" w:tplc="04080003" w:tentative="1">
      <w:start w:val="1"/>
      <w:numFmt w:val="bullet"/>
      <w:lvlText w:val="o"/>
      <w:lvlJc w:val="left"/>
      <w:pPr>
        <w:ind w:left="3775" w:hanging="360"/>
      </w:pPr>
      <w:rPr>
        <w:rFonts w:ascii="Courier New" w:hAnsi="Courier New" w:cs="Courier New" w:hint="default"/>
      </w:rPr>
    </w:lvl>
    <w:lvl w:ilvl="5" w:tplc="04080005" w:tentative="1">
      <w:start w:val="1"/>
      <w:numFmt w:val="bullet"/>
      <w:lvlText w:val=""/>
      <w:lvlJc w:val="left"/>
      <w:pPr>
        <w:ind w:left="4495" w:hanging="360"/>
      </w:pPr>
      <w:rPr>
        <w:rFonts w:ascii="Wingdings" w:hAnsi="Wingdings" w:hint="default"/>
      </w:rPr>
    </w:lvl>
    <w:lvl w:ilvl="6" w:tplc="04080001" w:tentative="1">
      <w:start w:val="1"/>
      <w:numFmt w:val="bullet"/>
      <w:lvlText w:val=""/>
      <w:lvlJc w:val="left"/>
      <w:pPr>
        <w:ind w:left="5215" w:hanging="360"/>
      </w:pPr>
      <w:rPr>
        <w:rFonts w:ascii="Symbol" w:hAnsi="Symbol" w:hint="default"/>
      </w:rPr>
    </w:lvl>
    <w:lvl w:ilvl="7" w:tplc="04080003" w:tentative="1">
      <w:start w:val="1"/>
      <w:numFmt w:val="bullet"/>
      <w:lvlText w:val="o"/>
      <w:lvlJc w:val="left"/>
      <w:pPr>
        <w:ind w:left="5935" w:hanging="360"/>
      </w:pPr>
      <w:rPr>
        <w:rFonts w:ascii="Courier New" w:hAnsi="Courier New" w:cs="Courier New" w:hint="default"/>
      </w:rPr>
    </w:lvl>
    <w:lvl w:ilvl="8" w:tplc="04080005" w:tentative="1">
      <w:start w:val="1"/>
      <w:numFmt w:val="bullet"/>
      <w:lvlText w:val=""/>
      <w:lvlJc w:val="left"/>
      <w:pPr>
        <w:ind w:left="6655" w:hanging="360"/>
      </w:pPr>
      <w:rPr>
        <w:rFonts w:ascii="Wingdings" w:hAnsi="Wingdings" w:hint="default"/>
      </w:rPr>
    </w:lvl>
  </w:abstractNum>
  <w:abstractNum w:abstractNumId="25">
    <w:nsid w:val="35263656"/>
    <w:multiLevelType w:val="hybridMultilevel"/>
    <w:tmpl w:val="A43AD038"/>
    <w:lvl w:ilvl="0" w:tplc="A2A2AB44">
      <w:start w:val="1"/>
      <w:numFmt w:val="bullet"/>
      <w:lvlText w:val="­"/>
      <w:lvlJc w:val="left"/>
      <w:pPr>
        <w:ind w:left="720" w:hanging="360"/>
      </w:pPr>
      <w:rPr>
        <w:rFonts w:ascii="Angsana New" w:hAnsi="Angsana New" w:hint="default"/>
        <w:b w:val="0"/>
        <w:color w:val="auto"/>
      </w:rPr>
    </w:lvl>
    <w:lvl w:ilvl="1" w:tplc="FFE0D132" w:tentative="1">
      <w:start w:val="1"/>
      <w:numFmt w:val="bullet"/>
      <w:lvlText w:val="o"/>
      <w:lvlJc w:val="left"/>
      <w:pPr>
        <w:ind w:left="1440" w:hanging="360"/>
      </w:pPr>
      <w:rPr>
        <w:rFonts w:ascii="Courier New" w:hAnsi="Courier New" w:cs="Courier New" w:hint="default"/>
      </w:rPr>
    </w:lvl>
    <w:lvl w:ilvl="2" w:tplc="0E06814E" w:tentative="1">
      <w:start w:val="1"/>
      <w:numFmt w:val="bullet"/>
      <w:lvlText w:val=""/>
      <w:lvlJc w:val="left"/>
      <w:pPr>
        <w:ind w:left="2160" w:hanging="360"/>
      </w:pPr>
      <w:rPr>
        <w:rFonts w:ascii="Wingdings" w:hAnsi="Wingdings" w:hint="default"/>
      </w:rPr>
    </w:lvl>
    <w:lvl w:ilvl="3" w:tplc="107CD970" w:tentative="1">
      <w:start w:val="1"/>
      <w:numFmt w:val="bullet"/>
      <w:lvlText w:val=""/>
      <w:lvlJc w:val="left"/>
      <w:pPr>
        <w:ind w:left="2880" w:hanging="360"/>
      </w:pPr>
      <w:rPr>
        <w:rFonts w:ascii="Symbol" w:hAnsi="Symbol" w:hint="default"/>
      </w:rPr>
    </w:lvl>
    <w:lvl w:ilvl="4" w:tplc="1C58CB38" w:tentative="1">
      <w:start w:val="1"/>
      <w:numFmt w:val="bullet"/>
      <w:lvlText w:val="o"/>
      <w:lvlJc w:val="left"/>
      <w:pPr>
        <w:ind w:left="3600" w:hanging="360"/>
      </w:pPr>
      <w:rPr>
        <w:rFonts w:ascii="Courier New" w:hAnsi="Courier New" w:cs="Courier New" w:hint="default"/>
      </w:rPr>
    </w:lvl>
    <w:lvl w:ilvl="5" w:tplc="BA062400" w:tentative="1">
      <w:start w:val="1"/>
      <w:numFmt w:val="bullet"/>
      <w:lvlText w:val=""/>
      <w:lvlJc w:val="left"/>
      <w:pPr>
        <w:ind w:left="4320" w:hanging="360"/>
      </w:pPr>
      <w:rPr>
        <w:rFonts w:ascii="Wingdings" w:hAnsi="Wingdings" w:hint="default"/>
      </w:rPr>
    </w:lvl>
    <w:lvl w:ilvl="6" w:tplc="77069506" w:tentative="1">
      <w:start w:val="1"/>
      <w:numFmt w:val="bullet"/>
      <w:lvlText w:val=""/>
      <w:lvlJc w:val="left"/>
      <w:pPr>
        <w:ind w:left="5040" w:hanging="360"/>
      </w:pPr>
      <w:rPr>
        <w:rFonts w:ascii="Symbol" w:hAnsi="Symbol" w:hint="default"/>
      </w:rPr>
    </w:lvl>
    <w:lvl w:ilvl="7" w:tplc="8078EFDC" w:tentative="1">
      <w:start w:val="1"/>
      <w:numFmt w:val="bullet"/>
      <w:lvlText w:val="o"/>
      <w:lvlJc w:val="left"/>
      <w:pPr>
        <w:ind w:left="5760" w:hanging="360"/>
      </w:pPr>
      <w:rPr>
        <w:rFonts w:ascii="Courier New" w:hAnsi="Courier New" w:cs="Courier New" w:hint="default"/>
      </w:rPr>
    </w:lvl>
    <w:lvl w:ilvl="8" w:tplc="765E887C" w:tentative="1">
      <w:start w:val="1"/>
      <w:numFmt w:val="bullet"/>
      <w:lvlText w:val=""/>
      <w:lvlJc w:val="left"/>
      <w:pPr>
        <w:ind w:left="6480" w:hanging="360"/>
      </w:pPr>
      <w:rPr>
        <w:rFonts w:ascii="Wingdings" w:hAnsi="Wingdings" w:hint="default"/>
      </w:rPr>
    </w:lvl>
  </w:abstractNum>
  <w:abstractNum w:abstractNumId="26">
    <w:nsid w:val="440E045D"/>
    <w:multiLevelType w:val="hybridMultilevel"/>
    <w:tmpl w:val="19C62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41A4F89"/>
    <w:multiLevelType w:val="hybridMultilevel"/>
    <w:tmpl w:val="FB0A4D3A"/>
    <w:lvl w:ilvl="0" w:tplc="04080001">
      <w:start w:val="1"/>
      <w:numFmt w:val="bullet"/>
      <w:lvlText w:val=""/>
      <w:lvlJc w:val="left"/>
      <w:pPr>
        <w:ind w:left="750" w:hanging="360"/>
      </w:pPr>
      <w:rPr>
        <w:rFonts w:ascii="Symbol" w:hAnsi="Symbo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28">
    <w:nsid w:val="456E3F61"/>
    <w:multiLevelType w:val="multilevel"/>
    <w:tmpl w:val="4A9CA7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1BD0E09"/>
    <w:multiLevelType w:val="hybridMultilevel"/>
    <w:tmpl w:val="5468768E"/>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0">
    <w:nsid w:val="54411B0B"/>
    <w:multiLevelType w:val="hybridMultilevel"/>
    <w:tmpl w:val="6BDC359A"/>
    <w:lvl w:ilvl="0" w:tplc="EFF885E0">
      <w:start w:val="1"/>
      <w:numFmt w:val="decimal"/>
      <w:lvlText w:val="%1."/>
      <w:lvlJc w:val="left"/>
      <w:pPr>
        <w:ind w:left="648" w:hanging="360"/>
      </w:pPr>
      <w:rPr>
        <w:rFonts w:hint="default"/>
      </w:rPr>
    </w:lvl>
    <w:lvl w:ilvl="1" w:tplc="04080019" w:tentative="1">
      <w:start w:val="1"/>
      <w:numFmt w:val="lowerLetter"/>
      <w:lvlText w:val="%2."/>
      <w:lvlJc w:val="left"/>
      <w:pPr>
        <w:ind w:left="1368" w:hanging="360"/>
      </w:pPr>
    </w:lvl>
    <w:lvl w:ilvl="2" w:tplc="0408001B" w:tentative="1">
      <w:start w:val="1"/>
      <w:numFmt w:val="lowerRoman"/>
      <w:lvlText w:val="%3."/>
      <w:lvlJc w:val="right"/>
      <w:pPr>
        <w:ind w:left="2088" w:hanging="180"/>
      </w:pPr>
    </w:lvl>
    <w:lvl w:ilvl="3" w:tplc="0408000F" w:tentative="1">
      <w:start w:val="1"/>
      <w:numFmt w:val="decimal"/>
      <w:lvlText w:val="%4."/>
      <w:lvlJc w:val="left"/>
      <w:pPr>
        <w:ind w:left="2808" w:hanging="360"/>
      </w:pPr>
    </w:lvl>
    <w:lvl w:ilvl="4" w:tplc="04080019" w:tentative="1">
      <w:start w:val="1"/>
      <w:numFmt w:val="lowerLetter"/>
      <w:lvlText w:val="%5."/>
      <w:lvlJc w:val="left"/>
      <w:pPr>
        <w:ind w:left="3528" w:hanging="360"/>
      </w:pPr>
    </w:lvl>
    <w:lvl w:ilvl="5" w:tplc="0408001B" w:tentative="1">
      <w:start w:val="1"/>
      <w:numFmt w:val="lowerRoman"/>
      <w:lvlText w:val="%6."/>
      <w:lvlJc w:val="right"/>
      <w:pPr>
        <w:ind w:left="4248" w:hanging="180"/>
      </w:pPr>
    </w:lvl>
    <w:lvl w:ilvl="6" w:tplc="0408000F" w:tentative="1">
      <w:start w:val="1"/>
      <w:numFmt w:val="decimal"/>
      <w:lvlText w:val="%7."/>
      <w:lvlJc w:val="left"/>
      <w:pPr>
        <w:ind w:left="4968" w:hanging="360"/>
      </w:pPr>
    </w:lvl>
    <w:lvl w:ilvl="7" w:tplc="04080019" w:tentative="1">
      <w:start w:val="1"/>
      <w:numFmt w:val="lowerLetter"/>
      <w:lvlText w:val="%8."/>
      <w:lvlJc w:val="left"/>
      <w:pPr>
        <w:ind w:left="5688" w:hanging="360"/>
      </w:pPr>
    </w:lvl>
    <w:lvl w:ilvl="8" w:tplc="0408001B" w:tentative="1">
      <w:start w:val="1"/>
      <w:numFmt w:val="lowerRoman"/>
      <w:lvlText w:val="%9."/>
      <w:lvlJc w:val="right"/>
      <w:pPr>
        <w:ind w:left="6408" w:hanging="180"/>
      </w:pPr>
    </w:lvl>
  </w:abstractNum>
  <w:abstractNum w:abstractNumId="31">
    <w:nsid w:val="54AB59C9"/>
    <w:multiLevelType w:val="hybridMultilevel"/>
    <w:tmpl w:val="7786CA84"/>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60BE22AE"/>
    <w:multiLevelType w:val="hybridMultilevel"/>
    <w:tmpl w:val="13B68F6E"/>
    <w:lvl w:ilvl="0" w:tplc="0409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nsid w:val="60CA7AAF"/>
    <w:multiLevelType w:val="hybridMultilevel"/>
    <w:tmpl w:val="B046DF22"/>
    <w:lvl w:ilvl="0" w:tplc="4E98A198">
      <w:start w:val="1"/>
      <w:numFmt w:val="decimal"/>
      <w:lvlText w:val="%1."/>
      <w:lvlJc w:val="left"/>
      <w:pPr>
        <w:ind w:left="648" w:hanging="360"/>
      </w:pPr>
      <w:rPr>
        <w:rFonts w:hint="default"/>
      </w:rPr>
    </w:lvl>
    <w:lvl w:ilvl="1" w:tplc="04080019" w:tentative="1">
      <w:start w:val="1"/>
      <w:numFmt w:val="lowerLetter"/>
      <w:lvlText w:val="%2."/>
      <w:lvlJc w:val="left"/>
      <w:pPr>
        <w:ind w:left="1368" w:hanging="360"/>
      </w:pPr>
    </w:lvl>
    <w:lvl w:ilvl="2" w:tplc="0408001B" w:tentative="1">
      <w:start w:val="1"/>
      <w:numFmt w:val="lowerRoman"/>
      <w:lvlText w:val="%3."/>
      <w:lvlJc w:val="right"/>
      <w:pPr>
        <w:ind w:left="2088" w:hanging="180"/>
      </w:pPr>
    </w:lvl>
    <w:lvl w:ilvl="3" w:tplc="0408000F" w:tentative="1">
      <w:start w:val="1"/>
      <w:numFmt w:val="decimal"/>
      <w:lvlText w:val="%4."/>
      <w:lvlJc w:val="left"/>
      <w:pPr>
        <w:ind w:left="2808" w:hanging="360"/>
      </w:pPr>
    </w:lvl>
    <w:lvl w:ilvl="4" w:tplc="04080019" w:tentative="1">
      <w:start w:val="1"/>
      <w:numFmt w:val="lowerLetter"/>
      <w:lvlText w:val="%5."/>
      <w:lvlJc w:val="left"/>
      <w:pPr>
        <w:ind w:left="3528" w:hanging="360"/>
      </w:pPr>
    </w:lvl>
    <w:lvl w:ilvl="5" w:tplc="0408001B" w:tentative="1">
      <w:start w:val="1"/>
      <w:numFmt w:val="lowerRoman"/>
      <w:lvlText w:val="%6."/>
      <w:lvlJc w:val="right"/>
      <w:pPr>
        <w:ind w:left="4248" w:hanging="180"/>
      </w:pPr>
    </w:lvl>
    <w:lvl w:ilvl="6" w:tplc="0408000F" w:tentative="1">
      <w:start w:val="1"/>
      <w:numFmt w:val="decimal"/>
      <w:lvlText w:val="%7."/>
      <w:lvlJc w:val="left"/>
      <w:pPr>
        <w:ind w:left="4968" w:hanging="360"/>
      </w:pPr>
    </w:lvl>
    <w:lvl w:ilvl="7" w:tplc="04080019" w:tentative="1">
      <w:start w:val="1"/>
      <w:numFmt w:val="lowerLetter"/>
      <w:lvlText w:val="%8."/>
      <w:lvlJc w:val="left"/>
      <w:pPr>
        <w:ind w:left="5688" w:hanging="360"/>
      </w:pPr>
    </w:lvl>
    <w:lvl w:ilvl="8" w:tplc="0408001B" w:tentative="1">
      <w:start w:val="1"/>
      <w:numFmt w:val="lowerRoman"/>
      <w:lvlText w:val="%9."/>
      <w:lvlJc w:val="right"/>
      <w:pPr>
        <w:ind w:left="6408" w:hanging="180"/>
      </w:pPr>
    </w:lvl>
  </w:abstractNum>
  <w:abstractNum w:abstractNumId="34">
    <w:nsid w:val="621038FC"/>
    <w:multiLevelType w:val="hybridMultilevel"/>
    <w:tmpl w:val="2FF2D994"/>
    <w:lvl w:ilvl="0" w:tplc="04080005">
      <w:start w:val="1"/>
      <w:numFmt w:val="bullet"/>
      <w:lvlText w:val=""/>
      <w:lvlJc w:val="left"/>
      <w:pPr>
        <w:ind w:left="1485" w:hanging="360"/>
      </w:pPr>
      <w:rPr>
        <w:rFonts w:ascii="Wingdings" w:hAnsi="Wingdings" w:hint="default"/>
      </w:rPr>
    </w:lvl>
    <w:lvl w:ilvl="1" w:tplc="04080003" w:tentative="1">
      <w:start w:val="1"/>
      <w:numFmt w:val="bullet"/>
      <w:lvlText w:val="o"/>
      <w:lvlJc w:val="left"/>
      <w:pPr>
        <w:ind w:left="2205" w:hanging="360"/>
      </w:pPr>
      <w:rPr>
        <w:rFonts w:ascii="Courier New" w:hAnsi="Courier New" w:cs="Courier New" w:hint="default"/>
      </w:rPr>
    </w:lvl>
    <w:lvl w:ilvl="2" w:tplc="04080005" w:tentative="1">
      <w:start w:val="1"/>
      <w:numFmt w:val="bullet"/>
      <w:lvlText w:val=""/>
      <w:lvlJc w:val="left"/>
      <w:pPr>
        <w:ind w:left="2925" w:hanging="360"/>
      </w:pPr>
      <w:rPr>
        <w:rFonts w:ascii="Wingdings" w:hAnsi="Wingdings" w:hint="default"/>
      </w:rPr>
    </w:lvl>
    <w:lvl w:ilvl="3" w:tplc="04080001" w:tentative="1">
      <w:start w:val="1"/>
      <w:numFmt w:val="bullet"/>
      <w:lvlText w:val=""/>
      <w:lvlJc w:val="left"/>
      <w:pPr>
        <w:ind w:left="3645" w:hanging="360"/>
      </w:pPr>
      <w:rPr>
        <w:rFonts w:ascii="Symbol" w:hAnsi="Symbol" w:hint="default"/>
      </w:rPr>
    </w:lvl>
    <w:lvl w:ilvl="4" w:tplc="04080003" w:tentative="1">
      <w:start w:val="1"/>
      <w:numFmt w:val="bullet"/>
      <w:lvlText w:val="o"/>
      <w:lvlJc w:val="left"/>
      <w:pPr>
        <w:ind w:left="4365" w:hanging="360"/>
      </w:pPr>
      <w:rPr>
        <w:rFonts w:ascii="Courier New" w:hAnsi="Courier New" w:cs="Courier New" w:hint="default"/>
      </w:rPr>
    </w:lvl>
    <w:lvl w:ilvl="5" w:tplc="04080005" w:tentative="1">
      <w:start w:val="1"/>
      <w:numFmt w:val="bullet"/>
      <w:lvlText w:val=""/>
      <w:lvlJc w:val="left"/>
      <w:pPr>
        <w:ind w:left="5085" w:hanging="360"/>
      </w:pPr>
      <w:rPr>
        <w:rFonts w:ascii="Wingdings" w:hAnsi="Wingdings" w:hint="default"/>
      </w:rPr>
    </w:lvl>
    <w:lvl w:ilvl="6" w:tplc="04080001" w:tentative="1">
      <w:start w:val="1"/>
      <w:numFmt w:val="bullet"/>
      <w:lvlText w:val=""/>
      <w:lvlJc w:val="left"/>
      <w:pPr>
        <w:ind w:left="5805" w:hanging="360"/>
      </w:pPr>
      <w:rPr>
        <w:rFonts w:ascii="Symbol" w:hAnsi="Symbol" w:hint="default"/>
      </w:rPr>
    </w:lvl>
    <w:lvl w:ilvl="7" w:tplc="04080003" w:tentative="1">
      <w:start w:val="1"/>
      <w:numFmt w:val="bullet"/>
      <w:lvlText w:val="o"/>
      <w:lvlJc w:val="left"/>
      <w:pPr>
        <w:ind w:left="6525" w:hanging="360"/>
      </w:pPr>
      <w:rPr>
        <w:rFonts w:ascii="Courier New" w:hAnsi="Courier New" w:cs="Courier New" w:hint="default"/>
      </w:rPr>
    </w:lvl>
    <w:lvl w:ilvl="8" w:tplc="04080005" w:tentative="1">
      <w:start w:val="1"/>
      <w:numFmt w:val="bullet"/>
      <w:lvlText w:val=""/>
      <w:lvlJc w:val="left"/>
      <w:pPr>
        <w:ind w:left="7245" w:hanging="360"/>
      </w:pPr>
      <w:rPr>
        <w:rFonts w:ascii="Wingdings" w:hAnsi="Wingdings" w:hint="default"/>
      </w:rPr>
    </w:lvl>
  </w:abstractNum>
  <w:abstractNum w:abstractNumId="35">
    <w:nsid w:val="6815374F"/>
    <w:multiLevelType w:val="hybridMultilevel"/>
    <w:tmpl w:val="95A2FCDA"/>
    <w:lvl w:ilvl="0" w:tplc="A7E471F0">
      <w:numFmt w:val="bullet"/>
      <w:lvlText w:val="-"/>
      <w:lvlJc w:val="left"/>
      <w:pPr>
        <w:tabs>
          <w:tab w:val="num" w:pos="720"/>
        </w:tabs>
        <w:ind w:left="720" w:hanging="360"/>
      </w:pPr>
      <w:rPr>
        <w:rFonts w:ascii="Times New Roman" w:eastAsia="Times New Roman" w:hAnsi="Times New Roman"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6">
    <w:nsid w:val="68585417"/>
    <w:multiLevelType w:val="hybridMultilevel"/>
    <w:tmpl w:val="7916C708"/>
    <w:lvl w:ilvl="0" w:tplc="2A881DF8">
      <w:start w:val="1"/>
      <w:numFmt w:val="bullet"/>
      <w:lvlText w:val=""/>
      <w:lvlJc w:val="left"/>
      <w:pPr>
        <w:ind w:left="766" w:hanging="360"/>
      </w:pPr>
      <w:rPr>
        <w:rFonts w:ascii="Wingdings" w:hAnsi="Wingdings" w:hint="default"/>
      </w:rPr>
    </w:lvl>
    <w:lvl w:ilvl="1" w:tplc="1FBCD47E">
      <w:start w:val="1"/>
      <w:numFmt w:val="bullet"/>
      <w:lvlText w:val="o"/>
      <w:lvlJc w:val="left"/>
      <w:pPr>
        <w:ind w:left="1486" w:hanging="360"/>
      </w:pPr>
      <w:rPr>
        <w:rFonts w:ascii="Courier New" w:hAnsi="Courier New" w:cs="Courier New" w:hint="default"/>
      </w:rPr>
    </w:lvl>
    <w:lvl w:ilvl="2" w:tplc="98EC3552">
      <w:start w:val="1"/>
      <w:numFmt w:val="bullet"/>
      <w:lvlText w:val=""/>
      <w:lvlJc w:val="left"/>
      <w:pPr>
        <w:ind w:left="2206" w:hanging="360"/>
      </w:pPr>
      <w:rPr>
        <w:rFonts w:ascii="Wingdings" w:hAnsi="Wingdings" w:hint="default"/>
      </w:rPr>
    </w:lvl>
    <w:lvl w:ilvl="3" w:tplc="0A744924">
      <w:start w:val="1"/>
      <w:numFmt w:val="bullet"/>
      <w:lvlText w:val=""/>
      <w:lvlJc w:val="left"/>
      <w:pPr>
        <w:ind w:left="2926" w:hanging="360"/>
      </w:pPr>
      <w:rPr>
        <w:rFonts w:ascii="Symbol" w:hAnsi="Symbol" w:hint="default"/>
      </w:rPr>
    </w:lvl>
    <w:lvl w:ilvl="4" w:tplc="712C103C">
      <w:start w:val="1"/>
      <w:numFmt w:val="bullet"/>
      <w:lvlText w:val="o"/>
      <w:lvlJc w:val="left"/>
      <w:pPr>
        <w:ind w:left="3646" w:hanging="360"/>
      </w:pPr>
      <w:rPr>
        <w:rFonts w:ascii="Courier New" w:hAnsi="Courier New" w:cs="Courier New" w:hint="default"/>
      </w:rPr>
    </w:lvl>
    <w:lvl w:ilvl="5" w:tplc="2C14757A">
      <w:start w:val="1"/>
      <w:numFmt w:val="bullet"/>
      <w:lvlText w:val=""/>
      <w:lvlJc w:val="left"/>
      <w:pPr>
        <w:ind w:left="4366" w:hanging="360"/>
      </w:pPr>
      <w:rPr>
        <w:rFonts w:ascii="Wingdings" w:hAnsi="Wingdings" w:hint="default"/>
      </w:rPr>
    </w:lvl>
    <w:lvl w:ilvl="6" w:tplc="289AEBB0">
      <w:start w:val="1"/>
      <w:numFmt w:val="bullet"/>
      <w:lvlText w:val=""/>
      <w:lvlJc w:val="left"/>
      <w:pPr>
        <w:ind w:left="5086" w:hanging="360"/>
      </w:pPr>
      <w:rPr>
        <w:rFonts w:ascii="Symbol" w:hAnsi="Symbol" w:hint="default"/>
      </w:rPr>
    </w:lvl>
    <w:lvl w:ilvl="7" w:tplc="59E41604">
      <w:start w:val="1"/>
      <w:numFmt w:val="bullet"/>
      <w:lvlText w:val="o"/>
      <w:lvlJc w:val="left"/>
      <w:pPr>
        <w:ind w:left="5806" w:hanging="360"/>
      </w:pPr>
      <w:rPr>
        <w:rFonts w:ascii="Courier New" w:hAnsi="Courier New" w:cs="Courier New" w:hint="default"/>
      </w:rPr>
    </w:lvl>
    <w:lvl w:ilvl="8" w:tplc="E6B8B92A">
      <w:start w:val="1"/>
      <w:numFmt w:val="bullet"/>
      <w:lvlText w:val=""/>
      <w:lvlJc w:val="left"/>
      <w:pPr>
        <w:ind w:left="6526" w:hanging="360"/>
      </w:pPr>
      <w:rPr>
        <w:rFonts w:ascii="Wingdings" w:hAnsi="Wingdings" w:hint="default"/>
      </w:rPr>
    </w:lvl>
  </w:abstractNum>
  <w:abstractNum w:abstractNumId="37">
    <w:nsid w:val="68AC5CA0"/>
    <w:multiLevelType w:val="hybridMultilevel"/>
    <w:tmpl w:val="7D22FF06"/>
    <w:lvl w:ilvl="0" w:tplc="F33860A4">
      <w:start w:val="1"/>
      <w:numFmt w:val="bullet"/>
      <w:lvlText w:val=""/>
      <w:lvlJc w:val="left"/>
      <w:pPr>
        <w:ind w:left="720" w:hanging="360"/>
      </w:pPr>
      <w:rPr>
        <w:rFonts w:ascii="Symbol" w:hAnsi="Symbol" w:hint="default"/>
      </w:rPr>
    </w:lvl>
    <w:lvl w:ilvl="1" w:tplc="DE4C9604" w:tentative="1">
      <w:start w:val="1"/>
      <w:numFmt w:val="bullet"/>
      <w:lvlText w:val="o"/>
      <w:lvlJc w:val="left"/>
      <w:pPr>
        <w:ind w:left="1440" w:hanging="360"/>
      </w:pPr>
      <w:rPr>
        <w:rFonts w:ascii="Courier New" w:hAnsi="Courier New" w:cs="Courier New" w:hint="default"/>
      </w:rPr>
    </w:lvl>
    <w:lvl w:ilvl="2" w:tplc="7B0A9636" w:tentative="1">
      <w:start w:val="1"/>
      <w:numFmt w:val="bullet"/>
      <w:lvlText w:val=""/>
      <w:lvlJc w:val="left"/>
      <w:pPr>
        <w:ind w:left="2160" w:hanging="360"/>
      </w:pPr>
      <w:rPr>
        <w:rFonts w:ascii="Wingdings" w:hAnsi="Wingdings" w:hint="default"/>
      </w:rPr>
    </w:lvl>
    <w:lvl w:ilvl="3" w:tplc="05A6F73A" w:tentative="1">
      <w:start w:val="1"/>
      <w:numFmt w:val="bullet"/>
      <w:lvlText w:val=""/>
      <w:lvlJc w:val="left"/>
      <w:pPr>
        <w:ind w:left="2880" w:hanging="360"/>
      </w:pPr>
      <w:rPr>
        <w:rFonts w:ascii="Symbol" w:hAnsi="Symbol" w:hint="default"/>
      </w:rPr>
    </w:lvl>
    <w:lvl w:ilvl="4" w:tplc="288CF834" w:tentative="1">
      <w:start w:val="1"/>
      <w:numFmt w:val="bullet"/>
      <w:lvlText w:val="o"/>
      <w:lvlJc w:val="left"/>
      <w:pPr>
        <w:ind w:left="3600" w:hanging="360"/>
      </w:pPr>
      <w:rPr>
        <w:rFonts w:ascii="Courier New" w:hAnsi="Courier New" w:cs="Courier New" w:hint="default"/>
      </w:rPr>
    </w:lvl>
    <w:lvl w:ilvl="5" w:tplc="9860490C" w:tentative="1">
      <w:start w:val="1"/>
      <w:numFmt w:val="bullet"/>
      <w:lvlText w:val=""/>
      <w:lvlJc w:val="left"/>
      <w:pPr>
        <w:ind w:left="4320" w:hanging="360"/>
      </w:pPr>
      <w:rPr>
        <w:rFonts w:ascii="Wingdings" w:hAnsi="Wingdings" w:hint="default"/>
      </w:rPr>
    </w:lvl>
    <w:lvl w:ilvl="6" w:tplc="CF0A69A8" w:tentative="1">
      <w:start w:val="1"/>
      <w:numFmt w:val="bullet"/>
      <w:lvlText w:val=""/>
      <w:lvlJc w:val="left"/>
      <w:pPr>
        <w:ind w:left="5040" w:hanging="360"/>
      </w:pPr>
      <w:rPr>
        <w:rFonts w:ascii="Symbol" w:hAnsi="Symbol" w:hint="default"/>
      </w:rPr>
    </w:lvl>
    <w:lvl w:ilvl="7" w:tplc="E972542A" w:tentative="1">
      <w:start w:val="1"/>
      <w:numFmt w:val="bullet"/>
      <w:lvlText w:val="o"/>
      <w:lvlJc w:val="left"/>
      <w:pPr>
        <w:ind w:left="5760" w:hanging="360"/>
      </w:pPr>
      <w:rPr>
        <w:rFonts w:ascii="Courier New" w:hAnsi="Courier New" w:cs="Courier New" w:hint="default"/>
      </w:rPr>
    </w:lvl>
    <w:lvl w:ilvl="8" w:tplc="652269F6" w:tentative="1">
      <w:start w:val="1"/>
      <w:numFmt w:val="bullet"/>
      <w:lvlText w:val=""/>
      <w:lvlJc w:val="left"/>
      <w:pPr>
        <w:ind w:left="6480" w:hanging="360"/>
      </w:pPr>
      <w:rPr>
        <w:rFonts w:ascii="Wingdings" w:hAnsi="Wingdings" w:hint="default"/>
      </w:rPr>
    </w:lvl>
  </w:abstractNum>
  <w:abstractNum w:abstractNumId="38">
    <w:nsid w:val="6A602270"/>
    <w:multiLevelType w:val="hybridMultilevel"/>
    <w:tmpl w:val="B0EE1CA4"/>
    <w:lvl w:ilvl="0" w:tplc="0408000B">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39">
    <w:nsid w:val="6EA322DC"/>
    <w:multiLevelType w:val="hybridMultilevel"/>
    <w:tmpl w:val="3662DCA8"/>
    <w:lvl w:ilvl="0" w:tplc="04080001">
      <w:start w:val="1"/>
      <w:numFmt w:val="decimal"/>
      <w:lvlText w:val="%1."/>
      <w:lvlJc w:val="left"/>
      <w:pPr>
        <w:ind w:left="720" w:hanging="360"/>
      </w:pPr>
    </w:lvl>
    <w:lvl w:ilvl="1" w:tplc="04080003" w:tentative="1">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40">
    <w:nsid w:val="6F1243A8"/>
    <w:multiLevelType w:val="hybridMultilevel"/>
    <w:tmpl w:val="B1B4DC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717F564B"/>
    <w:multiLevelType w:val="hybridMultilevel"/>
    <w:tmpl w:val="69BE22FC"/>
    <w:lvl w:ilvl="0" w:tplc="7046A720">
      <w:start w:val="1"/>
      <w:numFmt w:val="bullet"/>
      <w:lvlText w:val=""/>
      <w:lvlJc w:val="left"/>
      <w:pPr>
        <w:ind w:left="720" w:hanging="360"/>
      </w:pPr>
      <w:rPr>
        <w:rFonts w:ascii="Symbol" w:hAnsi="Symbol" w:hint="default"/>
      </w:rPr>
    </w:lvl>
    <w:lvl w:ilvl="1" w:tplc="23B64FF8" w:tentative="1">
      <w:start w:val="1"/>
      <w:numFmt w:val="bullet"/>
      <w:lvlText w:val="o"/>
      <w:lvlJc w:val="left"/>
      <w:pPr>
        <w:ind w:left="1440" w:hanging="360"/>
      </w:pPr>
      <w:rPr>
        <w:rFonts w:ascii="Courier New" w:hAnsi="Courier New" w:cs="Courier New" w:hint="default"/>
      </w:rPr>
    </w:lvl>
    <w:lvl w:ilvl="2" w:tplc="345E663E" w:tentative="1">
      <w:start w:val="1"/>
      <w:numFmt w:val="bullet"/>
      <w:lvlText w:val=""/>
      <w:lvlJc w:val="left"/>
      <w:pPr>
        <w:ind w:left="2160" w:hanging="360"/>
      </w:pPr>
      <w:rPr>
        <w:rFonts w:ascii="Wingdings" w:hAnsi="Wingdings" w:hint="default"/>
      </w:rPr>
    </w:lvl>
    <w:lvl w:ilvl="3" w:tplc="D7485E5C" w:tentative="1">
      <w:start w:val="1"/>
      <w:numFmt w:val="bullet"/>
      <w:lvlText w:val=""/>
      <w:lvlJc w:val="left"/>
      <w:pPr>
        <w:ind w:left="2880" w:hanging="360"/>
      </w:pPr>
      <w:rPr>
        <w:rFonts w:ascii="Symbol" w:hAnsi="Symbol" w:hint="default"/>
      </w:rPr>
    </w:lvl>
    <w:lvl w:ilvl="4" w:tplc="8342F87A" w:tentative="1">
      <w:start w:val="1"/>
      <w:numFmt w:val="bullet"/>
      <w:lvlText w:val="o"/>
      <w:lvlJc w:val="left"/>
      <w:pPr>
        <w:ind w:left="3600" w:hanging="360"/>
      </w:pPr>
      <w:rPr>
        <w:rFonts w:ascii="Courier New" w:hAnsi="Courier New" w:cs="Courier New" w:hint="default"/>
      </w:rPr>
    </w:lvl>
    <w:lvl w:ilvl="5" w:tplc="E446DD16" w:tentative="1">
      <w:start w:val="1"/>
      <w:numFmt w:val="bullet"/>
      <w:lvlText w:val=""/>
      <w:lvlJc w:val="left"/>
      <w:pPr>
        <w:ind w:left="4320" w:hanging="360"/>
      </w:pPr>
      <w:rPr>
        <w:rFonts w:ascii="Wingdings" w:hAnsi="Wingdings" w:hint="default"/>
      </w:rPr>
    </w:lvl>
    <w:lvl w:ilvl="6" w:tplc="3620CC44" w:tentative="1">
      <w:start w:val="1"/>
      <w:numFmt w:val="bullet"/>
      <w:lvlText w:val=""/>
      <w:lvlJc w:val="left"/>
      <w:pPr>
        <w:ind w:left="5040" w:hanging="360"/>
      </w:pPr>
      <w:rPr>
        <w:rFonts w:ascii="Symbol" w:hAnsi="Symbol" w:hint="default"/>
      </w:rPr>
    </w:lvl>
    <w:lvl w:ilvl="7" w:tplc="072A31A6" w:tentative="1">
      <w:start w:val="1"/>
      <w:numFmt w:val="bullet"/>
      <w:lvlText w:val="o"/>
      <w:lvlJc w:val="left"/>
      <w:pPr>
        <w:ind w:left="5760" w:hanging="360"/>
      </w:pPr>
      <w:rPr>
        <w:rFonts w:ascii="Courier New" w:hAnsi="Courier New" w:cs="Courier New" w:hint="default"/>
      </w:rPr>
    </w:lvl>
    <w:lvl w:ilvl="8" w:tplc="FD345214" w:tentative="1">
      <w:start w:val="1"/>
      <w:numFmt w:val="bullet"/>
      <w:lvlText w:val=""/>
      <w:lvlJc w:val="left"/>
      <w:pPr>
        <w:ind w:left="6480" w:hanging="360"/>
      </w:pPr>
      <w:rPr>
        <w:rFonts w:ascii="Wingdings" w:hAnsi="Wingdings" w:hint="default"/>
      </w:rPr>
    </w:lvl>
  </w:abstractNum>
  <w:abstractNum w:abstractNumId="42">
    <w:nsid w:val="71D30223"/>
    <w:multiLevelType w:val="hybridMultilevel"/>
    <w:tmpl w:val="B51EF2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nsid w:val="77762C70"/>
    <w:multiLevelType w:val="hybridMultilevel"/>
    <w:tmpl w:val="E8A22984"/>
    <w:lvl w:ilvl="0" w:tplc="084C9934">
      <w:start w:val="1"/>
      <w:numFmt w:val="decimal"/>
      <w:lvlText w:val="%1."/>
      <w:lvlJc w:val="left"/>
      <w:pPr>
        <w:ind w:left="648" w:hanging="360"/>
      </w:pPr>
      <w:rPr>
        <w:rFonts w:hint="default"/>
      </w:rPr>
    </w:lvl>
    <w:lvl w:ilvl="1" w:tplc="04080019" w:tentative="1">
      <w:start w:val="1"/>
      <w:numFmt w:val="lowerLetter"/>
      <w:lvlText w:val="%2."/>
      <w:lvlJc w:val="left"/>
      <w:pPr>
        <w:ind w:left="1368" w:hanging="360"/>
      </w:pPr>
    </w:lvl>
    <w:lvl w:ilvl="2" w:tplc="0408001B" w:tentative="1">
      <w:start w:val="1"/>
      <w:numFmt w:val="lowerRoman"/>
      <w:lvlText w:val="%3."/>
      <w:lvlJc w:val="right"/>
      <w:pPr>
        <w:ind w:left="2088" w:hanging="180"/>
      </w:pPr>
    </w:lvl>
    <w:lvl w:ilvl="3" w:tplc="0408000F" w:tentative="1">
      <w:start w:val="1"/>
      <w:numFmt w:val="decimal"/>
      <w:lvlText w:val="%4."/>
      <w:lvlJc w:val="left"/>
      <w:pPr>
        <w:ind w:left="2808" w:hanging="360"/>
      </w:pPr>
    </w:lvl>
    <w:lvl w:ilvl="4" w:tplc="04080019" w:tentative="1">
      <w:start w:val="1"/>
      <w:numFmt w:val="lowerLetter"/>
      <w:lvlText w:val="%5."/>
      <w:lvlJc w:val="left"/>
      <w:pPr>
        <w:ind w:left="3528" w:hanging="360"/>
      </w:pPr>
    </w:lvl>
    <w:lvl w:ilvl="5" w:tplc="0408001B" w:tentative="1">
      <w:start w:val="1"/>
      <w:numFmt w:val="lowerRoman"/>
      <w:lvlText w:val="%6."/>
      <w:lvlJc w:val="right"/>
      <w:pPr>
        <w:ind w:left="4248" w:hanging="180"/>
      </w:pPr>
    </w:lvl>
    <w:lvl w:ilvl="6" w:tplc="0408000F" w:tentative="1">
      <w:start w:val="1"/>
      <w:numFmt w:val="decimal"/>
      <w:lvlText w:val="%7."/>
      <w:lvlJc w:val="left"/>
      <w:pPr>
        <w:ind w:left="4968" w:hanging="360"/>
      </w:pPr>
    </w:lvl>
    <w:lvl w:ilvl="7" w:tplc="04080019" w:tentative="1">
      <w:start w:val="1"/>
      <w:numFmt w:val="lowerLetter"/>
      <w:lvlText w:val="%8."/>
      <w:lvlJc w:val="left"/>
      <w:pPr>
        <w:ind w:left="5688" w:hanging="360"/>
      </w:pPr>
    </w:lvl>
    <w:lvl w:ilvl="8" w:tplc="0408001B" w:tentative="1">
      <w:start w:val="1"/>
      <w:numFmt w:val="lowerRoman"/>
      <w:lvlText w:val="%9."/>
      <w:lvlJc w:val="right"/>
      <w:pPr>
        <w:ind w:left="6408" w:hanging="180"/>
      </w:pPr>
    </w:lvl>
  </w:abstractNum>
  <w:abstractNum w:abstractNumId="44">
    <w:nsid w:val="79590BC6"/>
    <w:multiLevelType w:val="hybridMultilevel"/>
    <w:tmpl w:val="B192B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FCC15EF"/>
    <w:multiLevelType w:val="hybridMultilevel"/>
    <w:tmpl w:val="C90C63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0"/>
  </w:num>
  <w:num w:numId="6">
    <w:abstractNumId w:val="39"/>
  </w:num>
  <w:num w:numId="7">
    <w:abstractNumId w:val="25"/>
  </w:num>
  <w:num w:numId="8">
    <w:abstractNumId w:val="11"/>
  </w:num>
  <w:num w:numId="9">
    <w:abstractNumId w:val="41"/>
  </w:num>
  <w:num w:numId="10">
    <w:abstractNumId w:val="37"/>
  </w:num>
  <w:num w:numId="11">
    <w:abstractNumId w:val="36"/>
  </w:num>
  <w:num w:numId="12">
    <w:abstractNumId w:val="28"/>
  </w:num>
  <w:num w:numId="13">
    <w:abstractNumId w:val="23"/>
  </w:num>
  <w:num w:numId="14">
    <w:abstractNumId w:val="44"/>
  </w:num>
  <w:num w:numId="15">
    <w:abstractNumId w:val="26"/>
  </w:num>
  <w:num w:numId="16">
    <w:abstractNumId w:val="32"/>
  </w:num>
  <w:num w:numId="17">
    <w:abstractNumId w:val="12"/>
  </w:num>
  <w:num w:numId="18">
    <w:abstractNumId w:val="33"/>
  </w:num>
  <w:num w:numId="19">
    <w:abstractNumId w:val="42"/>
  </w:num>
  <w:num w:numId="20">
    <w:abstractNumId w:val="13"/>
  </w:num>
  <w:num w:numId="21">
    <w:abstractNumId w:val="18"/>
  </w:num>
  <w:num w:numId="22">
    <w:abstractNumId w:val="22"/>
  </w:num>
  <w:num w:numId="23">
    <w:abstractNumId w:val="27"/>
  </w:num>
  <w:num w:numId="24">
    <w:abstractNumId w:val="17"/>
  </w:num>
  <w:num w:numId="25">
    <w:abstractNumId w:val="31"/>
  </w:num>
  <w:num w:numId="26">
    <w:abstractNumId w:val="14"/>
  </w:num>
  <w:num w:numId="27">
    <w:abstractNumId w:val="43"/>
  </w:num>
  <w:num w:numId="28">
    <w:abstractNumId w:val="29"/>
  </w:num>
  <w:num w:numId="29">
    <w:abstractNumId w:val="34"/>
  </w:num>
  <w:num w:numId="30">
    <w:abstractNumId w:val="20"/>
  </w:num>
  <w:num w:numId="31">
    <w:abstractNumId w:val="15"/>
  </w:num>
  <w:num w:numId="32">
    <w:abstractNumId w:val="38"/>
  </w:num>
  <w:num w:numId="33">
    <w:abstractNumId w:val="16"/>
  </w:num>
  <w:num w:numId="34">
    <w:abstractNumId w:val="21"/>
  </w:num>
  <w:num w:numId="35">
    <w:abstractNumId w:val="24"/>
  </w:num>
  <w:num w:numId="36">
    <w:abstractNumId w:val="30"/>
  </w:num>
  <w:num w:numId="3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45"/>
  </w:num>
  <w:num w:numId="40">
    <w:abstractNumId w:val="40"/>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50529"/>
  </w:hdrShapeDefaults>
  <w:footnotePr>
    <w:footnote w:id="-1"/>
    <w:footnote w:id="0"/>
  </w:footnotePr>
  <w:endnotePr>
    <w:endnote w:id="-1"/>
    <w:endnote w:id="0"/>
  </w:endnotePr>
  <w:compat>
    <w:spaceForUL/>
    <w:balanceSingleByteDoubleByteWidth/>
    <w:doNotLeaveBackslashAlone/>
    <w:ulTrailSpace/>
    <w:adjustLineHeightInTable/>
  </w:compat>
  <w:rsids>
    <w:rsidRoot w:val="00467F14"/>
    <w:rsid w:val="0000375D"/>
    <w:rsid w:val="000040FD"/>
    <w:rsid w:val="00004465"/>
    <w:rsid w:val="00005F34"/>
    <w:rsid w:val="0000656D"/>
    <w:rsid w:val="00006CEC"/>
    <w:rsid w:val="000072DB"/>
    <w:rsid w:val="00015DD5"/>
    <w:rsid w:val="00017743"/>
    <w:rsid w:val="0001798F"/>
    <w:rsid w:val="0002094F"/>
    <w:rsid w:val="00020A6E"/>
    <w:rsid w:val="00020B6A"/>
    <w:rsid w:val="00020DCF"/>
    <w:rsid w:val="00022267"/>
    <w:rsid w:val="0002320C"/>
    <w:rsid w:val="00024CFD"/>
    <w:rsid w:val="00026E2E"/>
    <w:rsid w:val="000313EC"/>
    <w:rsid w:val="000319DF"/>
    <w:rsid w:val="00032BAF"/>
    <w:rsid w:val="0003452D"/>
    <w:rsid w:val="00034659"/>
    <w:rsid w:val="00034ABD"/>
    <w:rsid w:val="000421F7"/>
    <w:rsid w:val="00043016"/>
    <w:rsid w:val="0004376B"/>
    <w:rsid w:val="00045253"/>
    <w:rsid w:val="0004692A"/>
    <w:rsid w:val="000521DC"/>
    <w:rsid w:val="00052D56"/>
    <w:rsid w:val="00054C07"/>
    <w:rsid w:val="00062BB2"/>
    <w:rsid w:val="00063B20"/>
    <w:rsid w:val="00064648"/>
    <w:rsid w:val="00065002"/>
    <w:rsid w:val="00065277"/>
    <w:rsid w:val="00070508"/>
    <w:rsid w:val="000715C3"/>
    <w:rsid w:val="000737CC"/>
    <w:rsid w:val="00076C9E"/>
    <w:rsid w:val="00077DFF"/>
    <w:rsid w:val="00080CF1"/>
    <w:rsid w:val="00080FAE"/>
    <w:rsid w:val="0008133F"/>
    <w:rsid w:val="000819A2"/>
    <w:rsid w:val="00084CDE"/>
    <w:rsid w:val="00092DA0"/>
    <w:rsid w:val="00092E0A"/>
    <w:rsid w:val="00093027"/>
    <w:rsid w:val="000933D8"/>
    <w:rsid w:val="0009444A"/>
    <w:rsid w:val="00095234"/>
    <w:rsid w:val="00097F3B"/>
    <w:rsid w:val="000A0FD7"/>
    <w:rsid w:val="000A223D"/>
    <w:rsid w:val="000A4196"/>
    <w:rsid w:val="000A46A3"/>
    <w:rsid w:val="000A656E"/>
    <w:rsid w:val="000A6F90"/>
    <w:rsid w:val="000B1EE7"/>
    <w:rsid w:val="000B4BEC"/>
    <w:rsid w:val="000B5398"/>
    <w:rsid w:val="000C1E49"/>
    <w:rsid w:val="000C2D2C"/>
    <w:rsid w:val="000C4284"/>
    <w:rsid w:val="000C4BEA"/>
    <w:rsid w:val="000C5183"/>
    <w:rsid w:val="000C76F3"/>
    <w:rsid w:val="000C783A"/>
    <w:rsid w:val="000C7F1C"/>
    <w:rsid w:val="000D02D1"/>
    <w:rsid w:val="000D1444"/>
    <w:rsid w:val="000D263D"/>
    <w:rsid w:val="000D29CE"/>
    <w:rsid w:val="000D2AFE"/>
    <w:rsid w:val="000D2F02"/>
    <w:rsid w:val="000D55F5"/>
    <w:rsid w:val="000D583B"/>
    <w:rsid w:val="000D5A6B"/>
    <w:rsid w:val="000E082E"/>
    <w:rsid w:val="000E310F"/>
    <w:rsid w:val="000E4189"/>
    <w:rsid w:val="000E636F"/>
    <w:rsid w:val="000E67AB"/>
    <w:rsid w:val="000F12E3"/>
    <w:rsid w:val="000F27EF"/>
    <w:rsid w:val="000F3AC7"/>
    <w:rsid w:val="000F3FCE"/>
    <w:rsid w:val="000F7DEF"/>
    <w:rsid w:val="001017C9"/>
    <w:rsid w:val="00102E24"/>
    <w:rsid w:val="00103678"/>
    <w:rsid w:val="001036EA"/>
    <w:rsid w:val="00105314"/>
    <w:rsid w:val="001101C6"/>
    <w:rsid w:val="00110C30"/>
    <w:rsid w:val="00111E0D"/>
    <w:rsid w:val="00114250"/>
    <w:rsid w:val="00117560"/>
    <w:rsid w:val="001217F6"/>
    <w:rsid w:val="00122C70"/>
    <w:rsid w:val="00122DA3"/>
    <w:rsid w:val="001243E7"/>
    <w:rsid w:val="00133319"/>
    <w:rsid w:val="001365BB"/>
    <w:rsid w:val="00144E2E"/>
    <w:rsid w:val="0014575C"/>
    <w:rsid w:val="001461A6"/>
    <w:rsid w:val="00146373"/>
    <w:rsid w:val="00147263"/>
    <w:rsid w:val="0015005C"/>
    <w:rsid w:val="0015072A"/>
    <w:rsid w:val="00150871"/>
    <w:rsid w:val="00151B2B"/>
    <w:rsid w:val="00152D9D"/>
    <w:rsid w:val="00153744"/>
    <w:rsid w:val="001552C1"/>
    <w:rsid w:val="001569D0"/>
    <w:rsid w:val="00160404"/>
    <w:rsid w:val="0016095F"/>
    <w:rsid w:val="00160A1A"/>
    <w:rsid w:val="001611ED"/>
    <w:rsid w:val="00161F79"/>
    <w:rsid w:val="001631BA"/>
    <w:rsid w:val="001637D0"/>
    <w:rsid w:val="00164E1F"/>
    <w:rsid w:val="00165736"/>
    <w:rsid w:val="00167F4B"/>
    <w:rsid w:val="00171EB5"/>
    <w:rsid w:val="001727A0"/>
    <w:rsid w:val="00172FBA"/>
    <w:rsid w:val="00173E32"/>
    <w:rsid w:val="0017436B"/>
    <w:rsid w:val="00175691"/>
    <w:rsid w:val="00176884"/>
    <w:rsid w:val="00177D6E"/>
    <w:rsid w:val="00182A81"/>
    <w:rsid w:val="00182FE8"/>
    <w:rsid w:val="00183C98"/>
    <w:rsid w:val="00184870"/>
    <w:rsid w:val="0018557E"/>
    <w:rsid w:val="00187859"/>
    <w:rsid w:val="001879A4"/>
    <w:rsid w:val="00187B36"/>
    <w:rsid w:val="00190510"/>
    <w:rsid w:val="00191486"/>
    <w:rsid w:val="001934F6"/>
    <w:rsid w:val="00193BD3"/>
    <w:rsid w:val="00197331"/>
    <w:rsid w:val="001A158F"/>
    <w:rsid w:val="001A1CBE"/>
    <w:rsid w:val="001A25F9"/>
    <w:rsid w:val="001A46F0"/>
    <w:rsid w:val="001A71FA"/>
    <w:rsid w:val="001A75DA"/>
    <w:rsid w:val="001A784D"/>
    <w:rsid w:val="001B1362"/>
    <w:rsid w:val="001B44A3"/>
    <w:rsid w:val="001B4C2F"/>
    <w:rsid w:val="001B4F76"/>
    <w:rsid w:val="001B5915"/>
    <w:rsid w:val="001B7A17"/>
    <w:rsid w:val="001C17BC"/>
    <w:rsid w:val="001C1814"/>
    <w:rsid w:val="001C2D22"/>
    <w:rsid w:val="001C3E1B"/>
    <w:rsid w:val="001C4D31"/>
    <w:rsid w:val="001C5104"/>
    <w:rsid w:val="001C7A2C"/>
    <w:rsid w:val="001D2422"/>
    <w:rsid w:val="001D4BC4"/>
    <w:rsid w:val="001D6AF2"/>
    <w:rsid w:val="001D7B47"/>
    <w:rsid w:val="001E006D"/>
    <w:rsid w:val="001E01BC"/>
    <w:rsid w:val="001E15FD"/>
    <w:rsid w:val="001E243F"/>
    <w:rsid w:val="001E26D7"/>
    <w:rsid w:val="001E4CC6"/>
    <w:rsid w:val="001E6F85"/>
    <w:rsid w:val="001E7E63"/>
    <w:rsid w:val="001F1DCF"/>
    <w:rsid w:val="001F2C91"/>
    <w:rsid w:val="001F422D"/>
    <w:rsid w:val="001F7E31"/>
    <w:rsid w:val="001F7E4C"/>
    <w:rsid w:val="00200AB7"/>
    <w:rsid w:val="00200C6B"/>
    <w:rsid w:val="00204DA6"/>
    <w:rsid w:val="002051D9"/>
    <w:rsid w:val="00205CB7"/>
    <w:rsid w:val="00207038"/>
    <w:rsid w:val="002125D2"/>
    <w:rsid w:val="00214CA5"/>
    <w:rsid w:val="002157A0"/>
    <w:rsid w:val="00215ADE"/>
    <w:rsid w:val="00215CF8"/>
    <w:rsid w:val="00216ECA"/>
    <w:rsid w:val="00220BE2"/>
    <w:rsid w:val="00221710"/>
    <w:rsid w:val="00222C4E"/>
    <w:rsid w:val="0022498C"/>
    <w:rsid w:val="00230F20"/>
    <w:rsid w:val="002338CB"/>
    <w:rsid w:val="002338D8"/>
    <w:rsid w:val="002353B1"/>
    <w:rsid w:val="00236592"/>
    <w:rsid w:val="00236CCA"/>
    <w:rsid w:val="002374F9"/>
    <w:rsid w:val="00240CF8"/>
    <w:rsid w:val="00245B54"/>
    <w:rsid w:val="002467BB"/>
    <w:rsid w:val="00247874"/>
    <w:rsid w:val="00251043"/>
    <w:rsid w:val="002510A3"/>
    <w:rsid w:val="00254148"/>
    <w:rsid w:val="002544F0"/>
    <w:rsid w:val="00254661"/>
    <w:rsid w:val="00255995"/>
    <w:rsid w:val="002567E1"/>
    <w:rsid w:val="0026258A"/>
    <w:rsid w:val="00263787"/>
    <w:rsid w:val="0026561A"/>
    <w:rsid w:val="00266063"/>
    <w:rsid w:val="002669A8"/>
    <w:rsid w:val="00266D9E"/>
    <w:rsid w:val="00267180"/>
    <w:rsid w:val="00267231"/>
    <w:rsid w:val="0027068B"/>
    <w:rsid w:val="0027167B"/>
    <w:rsid w:val="002719A2"/>
    <w:rsid w:val="00273FD5"/>
    <w:rsid w:val="00274969"/>
    <w:rsid w:val="00275345"/>
    <w:rsid w:val="002758D4"/>
    <w:rsid w:val="00275A5D"/>
    <w:rsid w:val="0027742B"/>
    <w:rsid w:val="002779F0"/>
    <w:rsid w:val="00282359"/>
    <w:rsid w:val="00283C02"/>
    <w:rsid w:val="00283D77"/>
    <w:rsid w:val="00284BFD"/>
    <w:rsid w:val="00286137"/>
    <w:rsid w:val="0028699F"/>
    <w:rsid w:val="00286ED0"/>
    <w:rsid w:val="00287116"/>
    <w:rsid w:val="00290001"/>
    <w:rsid w:val="002913F6"/>
    <w:rsid w:val="00292883"/>
    <w:rsid w:val="00293212"/>
    <w:rsid w:val="00293683"/>
    <w:rsid w:val="00295B08"/>
    <w:rsid w:val="00297743"/>
    <w:rsid w:val="002A0571"/>
    <w:rsid w:val="002A1C6E"/>
    <w:rsid w:val="002A1E79"/>
    <w:rsid w:val="002A2884"/>
    <w:rsid w:val="002A2BF9"/>
    <w:rsid w:val="002A4D10"/>
    <w:rsid w:val="002A4FD0"/>
    <w:rsid w:val="002B1849"/>
    <w:rsid w:val="002B20BB"/>
    <w:rsid w:val="002B2B97"/>
    <w:rsid w:val="002B2D40"/>
    <w:rsid w:val="002B301E"/>
    <w:rsid w:val="002B4C31"/>
    <w:rsid w:val="002B5777"/>
    <w:rsid w:val="002B61F6"/>
    <w:rsid w:val="002C0B62"/>
    <w:rsid w:val="002C1220"/>
    <w:rsid w:val="002C16EB"/>
    <w:rsid w:val="002C1B55"/>
    <w:rsid w:val="002C2E78"/>
    <w:rsid w:val="002C43FF"/>
    <w:rsid w:val="002C4492"/>
    <w:rsid w:val="002C4960"/>
    <w:rsid w:val="002C53A3"/>
    <w:rsid w:val="002D1604"/>
    <w:rsid w:val="002D1EB4"/>
    <w:rsid w:val="002D2139"/>
    <w:rsid w:val="002D213E"/>
    <w:rsid w:val="002D2C87"/>
    <w:rsid w:val="002D492F"/>
    <w:rsid w:val="002D6343"/>
    <w:rsid w:val="002D6356"/>
    <w:rsid w:val="002D74DF"/>
    <w:rsid w:val="002D777A"/>
    <w:rsid w:val="002E0E04"/>
    <w:rsid w:val="002E1623"/>
    <w:rsid w:val="002E36F9"/>
    <w:rsid w:val="002E3877"/>
    <w:rsid w:val="002E3909"/>
    <w:rsid w:val="002E4EE7"/>
    <w:rsid w:val="002E6277"/>
    <w:rsid w:val="002E6CB5"/>
    <w:rsid w:val="002F2E95"/>
    <w:rsid w:val="002F7A66"/>
    <w:rsid w:val="00300654"/>
    <w:rsid w:val="00301FE1"/>
    <w:rsid w:val="00303AE1"/>
    <w:rsid w:val="00306F75"/>
    <w:rsid w:val="0031048C"/>
    <w:rsid w:val="0031169D"/>
    <w:rsid w:val="00311979"/>
    <w:rsid w:val="00312742"/>
    <w:rsid w:val="0031380C"/>
    <w:rsid w:val="0031472F"/>
    <w:rsid w:val="0031698B"/>
    <w:rsid w:val="00316FC6"/>
    <w:rsid w:val="003172F9"/>
    <w:rsid w:val="00317B23"/>
    <w:rsid w:val="003210D8"/>
    <w:rsid w:val="00321EA9"/>
    <w:rsid w:val="00322771"/>
    <w:rsid w:val="00322DCB"/>
    <w:rsid w:val="0032301B"/>
    <w:rsid w:val="00325694"/>
    <w:rsid w:val="0032639F"/>
    <w:rsid w:val="0033087D"/>
    <w:rsid w:val="003336E6"/>
    <w:rsid w:val="00334213"/>
    <w:rsid w:val="00334920"/>
    <w:rsid w:val="00335352"/>
    <w:rsid w:val="00335627"/>
    <w:rsid w:val="00335A2A"/>
    <w:rsid w:val="00336C4D"/>
    <w:rsid w:val="00336D20"/>
    <w:rsid w:val="00337A0C"/>
    <w:rsid w:val="00340369"/>
    <w:rsid w:val="00342556"/>
    <w:rsid w:val="00345408"/>
    <w:rsid w:val="00345415"/>
    <w:rsid w:val="0034590B"/>
    <w:rsid w:val="003464E0"/>
    <w:rsid w:val="00350A87"/>
    <w:rsid w:val="00351D2C"/>
    <w:rsid w:val="00352042"/>
    <w:rsid w:val="00353578"/>
    <w:rsid w:val="00355202"/>
    <w:rsid w:val="0035532D"/>
    <w:rsid w:val="003556ED"/>
    <w:rsid w:val="00355C21"/>
    <w:rsid w:val="003566CE"/>
    <w:rsid w:val="00361741"/>
    <w:rsid w:val="0036277F"/>
    <w:rsid w:val="0036403C"/>
    <w:rsid w:val="003643C7"/>
    <w:rsid w:val="00364DB0"/>
    <w:rsid w:val="00366FFB"/>
    <w:rsid w:val="003740D4"/>
    <w:rsid w:val="003744C0"/>
    <w:rsid w:val="00374B84"/>
    <w:rsid w:val="00375F44"/>
    <w:rsid w:val="0037683F"/>
    <w:rsid w:val="00376E01"/>
    <w:rsid w:val="00377B37"/>
    <w:rsid w:val="00382D8C"/>
    <w:rsid w:val="00387198"/>
    <w:rsid w:val="00387F32"/>
    <w:rsid w:val="0039051E"/>
    <w:rsid w:val="00390D33"/>
    <w:rsid w:val="003929DA"/>
    <w:rsid w:val="0039318E"/>
    <w:rsid w:val="00393416"/>
    <w:rsid w:val="00393FA0"/>
    <w:rsid w:val="00394F64"/>
    <w:rsid w:val="003954C0"/>
    <w:rsid w:val="00397542"/>
    <w:rsid w:val="00397984"/>
    <w:rsid w:val="00397E25"/>
    <w:rsid w:val="003A222B"/>
    <w:rsid w:val="003A3170"/>
    <w:rsid w:val="003A4427"/>
    <w:rsid w:val="003A4550"/>
    <w:rsid w:val="003A655B"/>
    <w:rsid w:val="003A68B3"/>
    <w:rsid w:val="003A78D9"/>
    <w:rsid w:val="003A7D22"/>
    <w:rsid w:val="003B24BB"/>
    <w:rsid w:val="003B264E"/>
    <w:rsid w:val="003B4045"/>
    <w:rsid w:val="003B5CF0"/>
    <w:rsid w:val="003B67C7"/>
    <w:rsid w:val="003B6C31"/>
    <w:rsid w:val="003C0899"/>
    <w:rsid w:val="003C1642"/>
    <w:rsid w:val="003C4424"/>
    <w:rsid w:val="003C4503"/>
    <w:rsid w:val="003C54C6"/>
    <w:rsid w:val="003C7A40"/>
    <w:rsid w:val="003D10BA"/>
    <w:rsid w:val="003D1320"/>
    <w:rsid w:val="003D37D3"/>
    <w:rsid w:val="003D47A0"/>
    <w:rsid w:val="003D4EA1"/>
    <w:rsid w:val="003D62F0"/>
    <w:rsid w:val="003D7490"/>
    <w:rsid w:val="003D7C44"/>
    <w:rsid w:val="003E26E2"/>
    <w:rsid w:val="003E271D"/>
    <w:rsid w:val="003E2ABE"/>
    <w:rsid w:val="003E3340"/>
    <w:rsid w:val="003E77F8"/>
    <w:rsid w:val="003F3D47"/>
    <w:rsid w:val="003F4FB3"/>
    <w:rsid w:val="003F6649"/>
    <w:rsid w:val="003F6737"/>
    <w:rsid w:val="003F6DFD"/>
    <w:rsid w:val="003F7489"/>
    <w:rsid w:val="00401093"/>
    <w:rsid w:val="00403DBF"/>
    <w:rsid w:val="0040564C"/>
    <w:rsid w:val="00405D54"/>
    <w:rsid w:val="00406754"/>
    <w:rsid w:val="00412714"/>
    <w:rsid w:val="00413AB8"/>
    <w:rsid w:val="004165DD"/>
    <w:rsid w:val="00416EF3"/>
    <w:rsid w:val="00420634"/>
    <w:rsid w:val="00422DA1"/>
    <w:rsid w:val="004240AC"/>
    <w:rsid w:val="004246DE"/>
    <w:rsid w:val="00424914"/>
    <w:rsid w:val="0042733F"/>
    <w:rsid w:val="0043074A"/>
    <w:rsid w:val="00430BDD"/>
    <w:rsid w:val="00430D31"/>
    <w:rsid w:val="00431FAC"/>
    <w:rsid w:val="004322C2"/>
    <w:rsid w:val="004324F3"/>
    <w:rsid w:val="004331C6"/>
    <w:rsid w:val="00433DA3"/>
    <w:rsid w:val="00434669"/>
    <w:rsid w:val="004361DD"/>
    <w:rsid w:val="00436457"/>
    <w:rsid w:val="00436CFF"/>
    <w:rsid w:val="00436F2C"/>
    <w:rsid w:val="004370FE"/>
    <w:rsid w:val="00437213"/>
    <w:rsid w:val="004401C0"/>
    <w:rsid w:val="004410D8"/>
    <w:rsid w:val="00441C72"/>
    <w:rsid w:val="00444121"/>
    <w:rsid w:val="0044793A"/>
    <w:rsid w:val="00447988"/>
    <w:rsid w:val="00450623"/>
    <w:rsid w:val="00451B52"/>
    <w:rsid w:val="004548B3"/>
    <w:rsid w:val="00454E15"/>
    <w:rsid w:val="00455685"/>
    <w:rsid w:val="00456DE2"/>
    <w:rsid w:val="00457204"/>
    <w:rsid w:val="004608D2"/>
    <w:rsid w:val="0046170E"/>
    <w:rsid w:val="004618ED"/>
    <w:rsid w:val="00461C8F"/>
    <w:rsid w:val="0046289C"/>
    <w:rsid w:val="00464C7E"/>
    <w:rsid w:val="004654FB"/>
    <w:rsid w:val="00467647"/>
    <w:rsid w:val="00467BA8"/>
    <w:rsid w:val="00467F14"/>
    <w:rsid w:val="004701FC"/>
    <w:rsid w:val="0047041E"/>
    <w:rsid w:val="00470D3D"/>
    <w:rsid w:val="00471108"/>
    <w:rsid w:val="00471A32"/>
    <w:rsid w:val="0047283A"/>
    <w:rsid w:val="004759D3"/>
    <w:rsid w:val="00477211"/>
    <w:rsid w:val="004809C0"/>
    <w:rsid w:val="00480F46"/>
    <w:rsid w:val="00481860"/>
    <w:rsid w:val="00481ADD"/>
    <w:rsid w:val="00482FAD"/>
    <w:rsid w:val="00485235"/>
    <w:rsid w:val="00485877"/>
    <w:rsid w:val="00485987"/>
    <w:rsid w:val="0049084E"/>
    <w:rsid w:val="0049092A"/>
    <w:rsid w:val="00490C91"/>
    <w:rsid w:val="00490ECF"/>
    <w:rsid w:val="00490EDB"/>
    <w:rsid w:val="00491658"/>
    <w:rsid w:val="00491A5A"/>
    <w:rsid w:val="004927EF"/>
    <w:rsid w:val="00493234"/>
    <w:rsid w:val="004941AF"/>
    <w:rsid w:val="00494393"/>
    <w:rsid w:val="004948C1"/>
    <w:rsid w:val="00494CB1"/>
    <w:rsid w:val="004955AA"/>
    <w:rsid w:val="00495F14"/>
    <w:rsid w:val="00495F28"/>
    <w:rsid w:val="00496A4E"/>
    <w:rsid w:val="004A16A3"/>
    <w:rsid w:val="004A208E"/>
    <w:rsid w:val="004A26E5"/>
    <w:rsid w:val="004A42FF"/>
    <w:rsid w:val="004A48F4"/>
    <w:rsid w:val="004A654C"/>
    <w:rsid w:val="004B2168"/>
    <w:rsid w:val="004B2C85"/>
    <w:rsid w:val="004B48C3"/>
    <w:rsid w:val="004C07DF"/>
    <w:rsid w:val="004C28DB"/>
    <w:rsid w:val="004C3C0C"/>
    <w:rsid w:val="004C3CCE"/>
    <w:rsid w:val="004C4265"/>
    <w:rsid w:val="004C4EF0"/>
    <w:rsid w:val="004C53A8"/>
    <w:rsid w:val="004C65D7"/>
    <w:rsid w:val="004C6AAA"/>
    <w:rsid w:val="004C6B0C"/>
    <w:rsid w:val="004C742C"/>
    <w:rsid w:val="004C7C18"/>
    <w:rsid w:val="004D0C34"/>
    <w:rsid w:val="004D29FF"/>
    <w:rsid w:val="004D48B9"/>
    <w:rsid w:val="004D680D"/>
    <w:rsid w:val="004E1D31"/>
    <w:rsid w:val="004E217D"/>
    <w:rsid w:val="004E4D7E"/>
    <w:rsid w:val="004E592B"/>
    <w:rsid w:val="004E6858"/>
    <w:rsid w:val="004E6C6E"/>
    <w:rsid w:val="004F35CD"/>
    <w:rsid w:val="004F3EF1"/>
    <w:rsid w:val="004F5118"/>
    <w:rsid w:val="004F788C"/>
    <w:rsid w:val="00501E52"/>
    <w:rsid w:val="005028CF"/>
    <w:rsid w:val="005030E3"/>
    <w:rsid w:val="00503182"/>
    <w:rsid w:val="00503F33"/>
    <w:rsid w:val="00504EC4"/>
    <w:rsid w:val="005054AF"/>
    <w:rsid w:val="005054D1"/>
    <w:rsid w:val="005055D4"/>
    <w:rsid w:val="00506738"/>
    <w:rsid w:val="00506757"/>
    <w:rsid w:val="005110E5"/>
    <w:rsid w:val="00515F3F"/>
    <w:rsid w:val="00516126"/>
    <w:rsid w:val="00516A43"/>
    <w:rsid w:val="00516C3C"/>
    <w:rsid w:val="0051726E"/>
    <w:rsid w:val="005208A3"/>
    <w:rsid w:val="00521FBD"/>
    <w:rsid w:val="0052232F"/>
    <w:rsid w:val="005237FA"/>
    <w:rsid w:val="00531800"/>
    <w:rsid w:val="005345F5"/>
    <w:rsid w:val="005352FD"/>
    <w:rsid w:val="00536FC7"/>
    <w:rsid w:val="0053703A"/>
    <w:rsid w:val="0053779C"/>
    <w:rsid w:val="0054059C"/>
    <w:rsid w:val="00546959"/>
    <w:rsid w:val="005502D8"/>
    <w:rsid w:val="0055121F"/>
    <w:rsid w:val="005518B6"/>
    <w:rsid w:val="00551F2E"/>
    <w:rsid w:val="00553602"/>
    <w:rsid w:val="00553E3F"/>
    <w:rsid w:val="005563C6"/>
    <w:rsid w:val="0056034C"/>
    <w:rsid w:val="005609B2"/>
    <w:rsid w:val="0056463B"/>
    <w:rsid w:val="00566C5D"/>
    <w:rsid w:val="00567862"/>
    <w:rsid w:val="00570C40"/>
    <w:rsid w:val="0057280A"/>
    <w:rsid w:val="00573149"/>
    <w:rsid w:val="005733C2"/>
    <w:rsid w:val="00574169"/>
    <w:rsid w:val="00574427"/>
    <w:rsid w:val="00574EB5"/>
    <w:rsid w:val="00575089"/>
    <w:rsid w:val="00581874"/>
    <w:rsid w:val="00585EAB"/>
    <w:rsid w:val="00586940"/>
    <w:rsid w:val="00587734"/>
    <w:rsid w:val="00587E4B"/>
    <w:rsid w:val="00590966"/>
    <w:rsid w:val="00590CAE"/>
    <w:rsid w:val="005911A8"/>
    <w:rsid w:val="00591653"/>
    <w:rsid w:val="00591B46"/>
    <w:rsid w:val="00592337"/>
    <w:rsid w:val="00594365"/>
    <w:rsid w:val="0059451D"/>
    <w:rsid w:val="005973AC"/>
    <w:rsid w:val="005979FF"/>
    <w:rsid w:val="00597F5F"/>
    <w:rsid w:val="00597FFD"/>
    <w:rsid w:val="005A00D1"/>
    <w:rsid w:val="005A0EAB"/>
    <w:rsid w:val="005A0EC7"/>
    <w:rsid w:val="005A3D8C"/>
    <w:rsid w:val="005A7986"/>
    <w:rsid w:val="005B0027"/>
    <w:rsid w:val="005B0A1C"/>
    <w:rsid w:val="005B108C"/>
    <w:rsid w:val="005B4AE9"/>
    <w:rsid w:val="005B4FFA"/>
    <w:rsid w:val="005B504F"/>
    <w:rsid w:val="005B67DD"/>
    <w:rsid w:val="005B6B6D"/>
    <w:rsid w:val="005B7536"/>
    <w:rsid w:val="005B7A1D"/>
    <w:rsid w:val="005C0FE3"/>
    <w:rsid w:val="005C146E"/>
    <w:rsid w:val="005C429E"/>
    <w:rsid w:val="005C4697"/>
    <w:rsid w:val="005C64D5"/>
    <w:rsid w:val="005C7311"/>
    <w:rsid w:val="005C746B"/>
    <w:rsid w:val="005C754C"/>
    <w:rsid w:val="005D11ED"/>
    <w:rsid w:val="005D127F"/>
    <w:rsid w:val="005D2E0E"/>
    <w:rsid w:val="005D618F"/>
    <w:rsid w:val="005E15A7"/>
    <w:rsid w:val="005E1842"/>
    <w:rsid w:val="005E18BB"/>
    <w:rsid w:val="005E683B"/>
    <w:rsid w:val="005F081B"/>
    <w:rsid w:val="005F0D4C"/>
    <w:rsid w:val="005F1162"/>
    <w:rsid w:val="005F210C"/>
    <w:rsid w:val="005F2692"/>
    <w:rsid w:val="005F4745"/>
    <w:rsid w:val="005F589B"/>
    <w:rsid w:val="00600236"/>
    <w:rsid w:val="00600C0B"/>
    <w:rsid w:val="006021FD"/>
    <w:rsid w:val="006026F6"/>
    <w:rsid w:val="0060342A"/>
    <w:rsid w:val="00604CCB"/>
    <w:rsid w:val="00604CE3"/>
    <w:rsid w:val="00611572"/>
    <w:rsid w:val="0061165C"/>
    <w:rsid w:val="0061199E"/>
    <w:rsid w:val="00611B14"/>
    <w:rsid w:val="00613CC4"/>
    <w:rsid w:val="0061569D"/>
    <w:rsid w:val="00621C6F"/>
    <w:rsid w:val="00623043"/>
    <w:rsid w:val="00625129"/>
    <w:rsid w:val="00626901"/>
    <w:rsid w:val="00626CCA"/>
    <w:rsid w:val="006277FA"/>
    <w:rsid w:val="006278E1"/>
    <w:rsid w:val="00627C0D"/>
    <w:rsid w:val="00630E45"/>
    <w:rsid w:val="00631E49"/>
    <w:rsid w:val="00633777"/>
    <w:rsid w:val="00634CB4"/>
    <w:rsid w:val="00641E1B"/>
    <w:rsid w:val="006430D7"/>
    <w:rsid w:val="00643679"/>
    <w:rsid w:val="00644549"/>
    <w:rsid w:val="00647E93"/>
    <w:rsid w:val="00651E49"/>
    <w:rsid w:val="00652127"/>
    <w:rsid w:val="0065239E"/>
    <w:rsid w:val="006527B7"/>
    <w:rsid w:val="006547F6"/>
    <w:rsid w:val="006566B6"/>
    <w:rsid w:val="006578DF"/>
    <w:rsid w:val="00661FF4"/>
    <w:rsid w:val="00663F54"/>
    <w:rsid w:val="006659EF"/>
    <w:rsid w:val="00666F96"/>
    <w:rsid w:val="00670518"/>
    <w:rsid w:val="006728D2"/>
    <w:rsid w:val="00675564"/>
    <w:rsid w:val="0068067B"/>
    <w:rsid w:val="00680F2F"/>
    <w:rsid w:val="00680FA7"/>
    <w:rsid w:val="00680FAB"/>
    <w:rsid w:val="0068231E"/>
    <w:rsid w:val="00682A3D"/>
    <w:rsid w:val="006848DA"/>
    <w:rsid w:val="006877E6"/>
    <w:rsid w:val="00692606"/>
    <w:rsid w:val="00693464"/>
    <w:rsid w:val="00693538"/>
    <w:rsid w:val="006940A0"/>
    <w:rsid w:val="00695694"/>
    <w:rsid w:val="006959FE"/>
    <w:rsid w:val="00696AC4"/>
    <w:rsid w:val="00696DD7"/>
    <w:rsid w:val="006972F3"/>
    <w:rsid w:val="006A34C5"/>
    <w:rsid w:val="006A3B66"/>
    <w:rsid w:val="006A42C7"/>
    <w:rsid w:val="006A444C"/>
    <w:rsid w:val="006A44BE"/>
    <w:rsid w:val="006A4F24"/>
    <w:rsid w:val="006A601E"/>
    <w:rsid w:val="006A6C10"/>
    <w:rsid w:val="006B0FBB"/>
    <w:rsid w:val="006B11C3"/>
    <w:rsid w:val="006B1521"/>
    <w:rsid w:val="006B170D"/>
    <w:rsid w:val="006B2C94"/>
    <w:rsid w:val="006B2E19"/>
    <w:rsid w:val="006B3C5C"/>
    <w:rsid w:val="006B4A30"/>
    <w:rsid w:val="006B4E4A"/>
    <w:rsid w:val="006B63B2"/>
    <w:rsid w:val="006B6621"/>
    <w:rsid w:val="006B6A2D"/>
    <w:rsid w:val="006B6FC4"/>
    <w:rsid w:val="006B75D3"/>
    <w:rsid w:val="006B7F6F"/>
    <w:rsid w:val="006C0DC1"/>
    <w:rsid w:val="006C0EE1"/>
    <w:rsid w:val="006C10B8"/>
    <w:rsid w:val="006C4B63"/>
    <w:rsid w:val="006C51CA"/>
    <w:rsid w:val="006C65EC"/>
    <w:rsid w:val="006C6DBC"/>
    <w:rsid w:val="006C6F3C"/>
    <w:rsid w:val="006C72C3"/>
    <w:rsid w:val="006C7CFC"/>
    <w:rsid w:val="006D1346"/>
    <w:rsid w:val="006D48B8"/>
    <w:rsid w:val="006D50E7"/>
    <w:rsid w:val="006D57DF"/>
    <w:rsid w:val="006D5AD0"/>
    <w:rsid w:val="006E052D"/>
    <w:rsid w:val="006E0756"/>
    <w:rsid w:val="006E0AFF"/>
    <w:rsid w:val="006E1605"/>
    <w:rsid w:val="006E1A76"/>
    <w:rsid w:val="006E1BD6"/>
    <w:rsid w:val="006E36E6"/>
    <w:rsid w:val="006E3BA7"/>
    <w:rsid w:val="006E5293"/>
    <w:rsid w:val="006E6E8D"/>
    <w:rsid w:val="006E772C"/>
    <w:rsid w:val="006F00BA"/>
    <w:rsid w:val="006F030C"/>
    <w:rsid w:val="006F0E81"/>
    <w:rsid w:val="006F23A6"/>
    <w:rsid w:val="006F351C"/>
    <w:rsid w:val="006F597B"/>
    <w:rsid w:val="006F6D9C"/>
    <w:rsid w:val="006F7866"/>
    <w:rsid w:val="006F79E0"/>
    <w:rsid w:val="006F7A86"/>
    <w:rsid w:val="00700DD6"/>
    <w:rsid w:val="007037EB"/>
    <w:rsid w:val="00704E5C"/>
    <w:rsid w:val="007061D9"/>
    <w:rsid w:val="00706574"/>
    <w:rsid w:val="00706A3F"/>
    <w:rsid w:val="00706A55"/>
    <w:rsid w:val="00711B8B"/>
    <w:rsid w:val="00712E2A"/>
    <w:rsid w:val="007150BA"/>
    <w:rsid w:val="007157A7"/>
    <w:rsid w:val="00715CE1"/>
    <w:rsid w:val="007179D4"/>
    <w:rsid w:val="00717F11"/>
    <w:rsid w:val="007211A2"/>
    <w:rsid w:val="007213D0"/>
    <w:rsid w:val="00721565"/>
    <w:rsid w:val="007216AA"/>
    <w:rsid w:val="00721FA9"/>
    <w:rsid w:val="00724D48"/>
    <w:rsid w:val="00726A0F"/>
    <w:rsid w:val="007303AB"/>
    <w:rsid w:val="00732591"/>
    <w:rsid w:val="00733D63"/>
    <w:rsid w:val="007347A9"/>
    <w:rsid w:val="007354C5"/>
    <w:rsid w:val="007403D9"/>
    <w:rsid w:val="00744620"/>
    <w:rsid w:val="00744F87"/>
    <w:rsid w:val="007470A4"/>
    <w:rsid w:val="00747793"/>
    <w:rsid w:val="0074788C"/>
    <w:rsid w:val="007515FD"/>
    <w:rsid w:val="00752927"/>
    <w:rsid w:val="00752D16"/>
    <w:rsid w:val="0075635C"/>
    <w:rsid w:val="007573DC"/>
    <w:rsid w:val="007575F1"/>
    <w:rsid w:val="00757C7A"/>
    <w:rsid w:val="0076001B"/>
    <w:rsid w:val="00761CAC"/>
    <w:rsid w:val="0076246D"/>
    <w:rsid w:val="007655F3"/>
    <w:rsid w:val="00765A21"/>
    <w:rsid w:val="00766F04"/>
    <w:rsid w:val="0076749E"/>
    <w:rsid w:val="007704F9"/>
    <w:rsid w:val="00772B99"/>
    <w:rsid w:val="00773012"/>
    <w:rsid w:val="007740BC"/>
    <w:rsid w:val="00776DBF"/>
    <w:rsid w:val="007815A5"/>
    <w:rsid w:val="00783492"/>
    <w:rsid w:val="00785934"/>
    <w:rsid w:val="0078620B"/>
    <w:rsid w:val="00790D05"/>
    <w:rsid w:val="0079162C"/>
    <w:rsid w:val="007918B1"/>
    <w:rsid w:val="0079200C"/>
    <w:rsid w:val="00792BB6"/>
    <w:rsid w:val="00792C1D"/>
    <w:rsid w:val="007931CA"/>
    <w:rsid w:val="00794983"/>
    <w:rsid w:val="007957FC"/>
    <w:rsid w:val="00795DC0"/>
    <w:rsid w:val="007A32AE"/>
    <w:rsid w:val="007A67C2"/>
    <w:rsid w:val="007B18F5"/>
    <w:rsid w:val="007B1D7C"/>
    <w:rsid w:val="007B247E"/>
    <w:rsid w:val="007B2DB5"/>
    <w:rsid w:val="007B335B"/>
    <w:rsid w:val="007B3A65"/>
    <w:rsid w:val="007C0468"/>
    <w:rsid w:val="007C1146"/>
    <w:rsid w:val="007C12D7"/>
    <w:rsid w:val="007C1C9C"/>
    <w:rsid w:val="007C4E1D"/>
    <w:rsid w:val="007C52E8"/>
    <w:rsid w:val="007C6562"/>
    <w:rsid w:val="007C66A7"/>
    <w:rsid w:val="007C683E"/>
    <w:rsid w:val="007C7BC4"/>
    <w:rsid w:val="007D0F98"/>
    <w:rsid w:val="007D14A3"/>
    <w:rsid w:val="007D2531"/>
    <w:rsid w:val="007D2701"/>
    <w:rsid w:val="007D2D76"/>
    <w:rsid w:val="007D37AB"/>
    <w:rsid w:val="007D381D"/>
    <w:rsid w:val="007D4F03"/>
    <w:rsid w:val="007D66F0"/>
    <w:rsid w:val="007D6C31"/>
    <w:rsid w:val="007D6C77"/>
    <w:rsid w:val="007E103E"/>
    <w:rsid w:val="007E4C88"/>
    <w:rsid w:val="007E6D32"/>
    <w:rsid w:val="007E6E18"/>
    <w:rsid w:val="007F17CF"/>
    <w:rsid w:val="007F18A9"/>
    <w:rsid w:val="007F1FB5"/>
    <w:rsid w:val="007F363B"/>
    <w:rsid w:val="007F4E3E"/>
    <w:rsid w:val="007F519F"/>
    <w:rsid w:val="007F65D6"/>
    <w:rsid w:val="007F7A90"/>
    <w:rsid w:val="00803F9D"/>
    <w:rsid w:val="0080420F"/>
    <w:rsid w:val="00804F36"/>
    <w:rsid w:val="0080679A"/>
    <w:rsid w:val="00811D58"/>
    <w:rsid w:val="008146D6"/>
    <w:rsid w:val="00815B92"/>
    <w:rsid w:val="0081727C"/>
    <w:rsid w:val="00817869"/>
    <w:rsid w:val="008178FF"/>
    <w:rsid w:val="00817D5B"/>
    <w:rsid w:val="008202D7"/>
    <w:rsid w:val="0082142D"/>
    <w:rsid w:val="00821C4D"/>
    <w:rsid w:val="00824855"/>
    <w:rsid w:val="008261FD"/>
    <w:rsid w:val="008263B3"/>
    <w:rsid w:val="00827575"/>
    <w:rsid w:val="0083058A"/>
    <w:rsid w:val="00830755"/>
    <w:rsid w:val="00830ED8"/>
    <w:rsid w:val="0083723B"/>
    <w:rsid w:val="00837ECD"/>
    <w:rsid w:val="00842E51"/>
    <w:rsid w:val="0084412C"/>
    <w:rsid w:val="00845A73"/>
    <w:rsid w:val="00845AB8"/>
    <w:rsid w:val="00845E79"/>
    <w:rsid w:val="008524EE"/>
    <w:rsid w:val="008541E7"/>
    <w:rsid w:val="00855C3E"/>
    <w:rsid w:val="00857470"/>
    <w:rsid w:val="008606B8"/>
    <w:rsid w:val="00860997"/>
    <w:rsid w:val="00862241"/>
    <w:rsid w:val="008643EF"/>
    <w:rsid w:val="00871880"/>
    <w:rsid w:val="00872660"/>
    <w:rsid w:val="0087288B"/>
    <w:rsid w:val="00872D7E"/>
    <w:rsid w:val="00873036"/>
    <w:rsid w:val="0087405E"/>
    <w:rsid w:val="00874D39"/>
    <w:rsid w:val="008751C4"/>
    <w:rsid w:val="0087621C"/>
    <w:rsid w:val="00876521"/>
    <w:rsid w:val="00877CA7"/>
    <w:rsid w:val="008809EB"/>
    <w:rsid w:val="00883D1B"/>
    <w:rsid w:val="0088542C"/>
    <w:rsid w:val="00886BCF"/>
    <w:rsid w:val="00890F12"/>
    <w:rsid w:val="008915CA"/>
    <w:rsid w:val="0089727E"/>
    <w:rsid w:val="008A1490"/>
    <w:rsid w:val="008A2283"/>
    <w:rsid w:val="008A22C5"/>
    <w:rsid w:val="008A47B4"/>
    <w:rsid w:val="008A6EB2"/>
    <w:rsid w:val="008B10D4"/>
    <w:rsid w:val="008B567A"/>
    <w:rsid w:val="008B5CF7"/>
    <w:rsid w:val="008B6DCE"/>
    <w:rsid w:val="008C11C4"/>
    <w:rsid w:val="008C149D"/>
    <w:rsid w:val="008C27BC"/>
    <w:rsid w:val="008C4F8E"/>
    <w:rsid w:val="008C75DB"/>
    <w:rsid w:val="008D1AB5"/>
    <w:rsid w:val="008D6C2F"/>
    <w:rsid w:val="008D713A"/>
    <w:rsid w:val="008D7723"/>
    <w:rsid w:val="008D7778"/>
    <w:rsid w:val="008E02D4"/>
    <w:rsid w:val="008E0ABE"/>
    <w:rsid w:val="008E2E43"/>
    <w:rsid w:val="008E3EB9"/>
    <w:rsid w:val="008E5A7E"/>
    <w:rsid w:val="008E5C93"/>
    <w:rsid w:val="008E7A85"/>
    <w:rsid w:val="008F40AE"/>
    <w:rsid w:val="008F6A00"/>
    <w:rsid w:val="00900485"/>
    <w:rsid w:val="00900A9A"/>
    <w:rsid w:val="0090302A"/>
    <w:rsid w:val="0090462F"/>
    <w:rsid w:val="009061C3"/>
    <w:rsid w:val="00906731"/>
    <w:rsid w:val="00910ED2"/>
    <w:rsid w:val="00913424"/>
    <w:rsid w:val="00913EAF"/>
    <w:rsid w:val="009166E2"/>
    <w:rsid w:val="00917A15"/>
    <w:rsid w:val="0092015F"/>
    <w:rsid w:val="009217CA"/>
    <w:rsid w:val="00921AC1"/>
    <w:rsid w:val="009245F8"/>
    <w:rsid w:val="009266A8"/>
    <w:rsid w:val="0092741C"/>
    <w:rsid w:val="0093411E"/>
    <w:rsid w:val="00936EE8"/>
    <w:rsid w:val="0094049E"/>
    <w:rsid w:val="00940C66"/>
    <w:rsid w:val="00940FAD"/>
    <w:rsid w:val="00942EFB"/>
    <w:rsid w:val="009447EB"/>
    <w:rsid w:val="00945152"/>
    <w:rsid w:val="0094587A"/>
    <w:rsid w:val="009460DF"/>
    <w:rsid w:val="00946185"/>
    <w:rsid w:val="00946C2E"/>
    <w:rsid w:val="00946DF6"/>
    <w:rsid w:val="00946FEF"/>
    <w:rsid w:val="00947AEE"/>
    <w:rsid w:val="00947EF4"/>
    <w:rsid w:val="0095105C"/>
    <w:rsid w:val="00952610"/>
    <w:rsid w:val="00953911"/>
    <w:rsid w:val="00963011"/>
    <w:rsid w:val="00963A30"/>
    <w:rsid w:val="0096465E"/>
    <w:rsid w:val="00964E1A"/>
    <w:rsid w:val="00964E59"/>
    <w:rsid w:val="009669F2"/>
    <w:rsid w:val="0096777B"/>
    <w:rsid w:val="009704CC"/>
    <w:rsid w:val="009723FE"/>
    <w:rsid w:val="0097317D"/>
    <w:rsid w:val="00973428"/>
    <w:rsid w:val="009750B6"/>
    <w:rsid w:val="00983888"/>
    <w:rsid w:val="009850F8"/>
    <w:rsid w:val="00987756"/>
    <w:rsid w:val="0099244D"/>
    <w:rsid w:val="00992B68"/>
    <w:rsid w:val="009939E9"/>
    <w:rsid w:val="00995A4E"/>
    <w:rsid w:val="00995C6A"/>
    <w:rsid w:val="00996A20"/>
    <w:rsid w:val="00997810"/>
    <w:rsid w:val="009A05EC"/>
    <w:rsid w:val="009A5B96"/>
    <w:rsid w:val="009A6682"/>
    <w:rsid w:val="009A7257"/>
    <w:rsid w:val="009A7AE6"/>
    <w:rsid w:val="009B07C0"/>
    <w:rsid w:val="009B14E9"/>
    <w:rsid w:val="009B2818"/>
    <w:rsid w:val="009B2BBD"/>
    <w:rsid w:val="009B5783"/>
    <w:rsid w:val="009B5C27"/>
    <w:rsid w:val="009B5D0C"/>
    <w:rsid w:val="009B61FF"/>
    <w:rsid w:val="009C16C5"/>
    <w:rsid w:val="009C1C5F"/>
    <w:rsid w:val="009C1D42"/>
    <w:rsid w:val="009C1D55"/>
    <w:rsid w:val="009C1E20"/>
    <w:rsid w:val="009C2F1D"/>
    <w:rsid w:val="009C31D5"/>
    <w:rsid w:val="009C44F0"/>
    <w:rsid w:val="009C56A7"/>
    <w:rsid w:val="009C6C02"/>
    <w:rsid w:val="009C7640"/>
    <w:rsid w:val="009D0AEE"/>
    <w:rsid w:val="009D1515"/>
    <w:rsid w:val="009D2F54"/>
    <w:rsid w:val="009D4996"/>
    <w:rsid w:val="009D64DF"/>
    <w:rsid w:val="009D6768"/>
    <w:rsid w:val="009E0DB0"/>
    <w:rsid w:val="009E1A81"/>
    <w:rsid w:val="009E3405"/>
    <w:rsid w:val="009E5776"/>
    <w:rsid w:val="009E6395"/>
    <w:rsid w:val="009E6968"/>
    <w:rsid w:val="009F2FB6"/>
    <w:rsid w:val="009F361C"/>
    <w:rsid w:val="009F4790"/>
    <w:rsid w:val="009F7492"/>
    <w:rsid w:val="009F7E06"/>
    <w:rsid w:val="009F7F86"/>
    <w:rsid w:val="00A01F40"/>
    <w:rsid w:val="00A02039"/>
    <w:rsid w:val="00A02251"/>
    <w:rsid w:val="00A02688"/>
    <w:rsid w:val="00A026A0"/>
    <w:rsid w:val="00A02725"/>
    <w:rsid w:val="00A041F7"/>
    <w:rsid w:val="00A07599"/>
    <w:rsid w:val="00A075DC"/>
    <w:rsid w:val="00A07C87"/>
    <w:rsid w:val="00A1141A"/>
    <w:rsid w:val="00A11FD7"/>
    <w:rsid w:val="00A138B2"/>
    <w:rsid w:val="00A13FF3"/>
    <w:rsid w:val="00A14211"/>
    <w:rsid w:val="00A14902"/>
    <w:rsid w:val="00A15651"/>
    <w:rsid w:val="00A15EBE"/>
    <w:rsid w:val="00A16008"/>
    <w:rsid w:val="00A16A44"/>
    <w:rsid w:val="00A16B5C"/>
    <w:rsid w:val="00A16BFC"/>
    <w:rsid w:val="00A16E66"/>
    <w:rsid w:val="00A208E8"/>
    <w:rsid w:val="00A20B1C"/>
    <w:rsid w:val="00A217F7"/>
    <w:rsid w:val="00A229C6"/>
    <w:rsid w:val="00A23190"/>
    <w:rsid w:val="00A2389D"/>
    <w:rsid w:val="00A23F99"/>
    <w:rsid w:val="00A24CB0"/>
    <w:rsid w:val="00A24EF3"/>
    <w:rsid w:val="00A317FF"/>
    <w:rsid w:val="00A3328F"/>
    <w:rsid w:val="00A3572E"/>
    <w:rsid w:val="00A37C33"/>
    <w:rsid w:val="00A41D4E"/>
    <w:rsid w:val="00A42F43"/>
    <w:rsid w:val="00A43D21"/>
    <w:rsid w:val="00A450A7"/>
    <w:rsid w:val="00A46D55"/>
    <w:rsid w:val="00A477E5"/>
    <w:rsid w:val="00A5014C"/>
    <w:rsid w:val="00A50563"/>
    <w:rsid w:val="00A50C19"/>
    <w:rsid w:val="00A53602"/>
    <w:rsid w:val="00A54D6D"/>
    <w:rsid w:val="00A568E7"/>
    <w:rsid w:val="00A576FB"/>
    <w:rsid w:val="00A57AA2"/>
    <w:rsid w:val="00A60D5C"/>
    <w:rsid w:val="00A63508"/>
    <w:rsid w:val="00A63CDA"/>
    <w:rsid w:val="00A6465C"/>
    <w:rsid w:val="00A673D1"/>
    <w:rsid w:val="00A70436"/>
    <w:rsid w:val="00A707E8"/>
    <w:rsid w:val="00A70D41"/>
    <w:rsid w:val="00A715AA"/>
    <w:rsid w:val="00A717F0"/>
    <w:rsid w:val="00A7211D"/>
    <w:rsid w:val="00A724A2"/>
    <w:rsid w:val="00A726D0"/>
    <w:rsid w:val="00A72E12"/>
    <w:rsid w:val="00A72F25"/>
    <w:rsid w:val="00A73090"/>
    <w:rsid w:val="00A74289"/>
    <w:rsid w:val="00A806C8"/>
    <w:rsid w:val="00A811EA"/>
    <w:rsid w:val="00A82F2B"/>
    <w:rsid w:val="00A85C48"/>
    <w:rsid w:val="00A8697E"/>
    <w:rsid w:val="00A913B4"/>
    <w:rsid w:val="00A93AAD"/>
    <w:rsid w:val="00A9454B"/>
    <w:rsid w:val="00A94BCB"/>
    <w:rsid w:val="00A94CA1"/>
    <w:rsid w:val="00A97D0D"/>
    <w:rsid w:val="00A97D45"/>
    <w:rsid w:val="00AA2F5B"/>
    <w:rsid w:val="00AA3518"/>
    <w:rsid w:val="00AA42CB"/>
    <w:rsid w:val="00AA4D0E"/>
    <w:rsid w:val="00AA517D"/>
    <w:rsid w:val="00AA6147"/>
    <w:rsid w:val="00AA65F9"/>
    <w:rsid w:val="00AB12ED"/>
    <w:rsid w:val="00AB247F"/>
    <w:rsid w:val="00AB262A"/>
    <w:rsid w:val="00AB275A"/>
    <w:rsid w:val="00AB39D4"/>
    <w:rsid w:val="00AB4C07"/>
    <w:rsid w:val="00AB5BE0"/>
    <w:rsid w:val="00AB5F47"/>
    <w:rsid w:val="00AB70FF"/>
    <w:rsid w:val="00AB7369"/>
    <w:rsid w:val="00AB7562"/>
    <w:rsid w:val="00AB7804"/>
    <w:rsid w:val="00AC3A25"/>
    <w:rsid w:val="00AC3B64"/>
    <w:rsid w:val="00AC41D3"/>
    <w:rsid w:val="00AC4B3C"/>
    <w:rsid w:val="00AC4C5F"/>
    <w:rsid w:val="00AC6E77"/>
    <w:rsid w:val="00AC7612"/>
    <w:rsid w:val="00AD00AA"/>
    <w:rsid w:val="00AD60A6"/>
    <w:rsid w:val="00AD77B9"/>
    <w:rsid w:val="00AD77C5"/>
    <w:rsid w:val="00AD7834"/>
    <w:rsid w:val="00AD7946"/>
    <w:rsid w:val="00AD7E25"/>
    <w:rsid w:val="00AE1044"/>
    <w:rsid w:val="00AE3855"/>
    <w:rsid w:val="00AE44B0"/>
    <w:rsid w:val="00AE4565"/>
    <w:rsid w:val="00AE47A1"/>
    <w:rsid w:val="00AE5419"/>
    <w:rsid w:val="00AE75DC"/>
    <w:rsid w:val="00AE7DD9"/>
    <w:rsid w:val="00AF036C"/>
    <w:rsid w:val="00AF0649"/>
    <w:rsid w:val="00AF16EB"/>
    <w:rsid w:val="00AF1790"/>
    <w:rsid w:val="00AF6381"/>
    <w:rsid w:val="00AF7E74"/>
    <w:rsid w:val="00B0135D"/>
    <w:rsid w:val="00B02BC7"/>
    <w:rsid w:val="00B02E66"/>
    <w:rsid w:val="00B03F31"/>
    <w:rsid w:val="00B07649"/>
    <w:rsid w:val="00B126BF"/>
    <w:rsid w:val="00B14783"/>
    <w:rsid w:val="00B15CE7"/>
    <w:rsid w:val="00B17B5E"/>
    <w:rsid w:val="00B20984"/>
    <w:rsid w:val="00B225B6"/>
    <w:rsid w:val="00B22682"/>
    <w:rsid w:val="00B22E51"/>
    <w:rsid w:val="00B24A4E"/>
    <w:rsid w:val="00B27D1B"/>
    <w:rsid w:val="00B303A5"/>
    <w:rsid w:val="00B3102C"/>
    <w:rsid w:val="00B3200C"/>
    <w:rsid w:val="00B32551"/>
    <w:rsid w:val="00B32C6E"/>
    <w:rsid w:val="00B32D43"/>
    <w:rsid w:val="00B33273"/>
    <w:rsid w:val="00B342E9"/>
    <w:rsid w:val="00B36250"/>
    <w:rsid w:val="00B363C0"/>
    <w:rsid w:val="00B3756B"/>
    <w:rsid w:val="00B37D4B"/>
    <w:rsid w:val="00B409C7"/>
    <w:rsid w:val="00B40DD7"/>
    <w:rsid w:val="00B425B2"/>
    <w:rsid w:val="00B4314E"/>
    <w:rsid w:val="00B43367"/>
    <w:rsid w:val="00B436DB"/>
    <w:rsid w:val="00B44470"/>
    <w:rsid w:val="00B4774F"/>
    <w:rsid w:val="00B503CC"/>
    <w:rsid w:val="00B5125E"/>
    <w:rsid w:val="00B527C8"/>
    <w:rsid w:val="00B54043"/>
    <w:rsid w:val="00B55565"/>
    <w:rsid w:val="00B56EB5"/>
    <w:rsid w:val="00B60B8D"/>
    <w:rsid w:val="00B61974"/>
    <w:rsid w:val="00B63FC9"/>
    <w:rsid w:val="00B64162"/>
    <w:rsid w:val="00B7036E"/>
    <w:rsid w:val="00B709A5"/>
    <w:rsid w:val="00B73B62"/>
    <w:rsid w:val="00B743CE"/>
    <w:rsid w:val="00B76F96"/>
    <w:rsid w:val="00B77363"/>
    <w:rsid w:val="00B77BCD"/>
    <w:rsid w:val="00B806FB"/>
    <w:rsid w:val="00B81430"/>
    <w:rsid w:val="00B8207A"/>
    <w:rsid w:val="00B82F28"/>
    <w:rsid w:val="00B83EA6"/>
    <w:rsid w:val="00B84966"/>
    <w:rsid w:val="00B84E78"/>
    <w:rsid w:val="00B851A3"/>
    <w:rsid w:val="00B860A1"/>
    <w:rsid w:val="00B87919"/>
    <w:rsid w:val="00B92DDF"/>
    <w:rsid w:val="00B93CA6"/>
    <w:rsid w:val="00B93CC6"/>
    <w:rsid w:val="00B944B8"/>
    <w:rsid w:val="00B948F4"/>
    <w:rsid w:val="00B94E2B"/>
    <w:rsid w:val="00B97AC5"/>
    <w:rsid w:val="00BA044A"/>
    <w:rsid w:val="00BA0FE8"/>
    <w:rsid w:val="00BA1582"/>
    <w:rsid w:val="00BA3A40"/>
    <w:rsid w:val="00BA554A"/>
    <w:rsid w:val="00BB0A9B"/>
    <w:rsid w:val="00BB1EF9"/>
    <w:rsid w:val="00BB2B50"/>
    <w:rsid w:val="00BB3665"/>
    <w:rsid w:val="00BB4652"/>
    <w:rsid w:val="00BB5266"/>
    <w:rsid w:val="00BB56DE"/>
    <w:rsid w:val="00BB7131"/>
    <w:rsid w:val="00BC0A0D"/>
    <w:rsid w:val="00BC0FFC"/>
    <w:rsid w:val="00BC1FBA"/>
    <w:rsid w:val="00BC32C8"/>
    <w:rsid w:val="00BC3820"/>
    <w:rsid w:val="00BC43A2"/>
    <w:rsid w:val="00BC5D3B"/>
    <w:rsid w:val="00BC6C35"/>
    <w:rsid w:val="00BC6F28"/>
    <w:rsid w:val="00BD0795"/>
    <w:rsid w:val="00BD0FBF"/>
    <w:rsid w:val="00BD2710"/>
    <w:rsid w:val="00BD3645"/>
    <w:rsid w:val="00BD5C35"/>
    <w:rsid w:val="00BD60D0"/>
    <w:rsid w:val="00BD65F6"/>
    <w:rsid w:val="00BD7185"/>
    <w:rsid w:val="00BD751A"/>
    <w:rsid w:val="00BD79E3"/>
    <w:rsid w:val="00BE48BB"/>
    <w:rsid w:val="00BE6FAB"/>
    <w:rsid w:val="00BE7538"/>
    <w:rsid w:val="00BF1393"/>
    <w:rsid w:val="00BF6D04"/>
    <w:rsid w:val="00BF6F68"/>
    <w:rsid w:val="00BF7DA0"/>
    <w:rsid w:val="00C011D2"/>
    <w:rsid w:val="00C037C9"/>
    <w:rsid w:val="00C038FC"/>
    <w:rsid w:val="00C067A2"/>
    <w:rsid w:val="00C106B5"/>
    <w:rsid w:val="00C1357F"/>
    <w:rsid w:val="00C15401"/>
    <w:rsid w:val="00C15D68"/>
    <w:rsid w:val="00C1604F"/>
    <w:rsid w:val="00C16A5F"/>
    <w:rsid w:val="00C20DE7"/>
    <w:rsid w:val="00C229F3"/>
    <w:rsid w:val="00C23FDF"/>
    <w:rsid w:val="00C24789"/>
    <w:rsid w:val="00C25AFF"/>
    <w:rsid w:val="00C25BBF"/>
    <w:rsid w:val="00C260ED"/>
    <w:rsid w:val="00C2740A"/>
    <w:rsid w:val="00C32BD1"/>
    <w:rsid w:val="00C330D2"/>
    <w:rsid w:val="00C33868"/>
    <w:rsid w:val="00C348A0"/>
    <w:rsid w:val="00C349B4"/>
    <w:rsid w:val="00C3662D"/>
    <w:rsid w:val="00C4108D"/>
    <w:rsid w:val="00C416E8"/>
    <w:rsid w:val="00C41D3C"/>
    <w:rsid w:val="00C41D65"/>
    <w:rsid w:val="00C4346A"/>
    <w:rsid w:val="00C434F7"/>
    <w:rsid w:val="00C457AB"/>
    <w:rsid w:val="00C47DF3"/>
    <w:rsid w:val="00C50A10"/>
    <w:rsid w:val="00C513BF"/>
    <w:rsid w:val="00C513E3"/>
    <w:rsid w:val="00C5163A"/>
    <w:rsid w:val="00C53CD7"/>
    <w:rsid w:val="00C55C7A"/>
    <w:rsid w:val="00C613A7"/>
    <w:rsid w:val="00C628DF"/>
    <w:rsid w:val="00C62B91"/>
    <w:rsid w:val="00C65ED2"/>
    <w:rsid w:val="00C67F87"/>
    <w:rsid w:val="00C70DC8"/>
    <w:rsid w:val="00C717A6"/>
    <w:rsid w:val="00C7180B"/>
    <w:rsid w:val="00C73FC3"/>
    <w:rsid w:val="00C7452D"/>
    <w:rsid w:val="00C764E9"/>
    <w:rsid w:val="00C76611"/>
    <w:rsid w:val="00C803D8"/>
    <w:rsid w:val="00C823DC"/>
    <w:rsid w:val="00C925E8"/>
    <w:rsid w:val="00C93713"/>
    <w:rsid w:val="00C958DA"/>
    <w:rsid w:val="00C961B9"/>
    <w:rsid w:val="00CA1E74"/>
    <w:rsid w:val="00CA3778"/>
    <w:rsid w:val="00CA4B16"/>
    <w:rsid w:val="00CA65A5"/>
    <w:rsid w:val="00CA71F0"/>
    <w:rsid w:val="00CA7853"/>
    <w:rsid w:val="00CB037C"/>
    <w:rsid w:val="00CB06A4"/>
    <w:rsid w:val="00CB25FF"/>
    <w:rsid w:val="00CB2CEC"/>
    <w:rsid w:val="00CB3058"/>
    <w:rsid w:val="00CB3E18"/>
    <w:rsid w:val="00CB4B82"/>
    <w:rsid w:val="00CB4F08"/>
    <w:rsid w:val="00CB575F"/>
    <w:rsid w:val="00CB5BB8"/>
    <w:rsid w:val="00CB5D1B"/>
    <w:rsid w:val="00CB74CD"/>
    <w:rsid w:val="00CB75BD"/>
    <w:rsid w:val="00CC135C"/>
    <w:rsid w:val="00CC4109"/>
    <w:rsid w:val="00CC44C0"/>
    <w:rsid w:val="00CC5053"/>
    <w:rsid w:val="00CC76C4"/>
    <w:rsid w:val="00CD19C6"/>
    <w:rsid w:val="00CD311B"/>
    <w:rsid w:val="00CD37BE"/>
    <w:rsid w:val="00CD5FB3"/>
    <w:rsid w:val="00CD64AC"/>
    <w:rsid w:val="00CD7620"/>
    <w:rsid w:val="00CE0AF9"/>
    <w:rsid w:val="00CE12D1"/>
    <w:rsid w:val="00CE17E0"/>
    <w:rsid w:val="00CE275B"/>
    <w:rsid w:val="00CE3495"/>
    <w:rsid w:val="00CE36C7"/>
    <w:rsid w:val="00CE38E4"/>
    <w:rsid w:val="00CE415C"/>
    <w:rsid w:val="00CE4A98"/>
    <w:rsid w:val="00CE4EDD"/>
    <w:rsid w:val="00CE5E75"/>
    <w:rsid w:val="00CE687E"/>
    <w:rsid w:val="00CE6DF7"/>
    <w:rsid w:val="00CE73AA"/>
    <w:rsid w:val="00CF06F4"/>
    <w:rsid w:val="00CF0E81"/>
    <w:rsid w:val="00CF1A64"/>
    <w:rsid w:val="00CF2409"/>
    <w:rsid w:val="00CF2D0C"/>
    <w:rsid w:val="00CF40A6"/>
    <w:rsid w:val="00CF42D6"/>
    <w:rsid w:val="00CF4D30"/>
    <w:rsid w:val="00CF58B1"/>
    <w:rsid w:val="00CF6134"/>
    <w:rsid w:val="00CF68CB"/>
    <w:rsid w:val="00D04387"/>
    <w:rsid w:val="00D074AF"/>
    <w:rsid w:val="00D119B9"/>
    <w:rsid w:val="00D11BB3"/>
    <w:rsid w:val="00D12E38"/>
    <w:rsid w:val="00D1340B"/>
    <w:rsid w:val="00D13A1A"/>
    <w:rsid w:val="00D1422D"/>
    <w:rsid w:val="00D15D73"/>
    <w:rsid w:val="00D16518"/>
    <w:rsid w:val="00D16BE7"/>
    <w:rsid w:val="00D22515"/>
    <w:rsid w:val="00D245F6"/>
    <w:rsid w:val="00D24FA5"/>
    <w:rsid w:val="00D25F09"/>
    <w:rsid w:val="00D260E1"/>
    <w:rsid w:val="00D27292"/>
    <w:rsid w:val="00D31DA2"/>
    <w:rsid w:val="00D32DAE"/>
    <w:rsid w:val="00D34602"/>
    <w:rsid w:val="00D424C9"/>
    <w:rsid w:val="00D455CF"/>
    <w:rsid w:val="00D45B04"/>
    <w:rsid w:val="00D45B71"/>
    <w:rsid w:val="00D46D13"/>
    <w:rsid w:val="00D50BB5"/>
    <w:rsid w:val="00D50F48"/>
    <w:rsid w:val="00D514B0"/>
    <w:rsid w:val="00D52419"/>
    <w:rsid w:val="00D52587"/>
    <w:rsid w:val="00D559B0"/>
    <w:rsid w:val="00D55AB5"/>
    <w:rsid w:val="00D57CBB"/>
    <w:rsid w:val="00D6126B"/>
    <w:rsid w:val="00D61E70"/>
    <w:rsid w:val="00D62663"/>
    <w:rsid w:val="00D62682"/>
    <w:rsid w:val="00D63A70"/>
    <w:rsid w:val="00D63CC0"/>
    <w:rsid w:val="00D6575F"/>
    <w:rsid w:val="00D6713A"/>
    <w:rsid w:val="00D67487"/>
    <w:rsid w:val="00D70984"/>
    <w:rsid w:val="00D71F62"/>
    <w:rsid w:val="00D7276D"/>
    <w:rsid w:val="00D72876"/>
    <w:rsid w:val="00D73EA1"/>
    <w:rsid w:val="00D74395"/>
    <w:rsid w:val="00D744CC"/>
    <w:rsid w:val="00D74A51"/>
    <w:rsid w:val="00D760D8"/>
    <w:rsid w:val="00D77A37"/>
    <w:rsid w:val="00D77F62"/>
    <w:rsid w:val="00D82FEE"/>
    <w:rsid w:val="00D83C6C"/>
    <w:rsid w:val="00D851A1"/>
    <w:rsid w:val="00D85700"/>
    <w:rsid w:val="00D8578D"/>
    <w:rsid w:val="00D85BA2"/>
    <w:rsid w:val="00D85C9E"/>
    <w:rsid w:val="00D8616E"/>
    <w:rsid w:val="00D86DC8"/>
    <w:rsid w:val="00D87F46"/>
    <w:rsid w:val="00D92708"/>
    <w:rsid w:val="00D932EE"/>
    <w:rsid w:val="00D943A8"/>
    <w:rsid w:val="00D944C5"/>
    <w:rsid w:val="00D946B5"/>
    <w:rsid w:val="00D9590A"/>
    <w:rsid w:val="00D95A38"/>
    <w:rsid w:val="00D96451"/>
    <w:rsid w:val="00D972DB"/>
    <w:rsid w:val="00DA0334"/>
    <w:rsid w:val="00DA3D63"/>
    <w:rsid w:val="00DA7D9D"/>
    <w:rsid w:val="00DB2CC7"/>
    <w:rsid w:val="00DB490A"/>
    <w:rsid w:val="00DB6313"/>
    <w:rsid w:val="00DB63F9"/>
    <w:rsid w:val="00DB6C23"/>
    <w:rsid w:val="00DC1877"/>
    <w:rsid w:val="00DC2608"/>
    <w:rsid w:val="00DC3C44"/>
    <w:rsid w:val="00DC3D10"/>
    <w:rsid w:val="00DC408F"/>
    <w:rsid w:val="00DC4827"/>
    <w:rsid w:val="00DC5558"/>
    <w:rsid w:val="00DC633F"/>
    <w:rsid w:val="00DD0145"/>
    <w:rsid w:val="00DD336D"/>
    <w:rsid w:val="00DD6041"/>
    <w:rsid w:val="00DD64DF"/>
    <w:rsid w:val="00DE0531"/>
    <w:rsid w:val="00DE1C08"/>
    <w:rsid w:val="00DE2317"/>
    <w:rsid w:val="00DE2A24"/>
    <w:rsid w:val="00DE2CF4"/>
    <w:rsid w:val="00DE2F44"/>
    <w:rsid w:val="00DE3732"/>
    <w:rsid w:val="00DE3852"/>
    <w:rsid w:val="00DE5719"/>
    <w:rsid w:val="00DE7155"/>
    <w:rsid w:val="00DE7F7B"/>
    <w:rsid w:val="00DF1D56"/>
    <w:rsid w:val="00DF2388"/>
    <w:rsid w:val="00DF23AC"/>
    <w:rsid w:val="00DF3E25"/>
    <w:rsid w:val="00DF50DA"/>
    <w:rsid w:val="00DF6F54"/>
    <w:rsid w:val="00E0145B"/>
    <w:rsid w:val="00E014DD"/>
    <w:rsid w:val="00E01E6F"/>
    <w:rsid w:val="00E044B4"/>
    <w:rsid w:val="00E04742"/>
    <w:rsid w:val="00E06514"/>
    <w:rsid w:val="00E06ADE"/>
    <w:rsid w:val="00E10C71"/>
    <w:rsid w:val="00E1154A"/>
    <w:rsid w:val="00E1252D"/>
    <w:rsid w:val="00E1420D"/>
    <w:rsid w:val="00E14C02"/>
    <w:rsid w:val="00E2389C"/>
    <w:rsid w:val="00E23DAC"/>
    <w:rsid w:val="00E24552"/>
    <w:rsid w:val="00E24B7C"/>
    <w:rsid w:val="00E2778B"/>
    <w:rsid w:val="00E31874"/>
    <w:rsid w:val="00E34837"/>
    <w:rsid w:val="00E35BB2"/>
    <w:rsid w:val="00E36061"/>
    <w:rsid w:val="00E36891"/>
    <w:rsid w:val="00E36C14"/>
    <w:rsid w:val="00E427F2"/>
    <w:rsid w:val="00E431A4"/>
    <w:rsid w:val="00E432A4"/>
    <w:rsid w:val="00E47639"/>
    <w:rsid w:val="00E47A43"/>
    <w:rsid w:val="00E50687"/>
    <w:rsid w:val="00E507E6"/>
    <w:rsid w:val="00E51371"/>
    <w:rsid w:val="00E528D5"/>
    <w:rsid w:val="00E52BA5"/>
    <w:rsid w:val="00E52BB0"/>
    <w:rsid w:val="00E54653"/>
    <w:rsid w:val="00E57441"/>
    <w:rsid w:val="00E574D7"/>
    <w:rsid w:val="00E57FC1"/>
    <w:rsid w:val="00E619EF"/>
    <w:rsid w:val="00E62802"/>
    <w:rsid w:val="00E677F7"/>
    <w:rsid w:val="00E67EB1"/>
    <w:rsid w:val="00E713DD"/>
    <w:rsid w:val="00E71B02"/>
    <w:rsid w:val="00E74A15"/>
    <w:rsid w:val="00E7536A"/>
    <w:rsid w:val="00E77EB3"/>
    <w:rsid w:val="00E80EF7"/>
    <w:rsid w:val="00E81151"/>
    <w:rsid w:val="00E81525"/>
    <w:rsid w:val="00E82F3B"/>
    <w:rsid w:val="00E84627"/>
    <w:rsid w:val="00E84C59"/>
    <w:rsid w:val="00E85DA7"/>
    <w:rsid w:val="00E906F0"/>
    <w:rsid w:val="00E90CD8"/>
    <w:rsid w:val="00E93D0A"/>
    <w:rsid w:val="00E9694C"/>
    <w:rsid w:val="00EA047C"/>
    <w:rsid w:val="00EA2D1D"/>
    <w:rsid w:val="00EA5ABE"/>
    <w:rsid w:val="00EA7C5F"/>
    <w:rsid w:val="00EB0F53"/>
    <w:rsid w:val="00EB0F65"/>
    <w:rsid w:val="00EB16D5"/>
    <w:rsid w:val="00EB47FC"/>
    <w:rsid w:val="00EB7FAC"/>
    <w:rsid w:val="00EC4732"/>
    <w:rsid w:val="00EC6A36"/>
    <w:rsid w:val="00ED0C60"/>
    <w:rsid w:val="00ED0CE2"/>
    <w:rsid w:val="00ED0E37"/>
    <w:rsid w:val="00ED25EE"/>
    <w:rsid w:val="00ED2CBC"/>
    <w:rsid w:val="00ED2F00"/>
    <w:rsid w:val="00ED4C85"/>
    <w:rsid w:val="00ED61E1"/>
    <w:rsid w:val="00ED6789"/>
    <w:rsid w:val="00ED7A49"/>
    <w:rsid w:val="00EE0628"/>
    <w:rsid w:val="00EE08A6"/>
    <w:rsid w:val="00EE108F"/>
    <w:rsid w:val="00EE14FF"/>
    <w:rsid w:val="00EE166D"/>
    <w:rsid w:val="00EE287D"/>
    <w:rsid w:val="00EE4408"/>
    <w:rsid w:val="00EE5BAB"/>
    <w:rsid w:val="00EE7F95"/>
    <w:rsid w:val="00EF24B0"/>
    <w:rsid w:val="00EF5B96"/>
    <w:rsid w:val="00F0104E"/>
    <w:rsid w:val="00F01FED"/>
    <w:rsid w:val="00F02204"/>
    <w:rsid w:val="00F026E2"/>
    <w:rsid w:val="00F02B8E"/>
    <w:rsid w:val="00F02C95"/>
    <w:rsid w:val="00F03B16"/>
    <w:rsid w:val="00F040A1"/>
    <w:rsid w:val="00F04FE7"/>
    <w:rsid w:val="00F061C6"/>
    <w:rsid w:val="00F0704B"/>
    <w:rsid w:val="00F07DB4"/>
    <w:rsid w:val="00F07E57"/>
    <w:rsid w:val="00F10158"/>
    <w:rsid w:val="00F113B5"/>
    <w:rsid w:val="00F11D42"/>
    <w:rsid w:val="00F12393"/>
    <w:rsid w:val="00F12869"/>
    <w:rsid w:val="00F15C54"/>
    <w:rsid w:val="00F16408"/>
    <w:rsid w:val="00F17C15"/>
    <w:rsid w:val="00F20BF5"/>
    <w:rsid w:val="00F23842"/>
    <w:rsid w:val="00F24BD1"/>
    <w:rsid w:val="00F250D8"/>
    <w:rsid w:val="00F25269"/>
    <w:rsid w:val="00F264A0"/>
    <w:rsid w:val="00F31301"/>
    <w:rsid w:val="00F32854"/>
    <w:rsid w:val="00F33A0C"/>
    <w:rsid w:val="00F341C4"/>
    <w:rsid w:val="00F37718"/>
    <w:rsid w:val="00F40EF3"/>
    <w:rsid w:val="00F43694"/>
    <w:rsid w:val="00F44003"/>
    <w:rsid w:val="00F4518B"/>
    <w:rsid w:val="00F4585D"/>
    <w:rsid w:val="00F46A77"/>
    <w:rsid w:val="00F46CE2"/>
    <w:rsid w:val="00F50CA4"/>
    <w:rsid w:val="00F5572E"/>
    <w:rsid w:val="00F57F94"/>
    <w:rsid w:val="00F63014"/>
    <w:rsid w:val="00F63A14"/>
    <w:rsid w:val="00F64032"/>
    <w:rsid w:val="00F649FD"/>
    <w:rsid w:val="00F65F2F"/>
    <w:rsid w:val="00F70008"/>
    <w:rsid w:val="00F705C0"/>
    <w:rsid w:val="00F757EE"/>
    <w:rsid w:val="00F77274"/>
    <w:rsid w:val="00F8011E"/>
    <w:rsid w:val="00F8081A"/>
    <w:rsid w:val="00F816F3"/>
    <w:rsid w:val="00F84419"/>
    <w:rsid w:val="00F86FBD"/>
    <w:rsid w:val="00F90498"/>
    <w:rsid w:val="00F91EAC"/>
    <w:rsid w:val="00F9372F"/>
    <w:rsid w:val="00F93782"/>
    <w:rsid w:val="00F94B12"/>
    <w:rsid w:val="00F95471"/>
    <w:rsid w:val="00F96CE9"/>
    <w:rsid w:val="00F97259"/>
    <w:rsid w:val="00FA0C24"/>
    <w:rsid w:val="00FA1BC7"/>
    <w:rsid w:val="00FA1CF4"/>
    <w:rsid w:val="00FA203D"/>
    <w:rsid w:val="00FA354F"/>
    <w:rsid w:val="00FA35FC"/>
    <w:rsid w:val="00FA58C6"/>
    <w:rsid w:val="00FA593B"/>
    <w:rsid w:val="00FB1284"/>
    <w:rsid w:val="00FB4D28"/>
    <w:rsid w:val="00FB5239"/>
    <w:rsid w:val="00FB6660"/>
    <w:rsid w:val="00FB6830"/>
    <w:rsid w:val="00FB797C"/>
    <w:rsid w:val="00FC0EE2"/>
    <w:rsid w:val="00FC110B"/>
    <w:rsid w:val="00FC259E"/>
    <w:rsid w:val="00FC274C"/>
    <w:rsid w:val="00FC2925"/>
    <w:rsid w:val="00FC2FD7"/>
    <w:rsid w:val="00FC3610"/>
    <w:rsid w:val="00FC54E8"/>
    <w:rsid w:val="00FC6277"/>
    <w:rsid w:val="00FD1BE4"/>
    <w:rsid w:val="00FD2238"/>
    <w:rsid w:val="00FD27B7"/>
    <w:rsid w:val="00FD3A4C"/>
    <w:rsid w:val="00FD3F15"/>
    <w:rsid w:val="00FD40AE"/>
    <w:rsid w:val="00FD5BE2"/>
    <w:rsid w:val="00FD74A8"/>
    <w:rsid w:val="00FD78BF"/>
    <w:rsid w:val="00FD79FD"/>
    <w:rsid w:val="00FE256F"/>
    <w:rsid w:val="00FE2AC8"/>
    <w:rsid w:val="00FE2BD7"/>
    <w:rsid w:val="00FE45D1"/>
    <w:rsid w:val="00FE4670"/>
    <w:rsid w:val="00FE46E7"/>
    <w:rsid w:val="00FE4FF0"/>
    <w:rsid w:val="00FE6868"/>
    <w:rsid w:val="00FE71B4"/>
    <w:rsid w:val="00FF2CC7"/>
    <w:rsid w:val="00FF3D30"/>
    <w:rsid w:val="00FF4298"/>
    <w:rsid w:val="00FF52B7"/>
    <w:rsid w:val="00FF5808"/>
    <w:rsid w:val="00FF5966"/>
    <w:rsid w:val="00FF640E"/>
    <w:rsid w:val="00FF682B"/>
    <w:rsid w:val="00FF6C14"/>
    <w:rsid w:val="00FF7010"/>
    <w:rsid w:val="00FF7A06"/>
  </w:rsids>
  <m:mathPr>
    <m:mathFont m:val="Cambria Math"/>
    <m:brkBin m:val="before"/>
    <m:brkBinSub m:val="--"/>
    <m:smallFrac m:val="off"/>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505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head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131"/>
    <w:pPr>
      <w:suppressAutoHyphens/>
      <w:spacing w:after="120"/>
      <w:jc w:val="both"/>
    </w:pPr>
    <w:rPr>
      <w:rFonts w:ascii="Calibri" w:hAnsi="Calibri" w:cs="Calibri"/>
      <w:sz w:val="22"/>
      <w:szCs w:val="24"/>
      <w:lang w:val="en-GB" w:eastAsia="ar-SA"/>
    </w:rPr>
  </w:style>
  <w:style w:type="paragraph" w:styleId="1">
    <w:name w:val="heading 1"/>
    <w:aliases w:val="Headline 1,h1,H1,H11,H12,H111,H13,H112,H14,H113,H15,H114,H16,H115,H17,H116,H18,H117,H19,H118,H110,H119,H120,H1110,Section,chaptertext,Overskrift1,Hoofdstuk,l1,Head 1 (Chapter heading),Head 1,Head 11,Head 12,Head 111,Head 13,Head 112,nu"/>
    <w:basedOn w:val="a"/>
    <w:next w:val="a"/>
    <w:link w:val="1Char"/>
    <w:qFormat/>
    <w:rsid w:val="001A75DA"/>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aliases w:val="Headline 2,h2,2,headi,heading2,h21,h22,21,H2,l2,kopregel 2,H21,H22,H211,título 2,2 headline,Reset numbering,Overskrift2,Sub Sect 1.1,1.2,1.3,H23,H212,H221,H2111,H24,H213,H222,H2112,H231,H2121,H2211,H21111,H25,H26,H214,H223,H2113,H27,H215"/>
    <w:basedOn w:val="1"/>
    <w:next w:val="a"/>
    <w:link w:val="2Char"/>
    <w:qFormat/>
    <w:rsid w:val="001A75DA"/>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aliases w:val="Headline 3,h3,h31,h32,H3,H31,H32,H311,H33,H312,H34,H313,h33,H35,H314,h34,H321,H3111,h311,H36,H315,h35,H322,H3112,h312,H331,H3121,h321,H341,H3131,h331,H351,H3141,h341,H37,H316,h36,H323,H3113,h313,H332,H3122,h322,H342,H3132,h332,H352,H3142,b"/>
    <w:basedOn w:val="a"/>
    <w:next w:val="a"/>
    <w:link w:val="3Char"/>
    <w:qFormat/>
    <w:rsid w:val="001A75DA"/>
    <w:pPr>
      <w:keepNext/>
      <w:spacing w:before="240" w:after="60"/>
      <w:ind w:left="567" w:hanging="567"/>
      <w:outlineLvl w:val="2"/>
    </w:pPr>
    <w:rPr>
      <w:rFonts w:ascii="Arial" w:hAnsi="Arial" w:cs="Times New Roman"/>
      <w:b/>
      <w:bCs/>
      <w:szCs w:val="26"/>
    </w:rPr>
  </w:style>
  <w:style w:type="paragraph" w:styleId="4">
    <w:name w:val="heading 4"/>
    <w:aliases w:val="h4,H4,H41,t4,h41,H42,H411,h42,H43,H412,h411,H421,H4111,h43,H44,H413,h44,H45,H414,h45,H46,H415,h412,H422,H4112,h421,H431,H4121,h431,H441,H4131,h441,H451,H4141,h46,H47,H416,h413,H423,H4113,h422,H432,H4122,h432,H442,H4132,h442,H452,H4142,h47"/>
    <w:basedOn w:val="a"/>
    <w:next w:val="a"/>
    <w:link w:val="4Char"/>
    <w:qFormat/>
    <w:rsid w:val="001A75DA"/>
    <w:pPr>
      <w:keepNext/>
      <w:spacing w:before="240" w:after="60"/>
      <w:outlineLvl w:val="3"/>
    </w:pPr>
    <w:rPr>
      <w:rFonts w:ascii="Arial" w:hAnsi="Arial" w:cs="Times New Roman"/>
      <w:b/>
      <w:bCs/>
      <w:szCs w:val="28"/>
    </w:rPr>
  </w:style>
  <w:style w:type="paragraph" w:styleId="5">
    <w:name w:val="heading 5"/>
    <w:aliases w:val="H5,H51,tit5,Level 3 - i,H52,H511,H53,H512,H521,H5111,H54,H513,H55,H514,H56,H515,H522,H5112,H531,H5121,H541,H5131,H551,H5141,H57,H516,H523,H5113,H532,H5122,H542,H5132,H552,H5142,H58,H517,H524,H5114,H533,H5123,H543,H5133,H553,H59"/>
    <w:basedOn w:val="a"/>
    <w:next w:val="a"/>
    <w:link w:val="5Char"/>
    <w:qFormat/>
    <w:rsid w:val="001A75DA"/>
    <w:pPr>
      <w:numPr>
        <w:ilvl w:val="4"/>
        <w:numId w:val="1"/>
      </w:numPr>
      <w:spacing w:before="200" w:after="200" w:line="280" w:lineRule="exact"/>
      <w:outlineLvl w:val="4"/>
    </w:pPr>
    <w:rPr>
      <w:rFonts w:ascii="Lucida Sans" w:hAnsi="Lucida Sans" w:cs="Lucida Sans"/>
      <w:b/>
      <w:szCs w:val="20"/>
      <w:lang w:val="en-US"/>
    </w:rPr>
  </w:style>
  <w:style w:type="paragraph" w:styleId="6">
    <w:name w:val="heading 6"/>
    <w:aliases w:val="H6, not Kinhill,Heading 6 Char1,not Kinhill Char Char,not Kinhill Char Char Char Char Char Char,Heading 6 Char1 Char Char Char Char,Heading 6 Char1 Char Char Char,H61,H62,H611,H63,H64,H65,H612,H621,H631,H641,H66,H613,H622,H632,H642,H67,sd"/>
    <w:basedOn w:val="a"/>
    <w:next w:val="a"/>
    <w:link w:val="6Char"/>
    <w:qFormat/>
    <w:rsid w:val="005D618F"/>
    <w:pPr>
      <w:tabs>
        <w:tab w:val="num" w:pos="1152"/>
      </w:tabs>
      <w:suppressAutoHyphens w:val="0"/>
      <w:spacing w:before="240"/>
      <w:ind w:left="1152" w:hanging="1152"/>
      <w:outlineLvl w:val="5"/>
    </w:pPr>
    <w:rPr>
      <w:rFonts w:ascii="Times New Roman" w:hAnsi="Times New Roman" w:cs="Times New Roman"/>
      <w:bCs/>
      <w:i/>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A75DA"/>
  </w:style>
  <w:style w:type="character" w:customStyle="1" w:styleId="WW8Num1z1">
    <w:name w:val="WW8Num1z1"/>
    <w:rsid w:val="001A75DA"/>
  </w:style>
  <w:style w:type="character" w:customStyle="1" w:styleId="WW8Num1z2">
    <w:name w:val="WW8Num1z2"/>
    <w:rsid w:val="001A75DA"/>
  </w:style>
  <w:style w:type="character" w:customStyle="1" w:styleId="WW8Num1z3">
    <w:name w:val="WW8Num1z3"/>
    <w:rsid w:val="001A75DA"/>
  </w:style>
  <w:style w:type="character" w:customStyle="1" w:styleId="WW8Num1z4">
    <w:name w:val="WW8Num1z4"/>
    <w:rsid w:val="001A75DA"/>
    <w:rPr>
      <w:rFonts w:ascii="Arial" w:hAnsi="Arial" w:cs="Times New Roman"/>
      <w:b w:val="0"/>
      <w:i w:val="0"/>
      <w:sz w:val="20"/>
      <w:szCs w:val="20"/>
    </w:rPr>
  </w:style>
  <w:style w:type="character" w:customStyle="1" w:styleId="WW8Num1z5">
    <w:name w:val="WW8Num1z5"/>
    <w:rsid w:val="001A75DA"/>
  </w:style>
  <w:style w:type="character" w:customStyle="1" w:styleId="WW8Num1z6">
    <w:name w:val="WW8Num1z6"/>
    <w:rsid w:val="001A75DA"/>
  </w:style>
  <w:style w:type="character" w:customStyle="1" w:styleId="WW8Num1z7">
    <w:name w:val="WW8Num1z7"/>
    <w:rsid w:val="001A75DA"/>
  </w:style>
  <w:style w:type="character" w:customStyle="1" w:styleId="WW8Num1z8">
    <w:name w:val="WW8Num1z8"/>
    <w:rsid w:val="001A75DA"/>
  </w:style>
  <w:style w:type="character" w:customStyle="1" w:styleId="WW8Num2z0">
    <w:name w:val="WW8Num2z0"/>
    <w:rsid w:val="001A75DA"/>
    <w:rPr>
      <w:rFonts w:ascii="Symbol" w:hAnsi="Symbol" w:cs="Symbol"/>
      <w:lang w:val="el-GR"/>
    </w:rPr>
  </w:style>
  <w:style w:type="character" w:customStyle="1" w:styleId="WW8Num3z0">
    <w:name w:val="WW8Num3z0"/>
    <w:rsid w:val="001A75DA"/>
    <w:rPr>
      <w:lang w:val="el-GR"/>
    </w:rPr>
  </w:style>
  <w:style w:type="character" w:customStyle="1" w:styleId="WW8Num4z0">
    <w:name w:val="WW8Num4z0"/>
    <w:rsid w:val="001A75DA"/>
    <w:rPr>
      <w:rFonts w:ascii="Webdings" w:hAnsi="Webdings" w:cs="Webdings"/>
      <w:color w:val="333399"/>
      <w:sz w:val="16"/>
    </w:rPr>
  </w:style>
  <w:style w:type="character" w:customStyle="1" w:styleId="WW8Num5z0">
    <w:name w:val="WW8Num5z0"/>
    <w:rsid w:val="001A75DA"/>
    <w:rPr>
      <w:shd w:val="clear" w:color="auto" w:fill="FFFF00"/>
      <w:lang w:val="el-GR"/>
    </w:rPr>
  </w:style>
  <w:style w:type="character" w:customStyle="1" w:styleId="WW8Num6z0">
    <w:name w:val="WW8Num6z0"/>
    <w:rsid w:val="001A75DA"/>
    <w:rPr>
      <w:b/>
      <w:bCs/>
      <w:szCs w:val="22"/>
      <w:lang w:val="el-GR"/>
    </w:rPr>
  </w:style>
  <w:style w:type="character" w:customStyle="1" w:styleId="WW8Num6z1">
    <w:name w:val="WW8Num6z1"/>
    <w:rsid w:val="001A75DA"/>
  </w:style>
  <w:style w:type="character" w:customStyle="1" w:styleId="WW8Num6z2">
    <w:name w:val="WW8Num6z2"/>
    <w:rsid w:val="001A75DA"/>
  </w:style>
  <w:style w:type="character" w:customStyle="1" w:styleId="WW8Num6z3">
    <w:name w:val="WW8Num6z3"/>
    <w:rsid w:val="001A75DA"/>
  </w:style>
  <w:style w:type="character" w:customStyle="1" w:styleId="WW8Num6z4">
    <w:name w:val="WW8Num6z4"/>
    <w:rsid w:val="001A75DA"/>
  </w:style>
  <w:style w:type="character" w:customStyle="1" w:styleId="WW8Num6z5">
    <w:name w:val="WW8Num6z5"/>
    <w:rsid w:val="001A75DA"/>
  </w:style>
  <w:style w:type="character" w:customStyle="1" w:styleId="WW8Num6z6">
    <w:name w:val="WW8Num6z6"/>
    <w:rsid w:val="001A75DA"/>
  </w:style>
  <w:style w:type="character" w:customStyle="1" w:styleId="WW8Num6z7">
    <w:name w:val="WW8Num6z7"/>
    <w:rsid w:val="001A75DA"/>
  </w:style>
  <w:style w:type="character" w:customStyle="1" w:styleId="WW8Num6z8">
    <w:name w:val="WW8Num6z8"/>
    <w:rsid w:val="001A75DA"/>
  </w:style>
  <w:style w:type="character" w:customStyle="1" w:styleId="WW8Num7z0">
    <w:name w:val="WW8Num7z0"/>
    <w:rsid w:val="001A75DA"/>
    <w:rPr>
      <w:b/>
      <w:bCs/>
      <w:szCs w:val="22"/>
      <w:lang w:val="el-GR"/>
    </w:rPr>
  </w:style>
  <w:style w:type="character" w:customStyle="1" w:styleId="WW8Num7z1">
    <w:name w:val="WW8Num7z1"/>
    <w:rsid w:val="001A75DA"/>
    <w:rPr>
      <w:rFonts w:eastAsia="Calibri"/>
      <w:lang w:val="el-GR"/>
    </w:rPr>
  </w:style>
  <w:style w:type="character" w:customStyle="1" w:styleId="WW8Num7z2">
    <w:name w:val="WW8Num7z2"/>
    <w:rsid w:val="001A75DA"/>
  </w:style>
  <w:style w:type="character" w:customStyle="1" w:styleId="WW8Num7z3">
    <w:name w:val="WW8Num7z3"/>
    <w:rsid w:val="001A75DA"/>
  </w:style>
  <w:style w:type="character" w:customStyle="1" w:styleId="WW8Num7z4">
    <w:name w:val="WW8Num7z4"/>
    <w:rsid w:val="001A75DA"/>
  </w:style>
  <w:style w:type="character" w:customStyle="1" w:styleId="WW8Num7z5">
    <w:name w:val="WW8Num7z5"/>
    <w:rsid w:val="001A75DA"/>
  </w:style>
  <w:style w:type="character" w:customStyle="1" w:styleId="WW8Num7z6">
    <w:name w:val="WW8Num7z6"/>
    <w:rsid w:val="001A75DA"/>
  </w:style>
  <w:style w:type="character" w:customStyle="1" w:styleId="WW8Num7z7">
    <w:name w:val="WW8Num7z7"/>
    <w:rsid w:val="001A75DA"/>
  </w:style>
  <w:style w:type="character" w:customStyle="1" w:styleId="WW8Num7z8">
    <w:name w:val="WW8Num7z8"/>
    <w:rsid w:val="001A75DA"/>
  </w:style>
  <w:style w:type="character" w:customStyle="1" w:styleId="WW8Num8z0">
    <w:name w:val="WW8Num8z0"/>
    <w:rsid w:val="001A75DA"/>
    <w:rPr>
      <w:rFonts w:ascii="Symbol" w:hAnsi="Symbol" w:cs="OpenSymbol"/>
      <w:color w:val="5B9BD5"/>
    </w:rPr>
  </w:style>
  <w:style w:type="character" w:customStyle="1" w:styleId="WW8Num9z0">
    <w:name w:val="WW8Num9z0"/>
    <w:rsid w:val="001A75DA"/>
    <w:rPr>
      <w:rFonts w:ascii="Angsana New" w:hAnsi="Angsana New" w:cs="Angsana New"/>
      <w:color w:val="000000"/>
      <w:kern w:val="1"/>
      <w:szCs w:val="22"/>
      <w:shd w:val="clear" w:color="auto" w:fill="FFFFFF"/>
      <w:lang w:val="el-GR"/>
    </w:rPr>
  </w:style>
  <w:style w:type="character" w:customStyle="1" w:styleId="WW8Num10z0">
    <w:name w:val="WW8Num10z0"/>
    <w:rsid w:val="001A75DA"/>
    <w:rPr>
      <w:rFonts w:ascii="Symbol" w:hAnsi="Symbol" w:cs="Symbol"/>
      <w:kern w:val="1"/>
      <w:shd w:val="clear" w:color="auto" w:fill="C0C0C0"/>
      <w:lang w:val="el-GR"/>
    </w:rPr>
  </w:style>
  <w:style w:type="character" w:customStyle="1" w:styleId="WW8Num11z0">
    <w:name w:val="WW8Num11z0"/>
    <w:rsid w:val="001A75DA"/>
    <w:rPr>
      <w:rFonts w:ascii="Symbol" w:hAnsi="Symbol" w:cs="Symbol" w:hint="default"/>
      <w:lang w:val="el-GR"/>
    </w:rPr>
  </w:style>
  <w:style w:type="character" w:customStyle="1" w:styleId="WW8Num11z1">
    <w:name w:val="WW8Num11z1"/>
    <w:rsid w:val="001A75DA"/>
    <w:rPr>
      <w:rFonts w:ascii="Courier New" w:hAnsi="Courier New" w:cs="Courier New" w:hint="default"/>
    </w:rPr>
  </w:style>
  <w:style w:type="character" w:customStyle="1" w:styleId="WW8Num11z2">
    <w:name w:val="WW8Num11z2"/>
    <w:rsid w:val="001A75DA"/>
    <w:rPr>
      <w:rFonts w:ascii="Wingdings" w:hAnsi="Wingdings" w:cs="Wingdings" w:hint="default"/>
    </w:rPr>
  </w:style>
  <w:style w:type="character" w:customStyle="1" w:styleId="50">
    <w:name w:val="Προεπιλεγμένη γραμματοσειρά5"/>
    <w:rsid w:val="001A75DA"/>
  </w:style>
  <w:style w:type="character" w:customStyle="1" w:styleId="WW8Num10z1">
    <w:name w:val="WW8Num10z1"/>
    <w:rsid w:val="001A75DA"/>
  </w:style>
  <w:style w:type="character" w:customStyle="1" w:styleId="WW8Num10z2">
    <w:name w:val="WW8Num10z2"/>
    <w:rsid w:val="001A75DA"/>
  </w:style>
  <w:style w:type="character" w:customStyle="1" w:styleId="WW8Num10z3">
    <w:name w:val="WW8Num10z3"/>
    <w:rsid w:val="001A75DA"/>
  </w:style>
  <w:style w:type="character" w:customStyle="1" w:styleId="WW8Num10z4">
    <w:name w:val="WW8Num10z4"/>
    <w:rsid w:val="001A75DA"/>
  </w:style>
  <w:style w:type="character" w:customStyle="1" w:styleId="WW8Num10z5">
    <w:name w:val="WW8Num10z5"/>
    <w:rsid w:val="001A75DA"/>
  </w:style>
  <w:style w:type="character" w:customStyle="1" w:styleId="WW8Num10z6">
    <w:name w:val="WW8Num10z6"/>
    <w:rsid w:val="001A75DA"/>
  </w:style>
  <w:style w:type="character" w:customStyle="1" w:styleId="WW8Num10z7">
    <w:name w:val="WW8Num10z7"/>
    <w:rsid w:val="001A75DA"/>
  </w:style>
  <w:style w:type="character" w:customStyle="1" w:styleId="WW8Num10z8">
    <w:name w:val="WW8Num10z8"/>
    <w:rsid w:val="001A75DA"/>
  </w:style>
  <w:style w:type="character" w:customStyle="1" w:styleId="WW-">
    <w:name w:val="WW-Προεπιλεγμένη γραμματοσειρά"/>
    <w:rsid w:val="001A75DA"/>
  </w:style>
  <w:style w:type="character" w:customStyle="1" w:styleId="WW-DefaultParagraphFont">
    <w:name w:val="WW-Default Paragraph Font"/>
    <w:rsid w:val="001A75DA"/>
  </w:style>
  <w:style w:type="character" w:customStyle="1" w:styleId="WW8Num8z1">
    <w:name w:val="WW8Num8z1"/>
    <w:rsid w:val="001A75DA"/>
    <w:rPr>
      <w:rFonts w:eastAsia="Calibri"/>
      <w:lang w:val="el-GR"/>
    </w:rPr>
  </w:style>
  <w:style w:type="character" w:customStyle="1" w:styleId="WW8Num8z2">
    <w:name w:val="WW8Num8z2"/>
    <w:rsid w:val="001A75DA"/>
  </w:style>
  <w:style w:type="character" w:customStyle="1" w:styleId="WW8Num8z3">
    <w:name w:val="WW8Num8z3"/>
    <w:rsid w:val="001A75DA"/>
  </w:style>
  <w:style w:type="character" w:customStyle="1" w:styleId="WW8Num8z4">
    <w:name w:val="WW8Num8z4"/>
    <w:rsid w:val="001A75DA"/>
  </w:style>
  <w:style w:type="character" w:customStyle="1" w:styleId="WW8Num8z5">
    <w:name w:val="WW8Num8z5"/>
    <w:rsid w:val="001A75DA"/>
  </w:style>
  <w:style w:type="character" w:customStyle="1" w:styleId="WW8Num8z6">
    <w:name w:val="WW8Num8z6"/>
    <w:rsid w:val="001A75DA"/>
  </w:style>
  <w:style w:type="character" w:customStyle="1" w:styleId="WW8Num8z7">
    <w:name w:val="WW8Num8z7"/>
    <w:rsid w:val="001A75DA"/>
  </w:style>
  <w:style w:type="character" w:customStyle="1" w:styleId="WW8Num8z8">
    <w:name w:val="WW8Num8z8"/>
    <w:rsid w:val="001A75DA"/>
  </w:style>
  <w:style w:type="character" w:customStyle="1" w:styleId="WW8Num11z3">
    <w:name w:val="WW8Num11z3"/>
    <w:rsid w:val="001A75DA"/>
  </w:style>
  <w:style w:type="character" w:customStyle="1" w:styleId="WW8Num11z4">
    <w:name w:val="WW8Num11z4"/>
    <w:rsid w:val="001A75DA"/>
  </w:style>
  <w:style w:type="character" w:customStyle="1" w:styleId="WW8Num11z5">
    <w:name w:val="WW8Num11z5"/>
    <w:rsid w:val="001A75DA"/>
  </w:style>
  <w:style w:type="character" w:customStyle="1" w:styleId="WW8Num11z6">
    <w:name w:val="WW8Num11z6"/>
    <w:rsid w:val="001A75DA"/>
  </w:style>
  <w:style w:type="character" w:customStyle="1" w:styleId="WW8Num11z7">
    <w:name w:val="WW8Num11z7"/>
    <w:rsid w:val="001A75DA"/>
  </w:style>
  <w:style w:type="character" w:customStyle="1" w:styleId="WW8Num11z8">
    <w:name w:val="WW8Num11z8"/>
    <w:rsid w:val="001A75DA"/>
  </w:style>
  <w:style w:type="character" w:customStyle="1" w:styleId="WW-DefaultParagraphFont1">
    <w:name w:val="WW-Default Paragraph Font1"/>
    <w:rsid w:val="001A75DA"/>
  </w:style>
  <w:style w:type="character" w:customStyle="1" w:styleId="40">
    <w:name w:val="Προεπιλεγμένη γραμματοσειρά4"/>
    <w:rsid w:val="001A75DA"/>
  </w:style>
  <w:style w:type="character" w:customStyle="1" w:styleId="WW8Num2z1">
    <w:name w:val="WW8Num2z1"/>
    <w:rsid w:val="001A75DA"/>
  </w:style>
  <w:style w:type="character" w:customStyle="1" w:styleId="WW8Num2z2">
    <w:name w:val="WW8Num2z2"/>
    <w:rsid w:val="001A75DA"/>
  </w:style>
  <w:style w:type="character" w:customStyle="1" w:styleId="WW8Num2z3">
    <w:name w:val="WW8Num2z3"/>
    <w:rsid w:val="001A75DA"/>
  </w:style>
  <w:style w:type="character" w:customStyle="1" w:styleId="WW8Num2z4">
    <w:name w:val="WW8Num2z4"/>
    <w:rsid w:val="001A75DA"/>
    <w:rPr>
      <w:rFonts w:ascii="Arial" w:hAnsi="Arial" w:cs="Times New Roman"/>
      <w:b w:val="0"/>
      <w:i w:val="0"/>
      <w:sz w:val="20"/>
      <w:szCs w:val="20"/>
    </w:rPr>
  </w:style>
  <w:style w:type="character" w:customStyle="1" w:styleId="WW8Num2z5">
    <w:name w:val="WW8Num2z5"/>
    <w:rsid w:val="001A75DA"/>
  </w:style>
  <w:style w:type="character" w:customStyle="1" w:styleId="WW8Num2z6">
    <w:name w:val="WW8Num2z6"/>
    <w:rsid w:val="001A75DA"/>
  </w:style>
  <w:style w:type="character" w:customStyle="1" w:styleId="WW8Num2z7">
    <w:name w:val="WW8Num2z7"/>
    <w:rsid w:val="001A75DA"/>
  </w:style>
  <w:style w:type="character" w:customStyle="1" w:styleId="WW8Num2z8">
    <w:name w:val="WW8Num2z8"/>
    <w:rsid w:val="001A75DA"/>
  </w:style>
  <w:style w:type="character" w:customStyle="1" w:styleId="WW8Num9z1">
    <w:name w:val="WW8Num9z1"/>
    <w:rsid w:val="001A75DA"/>
    <w:rPr>
      <w:rFonts w:eastAsia="Calibri"/>
      <w:lang w:val="el-GR"/>
    </w:rPr>
  </w:style>
  <w:style w:type="character" w:customStyle="1" w:styleId="WW8Num9z2">
    <w:name w:val="WW8Num9z2"/>
    <w:rsid w:val="001A75DA"/>
  </w:style>
  <w:style w:type="character" w:customStyle="1" w:styleId="WW8Num9z3">
    <w:name w:val="WW8Num9z3"/>
    <w:rsid w:val="001A75DA"/>
  </w:style>
  <w:style w:type="character" w:customStyle="1" w:styleId="WW8Num9z4">
    <w:name w:val="WW8Num9z4"/>
    <w:rsid w:val="001A75DA"/>
  </w:style>
  <w:style w:type="character" w:customStyle="1" w:styleId="WW8Num9z5">
    <w:name w:val="WW8Num9z5"/>
    <w:rsid w:val="001A75DA"/>
  </w:style>
  <w:style w:type="character" w:customStyle="1" w:styleId="WW8Num9z6">
    <w:name w:val="WW8Num9z6"/>
    <w:rsid w:val="001A75DA"/>
  </w:style>
  <w:style w:type="character" w:customStyle="1" w:styleId="WW8Num9z7">
    <w:name w:val="WW8Num9z7"/>
    <w:rsid w:val="001A75DA"/>
  </w:style>
  <w:style w:type="character" w:customStyle="1" w:styleId="WW8Num9z8">
    <w:name w:val="WW8Num9z8"/>
    <w:rsid w:val="001A75DA"/>
  </w:style>
  <w:style w:type="character" w:customStyle="1" w:styleId="WW-DefaultParagraphFont11">
    <w:name w:val="WW-Default Paragraph Font11"/>
    <w:rsid w:val="001A75DA"/>
  </w:style>
  <w:style w:type="character" w:customStyle="1" w:styleId="WW8Num12z0">
    <w:name w:val="WW8Num12z0"/>
    <w:rsid w:val="001A75DA"/>
    <w:rPr>
      <w:rFonts w:ascii="Symbol" w:hAnsi="Symbol" w:cs="Symbol"/>
    </w:rPr>
  </w:style>
  <w:style w:type="character" w:customStyle="1" w:styleId="WW8Num12z1">
    <w:name w:val="WW8Num12z1"/>
    <w:rsid w:val="001A75DA"/>
    <w:rPr>
      <w:rFonts w:ascii="Courier New" w:hAnsi="Courier New" w:cs="Courier New"/>
    </w:rPr>
  </w:style>
  <w:style w:type="character" w:customStyle="1" w:styleId="WW8Num12z2">
    <w:name w:val="WW8Num12z2"/>
    <w:rsid w:val="001A75DA"/>
    <w:rPr>
      <w:rFonts w:ascii="Wingdings" w:hAnsi="Wingdings" w:cs="Wingdings"/>
    </w:rPr>
  </w:style>
  <w:style w:type="character" w:customStyle="1" w:styleId="WW-DefaultParagraphFont111">
    <w:name w:val="WW-Default Paragraph Font111"/>
    <w:rsid w:val="001A75DA"/>
  </w:style>
  <w:style w:type="character" w:customStyle="1" w:styleId="WW-DefaultParagraphFont1111">
    <w:name w:val="WW-Default Paragraph Font1111"/>
    <w:rsid w:val="001A75DA"/>
  </w:style>
  <w:style w:type="character" w:customStyle="1" w:styleId="WW-DefaultParagraphFont11111">
    <w:name w:val="WW-Default Paragraph Font11111"/>
    <w:rsid w:val="001A75DA"/>
  </w:style>
  <w:style w:type="character" w:customStyle="1" w:styleId="30">
    <w:name w:val="Προεπιλεγμένη γραμματοσειρά3"/>
    <w:rsid w:val="001A75DA"/>
  </w:style>
  <w:style w:type="character" w:customStyle="1" w:styleId="WW-DefaultParagraphFont111111">
    <w:name w:val="WW-Default Paragraph Font111111"/>
    <w:rsid w:val="001A75DA"/>
  </w:style>
  <w:style w:type="character" w:customStyle="1" w:styleId="DefaultParagraphFont2">
    <w:name w:val="Default Paragraph Font2"/>
    <w:rsid w:val="001A75DA"/>
  </w:style>
  <w:style w:type="character" w:customStyle="1" w:styleId="WW8Num12z3">
    <w:name w:val="WW8Num12z3"/>
    <w:rsid w:val="001A75DA"/>
  </w:style>
  <w:style w:type="character" w:customStyle="1" w:styleId="WW8Num12z4">
    <w:name w:val="WW8Num12z4"/>
    <w:rsid w:val="001A75DA"/>
  </w:style>
  <w:style w:type="character" w:customStyle="1" w:styleId="WW8Num12z5">
    <w:name w:val="WW8Num12z5"/>
    <w:rsid w:val="001A75DA"/>
  </w:style>
  <w:style w:type="character" w:customStyle="1" w:styleId="WW8Num12z6">
    <w:name w:val="WW8Num12z6"/>
    <w:rsid w:val="001A75DA"/>
  </w:style>
  <w:style w:type="character" w:customStyle="1" w:styleId="WW8Num12z7">
    <w:name w:val="WW8Num12z7"/>
    <w:rsid w:val="001A75DA"/>
  </w:style>
  <w:style w:type="character" w:customStyle="1" w:styleId="WW8Num12z8">
    <w:name w:val="WW8Num12z8"/>
    <w:rsid w:val="001A75DA"/>
  </w:style>
  <w:style w:type="character" w:customStyle="1" w:styleId="WW8Num13z0">
    <w:name w:val="WW8Num13z0"/>
    <w:rsid w:val="001A75DA"/>
    <w:rPr>
      <w:rFonts w:ascii="Symbol" w:hAnsi="Symbol" w:cs="OpenSymbol"/>
    </w:rPr>
  </w:style>
  <w:style w:type="character" w:customStyle="1" w:styleId="WW-DefaultParagraphFont1111111">
    <w:name w:val="WW-Default Paragraph Font1111111"/>
    <w:rsid w:val="001A75DA"/>
  </w:style>
  <w:style w:type="character" w:customStyle="1" w:styleId="WW8Num13z1">
    <w:name w:val="WW8Num13z1"/>
    <w:rsid w:val="001A75DA"/>
    <w:rPr>
      <w:rFonts w:eastAsia="Calibri"/>
      <w:lang w:val="el-GR"/>
    </w:rPr>
  </w:style>
  <w:style w:type="character" w:customStyle="1" w:styleId="WW8Num13z2">
    <w:name w:val="WW8Num13z2"/>
    <w:rsid w:val="001A75DA"/>
  </w:style>
  <w:style w:type="character" w:customStyle="1" w:styleId="WW8Num13z3">
    <w:name w:val="WW8Num13z3"/>
    <w:rsid w:val="001A75DA"/>
  </w:style>
  <w:style w:type="character" w:customStyle="1" w:styleId="WW8Num13z4">
    <w:name w:val="WW8Num13z4"/>
    <w:rsid w:val="001A75DA"/>
  </w:style>
  <w:style w:type="character" w:customStyle="1" w:styleId="WW8Num13z5">
    <w:name w:val="WW8Num13z5"/>
    <w:rsid w:val="001A75DA"/>
  </w:style>
  <w:style w:type="character" w:customStyle="1" w:styleId="WW8Num13z6">
    <w:name w:val="WW8Num13z6"/>
    <w:rsid w:val="001A75DA"/>
  </w:style>
  <w:style w:type="character" w:customStyle="1" w:styleId="WW8Num13z7">
    <w:name w:val="WW8Num13z7"/>
    <w:rsid w:val="001A75DA"/>
  </w:style>
  <w:style w:type="character" w:customStyle="1" w:styleId="WW8Num13z8">
    <w:name w:val="WW8Num13z8"/>
    <w:rsid w:val="001A75DA"/>
  </w:style>
  <w:style w:type="character" w:customStyle="1" w:styleId="WW8Num14z0">
    <w:name w:val="WW8Num14z0"/>
    <w:rsid w:val="001A75DA"/>
    <w:rPr>
      <w:rFonts w:ascii="Symbol" w:hAnsi="Symbol" w:cs="OpenSymbol"/>
    </w:rPr>
  </w:style>
  <w:style w:type="character" w:customStyle="1" w:styleId="WW8Num14z1">
    <w:name w:val="WW8Num14z1"/>
    <w:rsid w:val="001A75DA"/>
  </w:style>
  <w:style w:type="character" w:customStyle="1" w:styleId="WW8Num14z2">
    <w:name w:val="WW8Num14z2"/>
    <w:rsid w:val="001A75DA"/>
  </w:style>
  <w:style w:type="character" w:customStyle="1" w:styleId="WW8Num14z3">
    <w:name w:val="WW8Num14z3"/>
    <w:rsid w:val="001A75DA"/>
  </w:style>
  <w:style w:type="character" w:customStyle="1" w:styleId="WW8Num14z4">
    <w:name w:val="WW8Num14z4"/>
    <w:rsid w:val="001A75DA"/>
  </w:style>
  <w:style w:type="character" w:customStyle="1" w:styleId="WW8Num14z5">
    <w:name w:val="WW8Num14z5"/>
    <w:rsid w:val="001A75DA"/>
  </w:style>
  <w:style w:type="character" w:customStyle="1" w:styleId="WW8Num14z6">
    <w:name w:val="WW8Num14z6"/>
    <w:rsid w:val="001A75DA"/>
  </w:style>
  <w:style w:type="character" w:customStyle="1" w:styleId="WW8Num14z7">
    <w:name w:val="WW8Num14z7"/>
    <w:rsid w:val="001A75DA"/>
  </w:style>
  <w:style w:type="character" w:customStyle="1" w:styleId="WW8Num14z8">
    <w:name w:val="WW8Num14z8"/>
    <w:rsid w:val="001A75DA"/>
  </w:style>
  <w:style w:type="character" w:customStyle="1" w:styleId="WW8Num15z0">
    <w:name w:val="WW8Num15z0"/>
    <w:rsid w:val="001A75DA"/>
  </w:style>
  <w:style w:type="character" w:customStyle="1" w:styleId="WW8Num15z1">
    <w:name w:val="WW8Num15z1"/>
    <w:rsid w:val="001A75DA"/>
  </w:style>
  <w:style w:type="character" w:customStyle="1" w:styleId="WW8Num15z2">
    <w:name w:val="WW8Num15z2"/>
    <w:rsid w:val="001A75DA"/>
  </w:style>
  <w:style w:type="character" w:customStyle="1" w:styleId="WW8Num15z3">
    <w:name w:val="WW8Num15z3"/>
    <w:rsid w:val="001A75DA"/>
  </w:style>
  <w:style w:type="character" w:customStyle="1" w:styleId="WW8Num15z4">
    <w:name w:val="WW8Num15z4"/>
    <w:rsid w:val="001A75DA"/>
  </w:style>
  <w:style w:type="character" w:customStyle="1" w:styleId="WW8Num15z5">
    <w:name w:val="WW8Num15z5"/>
    <w:rsid w:val="001A75DA"/>
  </w:style>
  <w:style w:type="character" w:customStyle="1" w:styleId="WW8Num15z6">
    <w:name w:val="WW8Num15z6"/>
    <w:rsid w:val="001A75DA"/>
  </w:style>
  <w:style w:type="character" w:customStyle="1" w:styleId="WW8Num15z7">
    <w:name w:val="WW8Num15z7"/>
    <w:rsid w:val="001A75DA"/>
  </w:style>
  <w:style w:type="character" w:customStyle="1" w:styleId="WW8Num15z8">
    <w:name w:val="WW8Num15z8"/>
    <w:rsid w:val="001A75DA"/>
  </w:style>
  <w:style w:type="character" w:customStyle="1" w:styleId="WW8Num16z0">
    <w:name w:val="WW8Num16z0"/>
    <w:rsid w:val="001A75DA"/>
  </w:style>
  <w:style w:type="character" w:customStyle="1" w:styleId="WW8Num16z1">
    <w:name w:val="WW8Num16z1"/>
    <w:rsid w:val="001A75DA"/>
  </w:style>
  <w:style w:type="character" w:customStyle="1" w:styleId="WW8Num16z2">
    <w:name w:val="WW8Num16z2"/>
    <w:rsid w:val="001A75DA"/>
  </w:style>
  <w:style w:type="character" w:customStyle="1" w:styleId="WW8Num16z3">
    <w:name w:val="WW8Num16z3"/>
    <w:rsid w:val="001A75DA"/>
  </w:style>
  <w:style w:type="character" w:customStyle="1" w:styleId="WW8Num16z4">
    <w:name w:val="WW8Num16z4"/>
    <w:rsid w:val="001A75DA"/>
  </w:style>
  <w:style w:type="character" w:customStyle="1" w:styleId="WW8Num16z5">
    <w:name w:val="WW8Num16z5"/>
    <w:rsid w:val="001A75DA"/>
  </w:style>
  <w:style w:type="character" w:customStyle="1" w:styleId="WW8Num16z6">
    <w:name w:val="WW8Num16z6"/>
    <w:rsid w:val="001A75DA"/>
  </w:style>
  <w:style w:type="character" w:customStyle="1" w:styleId="WW8Num16z7">
    <w:name w:val="WW8Num16z7"/>
    <w:rsid w:val="001A75DA"/>
  </w:style>
  <w:style w:type="character" w:customStyle="1" w:styleId="WW8Num16z8">
    <w:name w:val="WW8Num16z8"/>
    <w:rsid w:val="001A75DA"/>
  </w:style>
  <w:style w:type="character" w:customStyle="1" w:styleId="WW-DefaultParagraphFont11111111">
    <w:name w:val="WW-Default Paragraph Font11111111"/>
    <w:rsid w:val="001A75DA"/>
  </w:style>
  <w:style w:type="character" w:customStyle="1" w:styleId="WW-DefaultParagraphFont111111111">
    <w:name w:val="WW-Default Paragraph Font111111111"/>
    <w:rsid w:val="001A75DA"/>
  </w:style>
  <w:style w:type="character" w:customStyle="1" w:styleId="WW-DefaultParagraphFont1111111111">
    <w:name w:val="WW-Default Paragraph Font1111111111"/>
    <w:rsid w:val="001A75DA"/>
  </w:style>
  <w:style w:type="character" w:customStyle="1" w:styleId="WW-DefaultParagraphFont11111111111">
    <w:name w:val="WW-Default Paragraph Font11111111111"/>
    <w:rsid w:val="001A75DA"/>
  </w:style>
  <w:style w:type="character" w:customStyle="1" w:styleId="WW-DefaultParagraphFont111111111111">
    <w:name w:val="WW-Default Paragraph Font111111111111"/>
    <w:rsid w:val="001A75DA"/>
  </w:style>
  <w:style w:type="character" w:customStyle="1" w:styleId="WW8Num17z0">
    <w:name w:val="WW8Num17z0"/>
    <w:rsid w:val="001A75DA"/>
  </w:style>
  <w:style w:type="character" w:customStyle="1" w:styleId="WW8Num17z1">
    <w:name w:val="WW8Num17z1"/>
    <w:rsid w:val="001A75DA"/>
  </w:style>
  <w:style w:type="character" w:customStyle="1" w:styleId="WW8Num17z2">
    <w:name w:val="WW8Num17z2"/>
    <w:rsid w:val="001A75DA"/>
  </w:style>
  <w:style w:type="character" w:customStyle="1" w:styleId="WW8Num17z3">
    <w:name w:val="WW8Num17z3"/>
    <w:rsid w:val="001A75DA"/>
  </w:style>
  <w:style w:type="character" w:customStyle="1" w:styleId="WW8Num17z4">
    <w:name w:val="WW8Num17z4"/>
    <w:rsid w:val="001A75DA"/>
  </w:style>
  <w:style w:type="character" w:customStyle="1" w:styleId="WW8Num17z5">
    <w:name w:val="WW8Num17z5"/>
    <w:rsid w:val="001A75DA"/>
  </w:style>
  <w:style w:type="character" w:customStyle="1" w:styleId="WW8Num17z6">
    <w:name w:val="WW8Num17z6"/>
    <w:rsid w:val="001A75DA"/>
  </w:style>
  <w:style w:type="character" w:customStyle="1" w:styleId="WW8Num17z7">
    <w:name w:val="WW8Num17z7"/>
    <w:rsid w:val="001A75DA"/>
  </w:style>
  <w:style w:type="character" w:customStyle="1" w:styleId="WW8Num17z8">
    <w:name w:val="WW8Num17z8"/>
    <w:rsid w:val="001A75DA"/>
  </w:style>
  <w:style w:type="character" w:customStyle="1" w:styleId="WW8Num18z0">
    <w:name w:val="WW8Num18z0"/>
    <w:rsid w:val="001A75DA"/>
  </w:style>
  <w:style w:type="character" w:customStyle="1" w:styleId="WW8Num18z1">
    <w:name w:val="WW8Num18z1"/>
    <w:rsid w:val="001A75DA"/>
  </w:style>
  <w:style w:type="character" w:customStyle="1" w:styleId="WW8Num18z2">
    <w:name w:val="WW8Num18z2"/>
    <w:rsid w:val="001A75DA"/>
  </w:style>
  <w:style w:type="character" w:customStyle="1" w:styleId="WW8Num18z3">
    <w:name w:val="WW8Num18z3"/>
    <w:rsid w:val="001A75DA"/>
  </w:style>
  <w:style w:type="character" w:customStyle="1" w:styleId="WW8Num18z4">
    <w:name w:val="WW8Num18z4"/>
    <w:rsid w:val="001A75DA"/>
  </w:style>
  <w:style w:type="character" w:customStyle="1" w:styleId="WW8Num18z5">
    <w:name w:val="WW8Num18z5"/>
    <w:rsid w:val="001A75DA"/>
  </w:style>
  <w:style w:type="character" w:customStyle="1" w:styleId="WW8Num18z6">
    <w:name w:val="WW8Num18z6"/>
    <w:rsid w:val="001A75DA"/>
  </w:style>
  <w:style w:type="character" w:customStyle="1" w:styleId="WW8Num18z7">
    <w:name w:val="WW8Num18z7"/>
    <w:rsid w:val="001A75DA"/>
  </w:style>
  <w:style w:type="character" w:customStyle="1" w:styleId="WW8Num18z8">
    <w:name w:val="WW8Num18z8"/>
    <w:rsid w:val="001A75DA"/>
  </w:style>
  <w:style w:type="character" w:customStyle="1" w:styleId="WW8Num3z1">
    <w:name w:val="WW8Num3z1"/>
    <w:rsid w:val="001A75DA"/>
  </w:style>
  <w:style w:type="character" w:customStyle="1" w:styleId="WW8Num3z2">
    <w:name w:val="WW8Num3z2"/>
    <w:rsid w:val="001A75DA"/>
  </w:style>
  <w:style w:type="character" w:customStyle="1" w:styleId="WW8Num3z3">
    <w:name w:val="WW8Num3z3"/>
    <w:rsid w:val="001A75DA"/>
  </w:style>
  <w:style w:type="character" w:customStyle="1" w:styleId="WW8Num3z4">
    <w:name w:val="WW8Num3z4"/>
    <w:rsid w:val="001A75DA"/>
    <w:rPr>
      <w:rFonts w:ascii="Arial" w:hAnsi="Arial" w:cs="Times New Roman"/>
      <w:b w:val="0"/>
      <w:i w:val="0"/>
      <w:sz w:val="20"/>
      <w:szCs w:val="20"/>
    </w:rPr>
  </w:style>
  <w:style w:type="character" w:customStyle="1" w:styleId="WW8Num3z5">
    <w:name w:val="WW8Num3z5"/>
    <w:rsid w:val="001A75DA"/>
  </w:style>
  <w:style w:type="character" w:customStyle="1" w:styleId="WW8Num3z6">
    <w:name w:val="WW8Num3z6"/>
    <w:rsid w:val="001A75DA"/>
  </w:style>
  <w:style w:type="character" w:customStyle="1" w:styleId="WW8Num3z7">
    <w:name w:val="WW8Num3z7"/>
    <w:rsid w:val="001A75DA"/>
  </w:style>
  <w:style w:type="character" w:customStyle="1" w:styleId="WW8Num3z8">
    <w:name w:val="WW8Num3z8"/>
    <w:rsid w:val="001A75DA"/>
  </w:style>
  <w:style w:type="character" w:customStyle="1" w:styleId="WW-DefaultParagraphFont1111111111111">
    <w:name w:val="WW-Default Paragraph Font1111111111111"/>
    <w:rsid w:val="001A75DA"/>
  </w:style>
  <w:style w:type="character" w:customStyle="1" w:styleId="WW-DefaultParagraphFont11111111111111">
    <w:name w:val="WW-Default Paragraph Font11111111111111"/>
    <w:rsid w:val="001A75DA"/>
  </w:style>
  <w:style w:type="character" w:customStyle="1" w:styleId="WW-DefaultParagraphFont111111111111111">
    <w:name w:val="WW-Default Paragraph Font111111111111111"/>
    <w:rsid w:val="001A75DA"/>
  </w:style>
  <w:style w:type="character" w:customStyle="1" w:styleId="WW-DefaultParagraphFont1111111111111111">
    <w:name w:val="WW-Default Paragraph Font1111111111111111"/>
    <w:rsid w:val="001A75DA"/>
  </w:style>
  <w:style w:type="character" w:customStyle="1" w:styleId="20">
    <w:name w:val="Προεπιλεγμένη γραμματοσειρά2"/>
    <w:rsid w:val="001A75DA"/>
  </w:style>
  <w:style w:type="character" w:customStyle="1" w:styleId="WW8Num19z0">
    <w:name w:val="WW8Num19z0"/>
    <w:rsid w:val="001A75DA"/>
    <w:rPr>
      <w:rFonts w:ascii="Calibri" w:hAnsi="Calibri" w:cs="Calibri"/>
    </w:rPr>
  </w:style>
  <w:style w:type="character" w:customStyle="1" w:styleId="WW8Num19z1">
    <w:name w:val="WW8Num19z1"/>
    <w:rsid w:val="001A75DA"/>
  </w:style>
  <w:style w:type="character" w:customStyle="1" w:styleId="WW8Num20z0">
    <w:name w:val="WW8Num20z0"/>
    <w:rsid w:val="001A75DA"/>
    <w:rPr>
      <w:rFonts w:ascii="Calibri" w:eastAsia="Calibri" w:hAnsi="Calibri" w:cs="Times New Roman"/>
    </w:rPr>
  </w:style>
  <w:style w:type="character" w:customStyle="1" w:styleId="WW8Num20z1">
    <w:name w:val="WW8Num20z1"/>
    <w:rsid w:val="001A75DA"/>
    <w:rPr>
      <w:rFonts w:ascii="Courier New" w:hAnsi="Courier New" w:cs="Courier New"/>
    </w:rPr>
  </w:style>
  <w:style w:type="character" w:customStyle="1" w:styleId="WW8Num20z2">
    <w:name w:val="WW8Num20z2"/>
    <w:rsid w:val="001A75DA"/>
    <w:rPr>
      <w:rFonts w:ascii="Wingdings" w:hAnsi="Wingdings" w:cs="Wingdings"/>
    </w:rPr>
  </w:style>
  <w:style w:type="character" w:customStyle="1" w:styleId="WW8Num20z3">
    <w:name w:val="WW8Num20z3"/>
    <w:rsid w:val="001A75DA"/>
    <w:rPr>
      <w:rFonts w:ascii="Symbol" w:hAnsi="Symbol" w:cs="Symbol"/>
    </w:rPr>
  </w:style>
  <w:style w:type="character" w:customStyle="1" w:styleId="WW-DefaultParagraphFont11111111111111111">
    <w:name w:val="WW-Default Paragraph Font11111111111111111"/>
    <w:rsid w:val="001A75DA"/>
  </w:style>
  <w:style w:type="character" w:customStyle="1" w:styleId="WW8Num19z2">
    <w:name w:val="WW8Num19z2"/>
    <w:rsid w:val="001A75DA"/>
  </w:style>
  <w:style w:type="character" w:customStyle="1" w:styleId="WW8Num19z3">
    <w:name w:val="WW8Num19z3"/>
    <w:rsid w:val="001A75DA"/>
  </w:style>
  <w:style w:type="character" w:customStyle="1" w:styleId="WW8Num19z4">
    <w:name w:val="WW8Num19z4"/>
    <w:rsid w:val="001A75DA"/>
  </w:style>
  <w:style w:type="character" w:customStyle="1" w:styleId="WW8Num19z5">
    <w:name w:val="WW8Num19z5"/>
    <w:rsid w:val="001A75DA"/>
  </w:style>
  <w:style w:type="character" w:customStyle="1" w:styleId="WW8Num19z6">
    <w:name w:val="WW8Num19z6"/>
    <w:rsid w:val="001A75DA"/>
  </w:style>
  <w:style w:type="character" w:customStyle="1" w:styleId="WW8Num19z7">
    <w:name w:val="WW8Num19z7"/>
    <w:rsid w:val="001A75DA"/>
  </w:style>
  <w:style w:type="character" w:customStyle="1" w:styleId="WW8Num19z8">
    <w:name w:val="WW8Num19z8"/>
    <w:rsid w:val="001A75DA"/>
  </w:style>
  <w:style w:type="character" w:customStyle="1" w:styleId="WW8Num20z4">
    <w:name w:val="WW8Num20z4"/>
    <w:rsid w:val="001A75DA"/>
  </w:style>
  <w:style w:type="character" w:customStyle="1" w:styleId="WW8Num20z5">
    <w:name w:val="WW8Num20z5"/>
    <w:rsid w:val="001A75DA"/>
  </w:style>
  <w:style w:type="character" w:customStyle="1" w:styleId="WW8Num20z6">
    <w:name w:val="WW8Num20z6"/>
    <w:rsid w:val="001A75DA"/>
  </w:style>
  <w:style w:type="character" w:customStyle="1" w:styleId="WW8Num20z7">
    <w:name w:val="WW8Num20z7"/>
    <w:rsid w:val="001A75DA"/>
  </w:style>
  <w:style w:type="character" w:customStyle="1" w:styleId="WW8Num20z8">
    <w:name w:val="WW8Num20z8"/>
    <w:rsid w:val="001A75DA"/>
  </w:style>
  <w:style w:type="character" w:customStyle="1" w:styleId="WW-DefaultParagraphFont111111111111111111">
    <w:name w:val="WW-Default Paragraph Font111111111111111111"/>
    <w:rsid w:val="001A75DA"/>
  </w:style>
  <w:style w:type="character" w:customStyle="1" w:styleId="WW-DefaultParagraphFont1111111111111111111">
    <w:name w:val="WW-Default Paragraph Font1111111111111111111"/>
    <w:rsid w:val="001A75DA"/>
  </w:style>
  <w:style w:type="character" w:customStyle="1" w:styleId="WW8Num21z0">
    <w:name w:val="WW8Num21z0"/>
    <w:rsid w:val="001A75DA"/>
    <w:rPr>
      <w:rFonts w:ascii="Calibri" w:eastAsia="Times New Roman" w:hAnsi="Calibri" w:cs="Calibri"/>
    </w:rPr>
  </w:style>
  <w:style w:type="character" w:customStyle="1" w:styleId="WW8Num21z1">
    <w:name w:val="WW8Num21z1"/>
    <w:rsid w:val="001A75DA"/>
    <w:rPr>
      <w:rFonts w:ascii="Courier New" w:hAnsi="Courier New" w:cs="Courier New"/>
    </w:rPr>
  </w:style>
  <w:style w:type="character" w:customStyle="1" w:styleId="WW8Num21z2">
    <w:name w:val="WW8Num21z2"/>
    <w:rsid w:val="001A75DA"/>
    <w:rPr>
      <w:rFonts w:ascii="Wingdings" w:hAnsi="Wingdings" w:cs="Wingdings"/>
    </w:rPr>
  </w:style>
  <w:style w:type="character" w:customStyle="1" w:styleId="WW8Num21z3">
    <w:name w:val="WW8Num21z3"/>
    <w:rsid w:val="001A75DA"/>
    <w:rPr>
      <w:rFonts w:ascii="Symbol" w:hAnsi="Symbol" w:cs="Symbol"/>
    </w:rPr>
  </w:style>
  <w:style w:type="character" w:customStyle="1" w:styleId="WW8Num22z0">
    <w:name w:val="WW8Num22z0"/>
    <w:rsid w:val="001A75DA"/>
    <w:rPr>
      <w:rFonts w:ascii="Symbol" w:hAnsi="Symbol" w:cs="Symbol"/>
    </w:rPr>
  </w:style>
  <w:style w:type="character" w:customStyle="1" w:styleId="WW8Num22z1">
    <w:name w:val="WW8Num22z1"/>
    <w:rsid w:val="001A75DA"/>
    <w:rPr>
      <w:rFonts w:ascii="Courier New" w:hAnsi="Courier New" w:cs="Courier New"/>
    </w:rPr>
  </w:style>
  <w:style w:type="character" w:customStyle="1" w:styleId="WW8Num22z2">
    <w:name w:val="WW8Num22z2"/>
    <w:rsid w:val="001A75DA"/>
    <w:rPr>
      <w:rFonts w:ascii="Wingdings" w:hAnsi="Wingdings" w:cs="Wingdings"/>
    </w:rPr>
  </w:style>
  <w:style w:type="character" w:customStyle="1" w:styleId="WW8Num23z0">
    <w:name w:val="WW8Num23z0"/>
    <w:rsid w:val="001A75DA"/>
    <w:rPr>
      <w:rFonts w:ascii="Calibri" w:eastAsia="Times New Roman" w:hAnsi="Calibri" w:cs="Calibri"/>
    </w:rPr>
  </w:style>
  <w:style w:type="character" w:customStyle="1" w:styleId="WW8Num23z1">
    <w:name w:val="WW8Num23z1"/>
    <w:rsid w:val="001A75DA"/>
    <w:rPr>
      <w:rFonts w:ascii="Courier New" w:hAnsi="Courier New" w:cs="Courier New"/>
    </w:rPr>
  </w:style>
  <w:style w:type="character" w:customStyle="1" w:styleId="WW8Num23z2">
    <w:name w:val="WW8Num23z2"/>
    <w:rsid w:val="001A75DA"/>
    <w:rPr>
      <w:rFonts w:ascii="Wingdings" w:hAnsi="Wingdings" w:cs="Wingdings"/>
    </w:rPr>
  </w:style>
  <w:style w:type="character" w:customStyle="1" w:styleId="WW8Num23z3">
    <w:name w:val="WW8Num23z3"/>
    <w:rsid w:val="001A75DA"/>
    <w:rPr>
      <w:rFonts w:ascii="Symbol" w:hAnsi="Symbol" w:cs="Symbol"/>
    </w:rPr>
  </w:style>
  <w:style w:type="character" w:customStyle="1" w:styleId="WW8Num24z0">
    <w:name w:val="WW8Num24z0"/>
    <w:rsid w:val="001A75DA"/>
    <w:rPr>
      <w:rFonts w:ascii="Symbol" w:hAnsi="Symbol" w:cs="Symbol"/>
      <w:strike/>
      <w:color w:val="0070C0"/>
      <w:position w:val="0"/>
      <w:sz w:val="24"/>
      <w:vertAlign w:val="baseline"/>
      <w:lang w:val="el-GR"/>
    </w:rPr>
  </w:style>
  <w:style w:type="character" w:customStyle="1" w:styleId="WW8Num24z1">
    <w:name w:val="WW8Num24z1"/>
    <w:rsid w:val="001A75DA"/>
    <w:rPr>
      <w:rFonts w:ascii="Courier New" w:hAnsi="Courier New" w:cs="Courier New"/>
    </w:rPr>
  </w:style>
  <w:style w:type="character" w:customStyle="1" w:styleId="WW8Num24z2">
    <w:name w:val="WW8Num24z2"/>
    <w:rsid w:val="001A75DA"/>
    <w:rPr>
      <w:rFonts w:ascii="Wingdings" w:hAnsi="Wingdings" w:cs="Wingdings"/>
    </w:rPr>
  </w:style>
  <w:style w:type="character" w:customStyle="1" w:styleId="WW8Num25z0">
    <w:name w:val="WW8Num25z0"/>
    <w:rsid w:val="001A75DA"/>
    <w:rPr>
      <w:rFonts w:ascii="Symbol" w:hAnsi="Symbol" w:cs="Symbol"/>
    </w:rPr>
  </w:style>
  <w:style w:type="character" w:customStyle="1" w:styleId="WW8Num25z1">
    <w:name w:val="WW8Num25z1"/>
    <w:rsid w:val="001A75DA"/>
    <w:rPr>
      <w:rFonts w:ascii="Courier New" w:hAnsi="Courier New" w:cs="Courier New"/>
    </w:rPr>
  </w:style>
  <w:style w:type="character" w:customStyle="1" w:styleId="WW8Num25z2">
    <w:name w:val="WW8Num25z2"/>
    <w:rsid w:val="001A75DA"/>
    <w:rPr>
      <w:rFonts w:ascii="Wingdings" w:hAnsi="Wingdings" w:cs="Wingdings"/>
    </w:rPr>
  </w:style>
  <w:style w:type="character" w:customStyle="1" w:styleId="WW8Num26z0">
    <w:name w:val="WW8Num26z0"/>
    <w:rsid w:val="001A75DA"/>
    <w:rPr>
      <w:rFonts w:ascii="Symbol" w:hAnsi="Symbol" w:cs="Symbol"/>
    </w:rPr>
  </w:style>
  <w:style w:type="character" w:customStyle="1" w:styleId="WW8Num26z1">
    <w:name w:val="WW8Num26z1"/>
    <w:rsid w:val="001A75DA"/>
    <w:rPr>
      <w:rFonts w:ascii="Courier New" w:hAnsi="Courier New" w:cs="Courier New"/>
    </w:rPr>
  </w:style>
  <w:style w:type="character" w:customStyle="1" w:styleId="WW8Num26z2">
    <w:name w:val="WW8Num26z2"/>
    <w:rsid w:val="001A75DA"/>
    <w:rPr>
      <w:rFonts w:ascii="Wingdings" w:hAnsi="Wingdings" w:cs="Wingdings"/>
    </w:rPr>
  </w:style>
  <w:style w:type="character" w:customStyle="1" w:styleId="WW8Num27z0">
    <w:name w:val="WW8Num27z0"/>
    <w:rsid w:val="001A75DA"/>
    <w:rPr>
      <w:rFonts w:ascii="Calibri" w:eastAsia="Times New Roman" w:hAnsi="Calibri" w:cs="Calibri"/>
    </w:rPr>
  </w:style>
  <w:style w:type="character" w:customStyle="1" w:styleId="WW8Num27z1">
    <w:name w:val="WW8Num27z1"/>
    <w:rsid w:val="001A75DA"/>
    <w:rPr>
      <w:rFonts w:ascii="Courier New" w:hAnsi="Courier New" w:cs="Courier New"/>
    </w:rPr>
  </w:style>
  <w:style w:type="character" w:customStyle="1" w:styleId="WW8Num27z2">
    <w:name w:val="WW8Num27z2"/>
    <w:rsid w:val="001A75DA"/>
    <w:rPr>
      <w:rFonts w:ascii="Wingdings" w:hAnsi="Wingdings" w:cs="Wingdings"/>
    </w:rPr>
  </w:style>
  <w:style w:type="character" w:customStyle="1" w:styleId="WW8Num27z3">
    <w:name w:val="WW8Num27z3"/>
    <w:rsid w:val="001A75DA"/>
    <w:rPr>
      <w:rFonts w:ascii="Symbol" w:hAnsi="Symbol" w:cs="Symbol"/>
    </w:rPr>
  </w:style>
  <w:style w:type="character" w:customStyle="1" w:styleId="WW8Num28z0">
    <w:name w:val="WW8Num28z0"/>
    <w:rsid w:val="001A75DA"/>
    <w:rPr>
      <w:rFonts w:ascii="Symbol" w:hAnsi="Symbol" w:cs="Symbol"/>
    </w:rPr>
  </w:style>
  <w:style w:type="character" w:customStyle="1" w:styleId="WW8Num28z1">
    <w:name w:val="WW8Num28z1"/>
    <w:rsid w:val="001A75DA"/>
    <w:rPr>
      <w:rFonts w:ascii="Courier New" w:hAnsi="Courier New" w:cs="Courier New"/>
    </w:rPr>
  </w:style>
  <w:style w:type="character" w:customStyle="1" w:styleId="WW8Num28z2">
    <w:name w:val="WW8Num28z2"/>
    <w:rsid w:val="001A75DA"/>
    <w:rPr>
      <w:rFonts w:ascii="Wingdings" w:hAnsi="Wingdings" w:cs="Wingdings"/>
    </w:rPr>
  </w:style>
  <w:style w:type="character" w:customStyle="1" w:styleId="WW8Num29z0">
    <w:name w:val="WW8Num29z0"/>
    <w:rsid w:val="001A75DA"/>
    <w:rPr>
      <w:rFonts w:ascii="Calibri" w:eastAsia="Times New Roman" w:hAnsi="Calibri" w:cs="Calibri"/>
    </w:rPr>
  </w:style>
  <w:style w:type="character" w:customStyle="1" w:styleId="WW8Num29z1">
    <w:name w:val="WW8Num29z1"/>
    <w:rsid w:val="001A75DA"/>
    <w:rPr>
      <w:rFonts w:ascii="Courier New" w:hAnsi="Courier New" w:cs="Courier New"/>
    </w:rPr>
  </w:style>
  <w:style w:type="character" w:customStyle="1" w:styleId="WW8Num29z2">
    <w:name w:val="WW8Num29z2"/>
    <w:rsid w:val="001A75DA"/>
    <w:rPr>
      <w:rFonts w:ascii="Wingdings" w:hAnsi="Wingdings" w:cs="Wingdings"/>
    </w:rPr>
  </w:style>
  <w:style w:type="character" w:customStyle="1" w:styleId="WW8Num29z3">
    <w:name w:val="WW8Num29z3"/>
    <w:rsid w:val="001A75DA"/>
    <w:rPr>
      <w:rFonts w:ascii="Symbol" w:hAnsi="Symbol" w:cs="Symbol"/>
    </w:rPr>
  </w:style>
  <w:style w:type="character" w:customStyle="1" w:styleId="WW8Num30z0">
    <w:name w:val="WW8Num30z0"/>
    <w:rsid w:val="001A75DA"/>
    <w:rPr>
      <w:rFonts w:ascii="Symbol" w:hAnsi="Symbol" w:cs="Symbol"/>
      <w:shd w:val="clear" w:color="auto" w:fill="FFFF00"/>
    </w:rPr>
  </w:style>
  <w:style w:type="character" w:customStyle="1" w:styleId="WW8Num30z1">
    <w:name w:val="WW8Num30z1"/>
    <w:rsid w:val="001A75DA"/>
    <w:rPr>
      <w:rFonts w:ascii="Courier New" w:hAnsi="Courier New" w:cs="Courier New"/>
    </w:rPr>
  </w:style>
  <w:style w:type="character" w:customStyle="1" w:styleId="WW8Num30z2">
    <w:name w:val="WW8Num30z2"/>
    <w:rsid w:val="001A75DA"/>
    <w:rPr>
      <w:rFonts w:ascii="Wingdings" w:hAnsi="Wingdings" w:cs="Wingdings"/>
    </w:rPr>
  </w:style>
  <w:style w:type="character" w:customStyle="1" w:styleId="WW8Num31z0">
    <w:name w:val="WW8Num31z0"/>
    <w:rsid w:val="001A75DA"/>
    <w:rPr>
      <w:rFonts w:cs="Times New Roman"/>
    </w:rPr>
  </w:style>
  <w:style w:type="character" w:customStyle="1" w:styleId="WW8Num32z0">
    <w:name w:val="WW8Num32z0"/>
    <w:rsid w:val="001A75DA"/>
  </w:style>
  <w:style w:type="character" w:customStyle="1" w:styleId="WW8Num32z1">
    <w:name w:val="WW8Num32z1"/>
    <w:rsid w:val="001A75DA"/>
  </w:style>
  <w:style w:type="character" w:customStyle="1" w:styleId="WW8Num32z2">
    <w:name w:val="WW8Num32z2"/>
    <w:rsid w:val="001A75DA"/>
  </w:style>
  <w:style w:type="character" w:customStyle="1" w:styleId="WW8Num32z3">
    <w:name w:val="WW8Num32z3"/>
    <w:rsid w:val="001A75DA"/>
  </w:style>
  <w:style w:type="character" w:customStyle="1" w:styleId="WW8Num32z4">
    <w:name w:val="WW8Num32z4"/>
    <w:rsid w:val="001A75DA"/>
  </w:style>
  <w:style w:type="character" w:customStyle="1" w:styleId="WW8Num32z5">
    <w:name w:val="WW8Num32z5"/>
    <w:rsid w:val="001A75DA"/>
  </w:style>
  <w:style w:type="character" w:customStyle="1" w:styleId="WW8Num32z6">
    <w:name w:val="WW8Num32z6"/>
    <w:rsid w:val="001A75DA"/>
  </w:style>
  <w:style w:type="character" w:customStyle="1" w:styleId="WW8Num32z7">
    <w:name w:val="WW8Num32z7"/>
    <w:rsid w:val="001A75DA"/>
  </w:style>
  <w:style w:type="character" w:customStyle="1" w:styleId="WW8Num32z8">
    <w:name w:val="WW8Num32z8"/>
    <w:rsid w:val="001A75DA"/>
  </w:style>
  <w:style w:type="character" w:customStyle="1" w:styleId="WW8Num33z0">
    <w:name w:val="WW8Num33z0"/>
    <w:rsid w:val="001A75DA"/>
    <w:rPr>
      <w:rFonts w:ascii="Symbol" w:eastAsia="Calibri" w:hAnsi="Symbol" w:cs="Symbol"/>
    </w:rPr>
  </w:style>
  <w:style w:type="character" w:customStyle="1" w:styleId="WW8Num33z1">
    <w:name w:val="WW8Num33z1"/>
    <w:rsid w:val="001A75DA"/>
    <w:rPr>
      <w:rFonts w:ascii="Courier New" w:hAnsi="Courier New" w:cs="Courier New"/>
    </w:rPr>
  </w:style>
  <w:style w:type="character" w:customStyle="1" w:styleId="WW8Num33z2">
    <w:name w:val="WW8Num33z2"/>
    <w:rsid w:val="001A75DA"/>
    <w:rPr>
      <w:rFonts w:ascii="Wingdings" w:hAnsi="Wingdings" w:cs="Wingdings"/>
    </w:rPr>
  </w:style>
  <w:style w:type="character" w:customStyle="1" w:styleId="WW8Num34z0">
    <w:name w:val="WW8Num34z0"/>
    <w:rsid w:val="001A75DA"/>
    <w:rPr>
      <w:rFonts w:ascii="Symbol" w:hAnsi="Symbol" w:cs="Symbol"/>
    </w:rPr>
  </w:style>
  <w:style w:type="character" w:customStyle="1" w:styleId="WW8Num34z1">
    <w:name w:val="WW8Num34z1"/>
    <w:rsid w:val="001A75DA"/>
    <w:rPr>
      <w:rFonts w:ascii="Courier New" w:hAnsi="Courier New" w:cs="Courier New"/>
    </w:rPr>
  </w:style>
  <w:style w:type="character" w:customStyle="1" w:styleId="WW8Num34z2">
    <w:name w:val="WW8Num34z2"/>
    <w:rsid w:val="001A75DA"/>
    <w:rPr>
      <w:rFonts w:ascii="Wingdings" w:hAnsi="Wingdings" w:cs="Wingdings"/>
    </w:rPr>
  </w:style>
  <w:style w:type="character" w:customStyle="1" w:styleId="WW8Num35z0">
    <w:name w:val="WW8Num35z0"/>
    <w:rsid w:val="001A75DA"/>
    <w:rPr>
      <w:rFonts w:ascii="Calibri" w:eastAsia="Times New Roman" w:hAnsi="Calibri" w:cs="Calibri"/>
    </w:rPr>
  </w:style>
  <w:style w:type="character" w:customStyle="1" w:styleId="WW8Num35z1">
    <w:name w:val="WW8Num35z1"/>
    <w:rsid w:val="001A75DA"/>
    <w:rPr>
      <w:rFonts w:ascii="Courier New" w:hAnsi="Courier New" w:cs="Courier New"/>
    </w:rPr>
  </w:style>
  <w:style w:type="character" w:customStyle="1" w:styleId="WW8Num35z2">
    <w:name w:val="WW8Num35z2"/>
    <w:rsid w:val="001A75DA"/>
    <w:rPr>
      <w:rFonts w:ascii="Wingdings" w:hAnsi="Wingdings" w:cs="Wingdings"/>
    </w:rPr>
  </w:style>
  <w:style w:type="character" w:customStyle="1" w:styleId="WW8Num35z3">
    <w:name w:val="WW8Num35z3"/>
    <w:rsid w:val="001A75DA"/>
    <w:rPr>
      <w:rFonts w:ascii="Symbol" w:hAnsi="Symbol" w:cs="Symbol"/>
    </w:rPr>
  </w:style>
  <w:style w:type="character" w:customStyle="1" w:styleId="WW8Num36z0">
    <w:name w:val="WW8Num36z0"/>
    <w:rsid w:val="001A75DA"/>
    <w:rPr>
      <w:lang w:val="el-GR"/>
    </w:rPr>
  </w:style>
  <w:style w:type="character" w:customStyle="1" w:styleId="WW8Num36z1">
    <w:name w:val="WW8Num36z1"/>
    <w:rsid w:val="001A75DA"/>
  </w:style>
  <w:style w:type="character" w:customStyle="1" w:styleId="WW8Num36z2">
    <w:name w:val="WW8Num36z2"/>
    <w:rsid w:val="001A75DA"/>
  </w:style>
  <w:style w:type="character" w:customStyle="1" w:styleId="WW8Num36z3">
    <w:name w:val="WW8Num36z3"/>
    <w:rsid w:val="001A75DA"/>
  </w:style>
  <w:style w:type="character" w:customStyle="1" w:styleId="WW8Num36z4">
    <w:name w:val="WW8Num36z4"/>
    <w:rsid w:val="001A75DA"/>
  </w:style>
  <w:style w:type="character" w:customStyle="1" w:styleId="WW8Num36z5">
    <w:name w:val="WW8Num36z5"/>
    <w:rsid w:val="001A75DA"/>
  </w:style>
  <w:style w:type="character" w:customStyle="1" w:styleId="WW8Num36z6">
    <w:name w:val="WW8Num36z6"/>
    <w:rsid w:val="001A75DA"/>
  </w:style>
  <w:style w:type="character" w:customStyle="1" w:styleId="WW8Num36z7">
    <w:name w:val="WW8Num36z7"/>
    <w:rsid w:val="001A75DA"/>
  </w:style>
  <w:style w:type="character" w:customStyle="1" w:styleId="WW8Num36z8">
    <w:name w:val="WW8Num36z8"/>
    <w:rsid w:val="001A75DA"/>
  </w:style>
  <w:style w:type="character" w:customStyle="1" w:styleId="WW8Num37z0">
    <w:name w:val="WW8Num37z0"/>
    <w:rsid w:val="001A75DA"/>
    <w:rPr>
      <w:rFonts w:ascii="Calibri" w:eastAsia="Times New Roman" w:hAnsi="Calibri" w:cs="Calibri"/>
    </w:rPr>
  </w:style>
  <w:style w:type="character" w:customStyle="1" w:styleId="WW8Num37z1">
    <w:name w:val="WW8Num37z1"/>
    <w:rsid w:val="001A75DA"/>
    <w:rPr>
      <w:rFonts w:ascii="Courier New" w:hAnsi="Courier New" w:cs="Courier New"/>
    </w:rPr>
  </w:style>
  <w:style w:type="character" w:customStyle="1" w:styleId="WW8Num37z2">
    <w:name w:val="WW8Num37z2"/>
    <w:rsid w:val="001A75DA"/>
    <w:rPr>
      <w:rFonts w:ascii="Wingdings" w:hAnsi="Wingdings" w:cs="Wingdings"/>
    </w:rPr>
  </w:style>
  <w:style w:type="character" w:customStyle="1" w:styleId="WW8Num37z3">
    <w:name w:val="WW8Num37z3"/>
    <w:rsid w:val="001A75DA"/>
    <w:rPr>
      <w:rFonts w:ascii="Symbol" w:hAnsi="Symbol" w:cs="Symbol"/>
    </w:rPr>
  </w:style>
  <w:style w:type="character" w:customStyle="1" w:styleId="WW8Num38z0">
    <w:name w:val="WW8Num38z0"/>
    <w:rsid w:val="001A75DA"/>
  </w:style>
  <w:style w:type="character" w:customStyle="1" w:styleId="WW8Num38z1">
    <w:name w:val="WW8Num38z1"/>
    <w:rsid w:val="001A75DA"/>
  </w:style>
  <w:style w:type="character" w:customStyle="1" w:styleId="WW8Num38z2">
    <w:name w:val="WW8Num38z2"/>
    <w:rsid w:val="001A75DA"/>
  </w:style>
  <w:style w:type="character" w:customStyle="1" w:styleId="WW8Num38z3">
    <w:name w:val="WW8Num38z3"/>
    <w:rsid w:val="001A75DA"/>
  </w:style>
  <w:style w:type="character" w:customStyle="1" w:styleId="WW8Num38z4">
    <w:name w:val="WW8Num38z4"/>
    <w:rsid w:val="001A75DA"/>
  </w:style>
  <w:style w:type="character" w:customStyle="1" w:styleId="WW8Num38z5">
    <w:name w:val="WW8Num38z5"/>
    <w:rsid w:val="001A75DA"/>
  </w:style>
  <w:style w:type="character" w:customStyle="1" w:styleId="WW8Num38z6">
    <w:name w:val="WW8Num38z6"/>
    <w:rsid w:val="001A75DA"/>
  </w:style>
  <w:style w:type="character" w:customStyle="1" w:styleId="WW8Num38z7">
    <w:name w:val="WW8Num38z7"/>
    <w:rsid w:val="001A75DA"/>
  </w:style>
  <w:style w:type="character" w:customStyle="1" w:styleId="WW8Num38z8">
    <w:name w:val="WW8Num38z8"/>
    <w:rsid w:val="001A75DA"/>
  </w:style>
  <w:style w:type="character" w:customStyle="1" w:styleId="WW-DefaultParagraphFont11111111111111111111">
    <w:name w:val="WW-Default Paragraph Font11111111111111111111"/>
    <w:rsid w:val="001A75DA"/>
  </w:style>
  <w:style w:type="character" w:customStyle="1" w:styleId="WW8Num4z1">
    <w:name w:val="WW8Num4z1"/>
    <w:rsid w:val="001A75DA"/>
    <w:rPr>
      <w:rFonts w:cs="Times New Roman"/>
    </w:rPr>
  </w:style>
  <w:style w:type="character" w:customStyle="1" w:styleId="WW8Num5z1">
    <w:name w:val="WW8Num5z1"/>
    <w:rsid w:val="001A75DA"/>
    <w:rPr>
      <w:rFonts w:cs="Times New Roman"/>
    </w:rPr>
  </w:style>
  <w:style w:type="character" w:customStyle="1" w:styleId="WW8Num29z4">
    <w:name w:val="WW8Num29z4"/>
    <w:rsid w:val="001A75DA"/>
  </w:style>
  <w:style w:type="character" w:customStyle="1" w:styleId="WW8Num29z5">
    <w:name w:val="WW8Num29z5"/>
    <w:rsid w:val="001A75DA"/>
  </w:style>
  <w:style w:type="character" w:customStyle="1" w:styleId="WW8Num29z6">
    <w:name w:val="WW8Num29z6"/>
    <w:rsid w:val="001A75DA"/>
  </w:style>
  <w:style w:type="character" w:customStyle="1" w:styleId="WW8Num29z7">
    <w:name w:val="WW8Num29z7"/>
    <w:rsid w:val="001A75DA"/>
  </w:style>
  <w:style w:type="character" w:customStyle="1" w:styleId="WW8Num29z8">
    <w:name w:val="WW8Num29z8"/>
    <w:rsid w:val="001A75DA"/>
  </w:style>
  <w:style w:type="character" w:customStyle="1" w:styleId="WW8Num30z3">
    <w:name w:val="WW8Num30z3"/>
    <w:rsid w:val="001A75DA"/>
    <w:rPr>
      <w:rFonts w:ascii="Symbol" w:hAnsi="Symbol" w:cs="Symbol"/>
    </w:rPr>
  </w:style>
  <w:style w:type="character" w:customStyle="1" w:styleId="WW8Num31z1">
    <w:name w:val="WW8Num31z1"/>
    <w:rsid w:val="001A75DA"/>
  </w:style>
  <w:style w:type="character" w:customStyle="1" w:styleId="WW8Num31z2">
    <w:name w:val="WW8Num31z2"/>
    <w:rsid w:val="001A75DA"/>
  </w:style>
  <w:style w:type="character" w:customStyle="1" w:styleId="WW8Num31z3">
    <w:name w:val="WW8Num31z3"/>
    <w:rsid w:val="001A75DA"/>
  </w:style>
  <w:style w:type="character" w:customStyle="1" w:styleId="WW8Num31z4">
    <w:name w:val="WW8Num31z4"/>
    <w:rsid w:val="001A75DA"/>
  </w:style>
  <w:style w:type="character" w:customStyle="1" w:styleId="WW8Num31z5">
    <w:name w:val="WW8Num31z5"/>
    <w:rsid w:val="001A75DA"/>
  </w:style>
  <w:style w:type="character" w:customStyle="1" w:styleId="WW8Num31z6">
    <w:name w:val="WW8Num31z6"/>
    <w:rsid w:val="001A75DA"/>
  </w:style>
  <w:style w:type="character" w:customStyle="1" w:styleId="WW8Num31z7">
    <w:name w:val="WW8Num31z7"/>
    <w:rsid w:val="001A75DA"/>
  </w:style>
  <w:style w:type="character" w:customStyle="1" w:styleId="WW8Num31z8">
    <w:name w:val="WW8Num31z8"/>
    <w:rsid w:val="001A75DA"/>
  </w:style>
  <w:style w:type="character" w:customStyle="1" w:styleId="WW8Num39z0">
    <w:name w:val="WW8Num39z0"/>
    <w:rsid w:val="001A75DA"/>
    <w:rPr>
      <w:rFonts w:ascii="Calibri" w:eastAsia="Times New Roman" w:hAnsi="Calibri" w:cs="Calibri"/>
    </w:rPr>
  </w:style>
  <w:style w:type="character" w:customStyle="1" w:styleId="WW8Num39z1">
    <w:name w:val="WW8Num39z1"/>
    <w:rsid w:val="001A75DA"/>
    <w:rPr>
      <w:rFonts w:ascii="Courier New" w:hAnsi="Courier New" w:cs="Courier New"/>
    </w:rPr>
  </w:style>
  <w:style w:type="character" w:customStyle="1" w:styleId="WW8Num39z2">
    <w:name w:val="WW8Num39z2"/>
    <w:rsid w:val="001A75DA"/>
    <w:rPr>
      <w:rFonts w:ascii="Wingdings" w:hAnsi="Wingdings" w:cs="Wingdings"/>
    </w:rPr>
  </w:style>
  <w:style w:type="character" w:customStyle="1" w:styleId="WW8Num39z3">
    <w:name w:val="WW8Num39z3"/>
    <w:rsid w:val="001A75DA"/>
    <w:rPr>
      <w:rFonts w:ascii="Symbol" w:hAnsi="Symbol" w:cs="Symbol"/>
    </w:rPr>
  </w:style>
  <w:style w:type="character" w:customStyle="1" w:styleId="WW8Num40z0">
    <w:name w:val="WW8Num40z0"/>
    <w:rsid w:val="001A75DA"/>
    <w:rPr>
      <w:rFonts w:ascii="Symbol" w:hAnsi="Symbol" w:cs="Symbol"/>
    </w:rPr>
  </w:style>
  <w:style w:type="character" w:customStyle="1" w:styleId="WW8Num40z1">
    <w:name w:val="WW8Num40z1"/>
    <w:rsid w:val="001A75DA"/>
    <w:rPr>
      <w:rFonts w:ascii="Courier New" w:hAnsi="Courier New" w:cs="Courier New"/>
    </w:rPr>
  </w:style>
  <w:style w:type="character" w:customStyle="1" w:styleId="WW8Num40z2">
    <w:name w:val="WW8Num40z2"/>
    <w:rsid w:val="001A75DA"/>
    <w:rPr>
      <w:rFonts w:ascii="Wingdings" w:hAnsi="Wingdings" w:cs="Wingdings"/>
    </w:rPr>
  </w:style>
  <w:style w:type="character" w:customStyle="1" w:styleId="WW8Num41z0">
    <w:name w:val="WW8Num41z0"/>
    <w:rsid w:val="001A75DA"/>
    <w:rPr>
      <w:rFonts w:ascii="Arial" w:hAnsi="Arial" w:cs="Times New Roman"/>
      <w:b/>
      <w:i w:val="0"/>
      <w:sz w:val="20"/>
      <w:szCs w:val="20"/>
    </w:rPr>
  </w:style>
  <w:style w:type="character" w:customStyle="1" w:styleId="WW8Num41z1">
    <w:name w:val="WW8Num41z1"/>
    <w:rsid w:val="001A75DA"/>
    <w:rPr>
      <w:rFonts w:cs="Times New Roman"/>
    </w:rPr>
  </w:style>
  <w:style w:type="character" w:customStyle="1" w:styleId="WW8Num41z2">
    <w:name w:val="WW8Num41z2"/>
    <w:rsid w:val="001A75DA"/>
    <w:rPr>
      <w:rFonts w:ascii="Arial" w:hAnsi="Arial" w:cs="Times New Roman"/>
      <w:b w:val="0"/>
      <w:i w:val="0"/>
    </w:rPr>
  </w:style>
  <w:style w:type="character" w:customStyle="1" w:styleId="WW8Num41z3">
    <w:name w:val="WW8Num41z3"/>
    <w:rsid w:val="001A75DA"/>
    <w:rPr>
      <w:rFonts w:ascii="Arial" w:hAnsi="Arial" w:cs="Times New Roman"/>
      <w:b w:val="0"/>
      <w:i w:val="0"/>
      <w:sz w:val="20"/>
      <w:szCs w:val="20"/>
    </w:rPr>
  </w:style>
  <w:style w:type="character" w:customStyle="1" w:styleId="DefaultParagraphFont1">
    <w:name w:val="Default Paragraph Font1"/>
    <w:rsid w:val="001A75DA"/>
  </w:style>
  <w:style w:type="character" w:customStyle="1" w:styleId="Heading1Char">
    <w:name w:val="Heading 1 Char"/>
    <w:rsid w:val="001A75DA"/>
    <w:rPr>
      <w:rFonts w:ascii="Arial" w:hAnsi="Arial" w:cs="Arial"/>
      <w:b/>
      <w:bCs/>
      <w:color w:val="333399"/>
      <w:sz w:val="28"/>
      <w:szCs w:val="32"/>
      <w:lang w:val="en-US"/>
    </w:rPr>
  </w:style>
  <w:style w:type="character" w:customStyle="1" w:styleId="Heading2Char">
    <w:name w:val="Heading 2 Char"/>
    <w:rsid w:val="001A75DA"/>
    <w:rPr>
      <w:rFonts w:ascii="Arial" w:hAnsi="Arial" w:cs="Arial"/>
      <w:b/>
      <w:color w:val="002060"/>
      <w:sz w:val="24"/>
      <w:szCs w:val="22"/>
      <w:lang w:val="en-GB"/>
    </w:rPr>
  </w:style>
  <w:style w:type="character" w:customStyle="1" w:styleId="Heading5Char">
    <w:name w:val="Heading 5 Char"/>
    <w:rsid w:val="001A75DA"/>
    <w:rPr>
      <w:rFonts w:ascii="Calibri" w:eastAsia="Times New Roman" w:hAnsi="Calibri" w:cs="Times New Roman"/>
      <w:b/>
      <w:bCs/>
      <w:i/>
      <w:iCs/>
      <w:sz w:val="26"/>
      <w:szCs w:val="26"/>
      <w:lang w:val="en-GB"/>
    </w:rPr>
  </w:style>
  <w:style w:type="character" w:customStyle="1" w:styleId="DateChar">
    <w:name w:val="Date Char"/>
    <w:rsid w:val="001A75DA"/>
    <w:rPr>
      <w:sz w:val="24"/>
      <w:szCs w:val="24"/>
      <w:lang w:val="en-GB"/>
    </w:rPr>
  </w:style>
  <w:style w:type="character" w:customStyle="1" w:styleId="FooterChar">
    <w:name w:val="Footer Char"/>
    <w:rsid w:val="001A75DA"/>
    <w:rPr>
      <w:rFonts w:eastAsia="MS Mincho" w:cs="Times New Roman"/>
      <w:sz w:val="24"/>
      <w:szCs w:val="24"/>
      <w:lang w:val="en-US" w:eastAsia="ja-JP"/>
    </w:rPr>
  </w:style>
  <w:style w:type="character" w:customStyle="1" w:styleId="22">
    <w:name w:val="Παραπομπή σχολίου2"/>
    <w:rsid w:val="001A75DA"/>
    <w:rPr>
      <w:sz w:val="16"/>
    </w:rPr>
  </w:style>
  <w:style w:type="character" w:styleId="-">
    <w:name w:val="Hyperlink"/>
    <w:rsid w:val="001A75DA"/>
    <w:rPr>
      <w:color w:val="0000FF"/>
      <w:u w:val="single"/>
    </w:rPr>
  </w:style>
  <w:style w:type="character" w:customStyle="1" w:styleId="HeaderChar">
    <w:name w:val="Header Char"/>
    <w:rsid w:val="001A75DA"/>
    <w:rPr>
      <w:rFonts w:cs="Times New Roman"/>
      <w:sz w:val="24"/>
      <w:szCs w:val="24"/>
      <w:lang w:val="en-GB"/>
    </w:rPr>
  </w:style>
  <w:style w:type="character" w:styleId="a3">
    <w:name w:val="page number"/>
    <w:rsid w:val="001A75DA"/>
    <w:rPr>
      <w:rFonts w:cs="Times New Roman"/>
    </w:rPr>
  </w:style>
  <w:style w:type="character" w:customStyle="1" w:styleId="BalloonTextChar">
    <w:name w:val="Balloon Text Char"/>
    <w:rsid w:val="001A75DA"/>
    <w:rPr>
      <w:rFonts w:ascii="Tahoma" w:hAnsi="Tahoma" w:cs="Tahoma"/>
      <w:sz w:val="16"/>
      <w:szCs w:val="16"/>
      <w:lang w:val="en-GB"/>
    </w:rPr>
  </w:style>
  <w:style w:type="character" w:customStyle="1" w:styleId="CommentTextChar">
    <w:name w:val="Comment Text Char"/>
    <w:rsid w:val="001A75DA"/>
    <w:rPr>
      <w:rFonts w:cs="Times New Roman"/>
      <w:lang w:val="en-GB"/>
    </w:rPr>
  </w:style>
  <w:style w:type="character" w:customStyle="1" w:styleId="CommentSubjectChar">
    <w:name w:val="Comment Subject Char"/>
    <w:rsid w:val="001A75DA"/>
    <w:rPr>
      <w:rFonts w:cs="Times New Roman"/>
      <w:b/>
      <w:bCs/>
      <w:lang w:val="en-GB"/>
    </w:rPr>
  </w:style>
  <w:style w:type="character" w:customStyle="1" w:styleId="BodyTextChar">
    <w:name w:val="Body Text Char"/>
    <w:rsid w:val="001A75DA"/>
    <w:rPr>
      <w:rFonts w:cs="Times New Roman"/>
      <w:sz w:val="24"/>
      <w:szCs w:val="24"/>
      <w:lang w:val="en-GB"/>
    </w:rPr>
  </w:style>
  <w:style w:type="character" w:customStyle="1" w:styleId="10">
    <w:name w:val="Κείμενο κράτησης θέσης1"/>
    <w:rsid w:val="001A75DA"/>
    <w:rPr>
      <w:rFonts w:cs="Times New Roman"/>
      <w:color w:val="808080"/>
    </w:rPr>
  </w:style>
  <w:style w:type="character" w:customStyle="1" w:styleId="a4">
    <w:name w:val="Χαρακτήρες υποσημείωσης"/>
    <w:rsid w:val="001A75DA"/>
    <w:rPr>
      <w:rFonts w:cs="Times New Roman"/>
      <w:vertAlign w:val="superscript"/>
    </w:rPr>
  </w:style>
  <w:style w:type="character" w:customStyle="1" w:styleId="FootnoteTextChar">
    <w:name w:val="Footnote Text Char"/>
    <w:rsid w:val="001A75DA"/>
    <w:rPr>
      <w:rFonts w:ascii="Calibri" w:hAnsi="Calibri" w:cs="Times New Roman"/>
    </w:rPr>
  </w:style>
  <w:style w:type="character" w:customStyle="1" w:styleId="Heading3Char">
    <w:name w:val="Heading 3 Char"/>
    <w:rsid w:val="001A75DA"/>
    <w:rPr>
      <w:rFonts w:ascii="Arial" w:hAnsi="Arial" w:cs="Arial"/>
      <w:b/>
      <w:bCs/>
      <w:sz w:val="22"/>
      <w:szCs w:val="26"/>
      <w:lang w:val="en-GB"/>
    </w:rPr>
  </w:style>
  <w:style w:type="character" w:customStyle="1" w:styleId="Heading4Char">
    <w:name w:val="Heading 4 Char"/>
    <w:rsid w:val="001A75DA"/>
    <w:rPr>
      <w:rFonts w:ascii="Arial" w:eastAsia="Times New Roman" w:hAnsi="Arial" w:cs="Times New Roman"/>
      <w:b/>
      <w:bCs/>
      <w:sz w:val="22"/>
      <w:szCs w:val="28"/>
      <w:lang w:val="en-GB"/>
    </w:rPr>
  </w:style>
  <w:style w:type="character" w:customStyle="1" w:styleId="DocTitleChar">
    <w:name w:val="Doc Title Char"/>
    <w:basedOn w:val="Heading1Char"/>
    <w:rsid w:val="001A75DA"/>
    <w:rPr>
      <w:rFonts w:ascii="Arial" w:hAnsi="Arial" w:cs="Arial"/>
      <w:b/>
      <w:bCs/>
      <w:color w:val="333399"/>
      <w:sz w:val="28"/>
      <w:szCs w:val="32"/>
      <w:lang w:val="en-US"/>
    </w:rPr>
  </w:style>
  <w:style w:type="character" w:customStyle="1" w:styleId="Style1Char">
    <w:name w:val="Style1 Char"/>
    <w:rsid w:val="001A75DA"/>
    <w:rPr>
      <w:rFonts w:ascii="Calibri" w:hAnsi="Calibri" w:cs="Calibri"/>
      <w:b/>
      <w:bCs/>
      <w:color w:val="333399"/>
      <w:sz w:val="40"/>
      <w:szCs w:val="40"/>
      <w:lang w:val="en-US"/>
    </w:rPr>
  </w:style>
  <w:style w:type="character" w:customStyle="1" w:styleId="ContentsChar">
    <w:name w:val="Contents Char"/>
    <w:rsid w:val="001A75DA"/>
    <w:rPr>
      <w:rFonts w:ascii="Calibri" w:hAnsi="Calibri" w:cs="Calibri"/>
      <w:b/>
      <w:bCs/>
      <w:color w:val="333399"/>
      <w:sz w:val="28"/>
      <w:szCs w:val="32"/>
      <w:lang w:val="en-US"/>
    </w:rPr>
  </w:style>
  <w:style w:type="character" w:customStyle="1" w:styleId="EndnoteTextChar">
    <w:name w:val="Endnote Text Char"/>
    <w:rsid w:val="001A75DA"/>
    <w:rPr>
      <w:rFonts w:ascii="Calibri" w:hAnsi="Calibri" w:cs="Calibri"/>
      <w:lang w:val="en-GB"/>
    </w:rPr>
  </w:style>
  <w:style w:type="character" w:customStyle="1" w:styleId="a5">
    <w:name w:val="Χαρακτήρες σημείωσης τέλους"/>
    <w:rsid w:val="001A75DA"/>
    <w:rPr>
      <w:vertAlign w:val="superscript"/>
    </w:rPr>
  </w:style>
  <w:style w:type="character" w:customStyle="1" w:styleId="FootnoteReference2">
    <w:name w:val="Footnote Reference2"/>
    <w:rsid w:val="001A75DA"/>
    <w:rPr>
      <w:vertAlign w:val="superscript"/>
    </w:rPr>
  </w:style>
  <w:style w:type="character" w:customStyle="1" w:styleId="EndnoteReference1">
    <w:name w:val="Endnote Reference1"/>
    <w:rsid w:val="001A75DA"/>
    <w:rPr>
      <w:vertAlign w:val="superscript"/>
    </w:rPr>
  </w:style>
  <w:style w:type="character" w:customStyle="1" w:styleId="a6">
    <w:name w:val="Κουκκίδες"/>
    <w:rsid w:val="001A75DA"/>
    <w:rPr>
      <w:rFonts w:ascii="OpenSymbol" w:eastAsia="OpenSymbol" w:hAnsi="OpenSymbol" w:cs="OpenSymbol"/>
    </w:rPr>
  </w:style>
  <w:style w:type="character" w:styleId="a7">
    <w:name w:val="Strong"/>
    <w:uiPriority w:val="22"/>
    <w:qFormat/>
    <w:rsid w:val="001A75DA"/>
    <w:rPr>
      <w:b/>
      <w:bCs/>
    </w:rPr>
  </w:style>
  <w:style w:type="character" w:customStyle="1" w:styleId="11">
    <w:name w:val="Προεπιλεγμένη γραμματοσειρά1"/>
    <w:rsid w:val="001A75DA"/>
  </w:style>
  <w:style w:type="character" w:customStyle="1" w:styleId="a8">
    <w:name w:val="Σύμβολο υποσημείωσης"/>
    <w:rsid w:val="001A75DA"/>
    <w:rPr>
      <w:vertAlign w:val="superscript"/>
    </w:rPr>
  </w:style>
  <w:style w:type="character" w:styleId="a9">
    <w:name w:val="Emphasis"/>
    <w:uiPriority w:val="20"/>
    <w:qFormat/>
    <w:rsid w:val="001A75DA"/>
    <w:rPr>
      <w:i/>
      <w:iCs/>
    </w:rPr>
  </w:style>
  <w:style w:type="character" w:customStyle="1" w:styleId="aa">
    <w:name w:val="Χαρακτήρες αρίθμησης"/>
    <w:rsid w:val="001A75DA"/>
  </w:style>
  <w:style w:type="character" w:customStyle="1" w:styleId="normalwithoutspacingChar">
    <w:name w:val="normal_without_spacing Char"/>
    <w:rsid w:val="001A75DA"/>
    <w:rPr>
      <w:rFonts w:ascii="Calibri" w:hAnsi="Calibri" w:cs="Calibri"/>
      <w:sz w:val="22"/>
      <w:szCs w:val="24"/>
    </w:rPr>
  </w:style>
  <w:style w:type="character" w:customStyle="1" w:styleId="FootnoteTextChar1">
    <w:name w:val="Footnote Text Char1"/>
    <w:rsid w:val="001A75DA"/>
    <w:rPr>
      <w:rFonts w:ascii="Calibri" w:hAnsi="Calibri" w:cs="Calibri"/>
      <w:lang w:val="en-IE" w:eastAsia="zh-CN"/>
    </w:rPr>
  </w:style>
  <w:style w:type="character" w:customStyle="1" w:styleId="foothangingChar">
    <w:name w:val="foot_hanging Char"/>
    <w:rsid w:val="001A75DA"/>
    <w:rPr>
      <w:rFonts w:ascii="Calibri" w:hAnsi="Calibri" w:cs="Calibri"/>
      <w:sz w:val="18"/>
      <w:szCs w:val="18"/>
      <w:lang w:val="en-IE" w:eastAsia="zh-CN"/>
    </w:rPr>
  </w:style>
  <w:style w:type="character" w:customStyle="1" w:styleId="HTMLPreformattedChar">
    <w:name w:val="HTML Preformatted Char"/>
    <w:rsid w:val="001A75DA"/>
    <w:rPr>
      <w:rFonts w:ascii="Courier New" w:hAnsi="Courier New" w:cs="Courier New"/>
    </w:rPr>
  </w:style>
  <w:style w:type="character" w:customStyle="1" w:styleId="apple-converted-space">
    <w:name w:val="apple-converted-space"/>
    <w:basedOn w:val="WW-DefaultParagraphFont11111111111111111111"/>
    <w:rsid w:val="001A75DA"/>
  </w:style>
  <w:style w:type="character" w:customStyle="1" w:styleId="BodyTextIndent3Char">
    <w:name w:val="Body Text Indent 3 Char"/>
    <w:rsid w:val="001A75DA"/>
    <w:rPr>
      <w:rFonts w:ascii="Calibri" w:hAnsi="Calibri" w:cs="Calibri"/>
      <w:sz w:val="16"/>
      <w:szCs w:val="16"/>
      <w:lang w:val="en-GB"/>
    </w:rPr>
  </w:style>
  <w:style w:type="character" w:customStyle="1" w:styleId="WW-FootnoteReference">
    <w:name w:val="WW-Footnote Reference"/>
    <w:rsid w:val="001A75DA"/>
    <w:rPr>
      <w:vertAlign w:val="superscript"/>
    </w:rPr>
  </w:style>
  <w:style w:type="character" w:customStyle="1" w:styleId="WW-EndnoteReference">
    <w:name w:val="WW-Endnote Reference"/>
    <w:rsid w:val="001A75DA"/>
    <w:rPr>
      <w:vertAlign w:val="superscript"/>
    </w:rPr>
  </w:style>
  <w:style w:type="character" w:customStyle="1" w:styleId="FootnoteReference1">
    <w:name w:val="Footnote Reference1"/>
    <w:rsid w:val="001A75DA"/>
    <w:rPr>
      <w:vertAlign w:val="superscript"/>
    </w:rPr>
  </w:style>
  <w:style w:type="character" w:customStyle="1" w:styleId="FootnoteTextChar2">
    <w:name w:val="Footnote Text Char2"/>
    <w:rsid w:val="001A75DA"/>
    <w:rPr>
      <w:rFonts w:ascii="Calibri" w:hAnsi="Calibri" w:cs="Calibri"/>
      <w:sz w:val="18"/>
      <w:lang w:val="en-IE" w:eastAsia="zh-CN"/>
    </w:rPr>
  </w:style>
  <w:style w:type="character" w:customStyle="1" w:styleId="foothangingChar1">
    <w:name w:val="foot_hanging Char1"/>
    <w:rsid w:val="001A75DA"/>
    <w:rPr>
      <w:rFonts w:ascii="Calibri" w:hAnsi="Calibri" w:cs="Calibri"/>
      <w:sz w:val="18"/>
      <w:szCs w:val="18"/>
      <w:lang w:val="en-IE" w:eastAsia="zh-CN"/>
    </w:rPr>
  </w:style>
  <w:style w:type="character" w:customStyle="1" w:styleId="footersChar">
    <w:name w:val="footers Char"/>
    <w:basedOn w:val="foothangingChar1"/>
    <w:rsid w:val="001A75DA"/>
    <w:rPr>
      <w:rFonts w:ascii="Calibri" w:hAnsi="Calibri" w:cs="Calibri"/>
      <w:sz w:val="18"/>
      <w:szCs w:val="18"/>
      <w:lang w:val="en-IE" w:eastAsia="zh-CN"/>
    </w:rPr>
  </w:style>
  <w:style w:type="character" w:customStyle="1" w:styleId="CommentTextChar1">
    <w:name w:val="Comment Text Char1"/>
    <w:rsid w:val="001A75DA"/>
    <w:rPr>
      <w:rFonts w:ascii="Calibri" w:hAnsi="Calibri" w:cs="Calibri"/>
      <w:lang w:val="en-GB" w:eastAsia="zh-CN"/>
    </w:rPr>
  </w:style>
  <w:style w:type="character" w:customStyle="1" w:styleId="HTMLPreformattedChar1">
    <w:name w:val="HTML Preformatted Char1"/>
    <w:rsid w:val="001A75DA"/>
    <w:rPr>
      <w:rFonts w:ascii="Courier New" w:hAnsi="Courier New" w:cs="Courier New"/>
      <w:lang w:eastAsia="zh-CN"/>
    </w:rPr>
  </w:style>
  <w:style w:type="character" w:customStyle="1" w:styleId="BodyText3Char">
    <w:name w:val="Body Text 3 Char"/>
    <w:rsid w:val="001A75DA"/>
    <w:rPr>
      <w:rFonts w:ascii="Calibri" w:hAnsi="Calibri" w:cs="Calibri"/>
      <w:sz w:val="16"/>
      <w:szCs w:val="16"/>
      <w:lang w:val="en-GB" w:eastAsia="zh-CN"/>
    </w:rPr>
  </w:style>
  <w:style w:type="character" w:customStyle="1" w:styleId="WW-FootnoteReference1">
    <w:name w:val="WW-Footnote Reference1"/>
    <w:rsid w:val="001A75DA"/>
    <w:rPr>
      <w:vertAlign w:val="superscript"/>
    </w:rPr>
  </w:style>
  <w:style w:type="character" w:customStyle="1" w:styleId="WW-EndnoteReference1">
    <w:name w:val="WW-Endnote Reference1"/>
    <w:rsid w:val="001A75DA"/>
    <w:rPr>
      <w:vertAlign w:val="superscript"/>
    </w:rPr>
  </w:style>
  <w:style w:type="character" w:customStyle="1" w:styleId="WW-FootnoteReference2">
    <w:name w:val="WW-Footnote Reference2"/>
    <w:rsid w:val="001A75DA"/>
    <w:rPr>
      <w:vertAlign w:val="superscript"/>
    </w:rPr>
  </w:style>
  <w:style w:type="character" w:customStyle="1" w:styleId="WW-EndnoteReference2">
    <w:name w:val="WW-Endnote Reference2"/>
    <w:rsid w:val="001A75DA"/>
    <w:rPr>
      <w:vertAlign w:val="superscript"/>
    </w:rPr>
  </w:style>
  <w:style w:type="character" w:customStyle="1" w:styleId="FootnoteTextChar3">
    <w:name w:val="Footnote Text Char3"/>
    <w:rsid w:val="001A75DA"/>
    <w:rPr>
      <w:rFonts w:ascii="Calibri" w:hAnsi="Calibri" w:cs="Calibri"/>
      <w:sz w:val="18"/>
      <w:lang w:val="en-IE" w:eastAsia="zh-CN"/>
    </w:rPr>
  </w:style>
  <w:style w:type="character" w:customStyle="1" w:styleId="foothangingChar2">
    <w:name w:val="foot_hanging Char2"/>
    <w:rsid w:val="001A75DA"/>
    <w:rPr>
      <w:rFonts w:ascii="Calibri" w:hAnsi="Calibri" w:cs="Calibri"/>
      <w:sz w:val="18"/>
      <w:szCs w:val="18"/>
      <w:lang w:val="en-IE" w:eastAsia="zh-CN"/>
    </w:rPr>
  </w:style>
  <w:style w:type="character" w:customStyle="1" w:styleId="footersChar1">
    <w:name w:val="footers Char1"/>
    <w:basedOn w:val="foothangingChar2"/>
    <w:rsid w:val="001A75DA"/>
    <w:rPr>
      <w:rFonts w:ascii="Calibri" w:hAnsi="Calibri" w:cs="Calibri"/>
      <w:sz w:val="18"/>
      <w:szCs w:val="18"/>
      <w:lang w:val="en-IE" w:eastAsia="zh-CN"/>
    </w:rPr>
  </w:style>
  <w:style w:type="character" w:customStyle="1" w:styleId="foootChar">
    <w:name w:val="fooot Char"/>
    <w:basedOn w:val="footersChar1"/>
    <w:rsid w:val="001A75DA"/>
    <w:rPr>
      <w:rFonts w:ascii="Calibri" w:hAnsi="Calibri" w:cs="Calibri"/>
      <w:sz w:val="18"/>
      <w:szCs w:val="18"/>
      <w:lang w:val="en-IE" w:eastAsia="zh-CN"/>
    </w:rPr>
  </w:style>
  <w:style w:type="character" w:customStyle="1" w:styleId="12">
    <w:name w:val="Παραπομπή υποσημείωσης1"/>
    <w:rsid w:val="001A75DA"/>
    <w:rPr>
      <w:vertAlign w:val="superscript"/>
    </w:rPr>
  </w:style>
  <w:style w:type="character" w:customStyle="1" w:styleId="13">
    <w:name w:val="Παραπομπή σημείωσης τέλους1"/>
    <w:rsid w:val="001A75DA"/>
    <w:rPr>
      <w:vertAlign w:val="superscript"/>
    </w:rPr>
  </w:style>
  <w:style w:type="character" w:customStyle="1" w:styleId="Char">
    <w:name w:val="Κείμενο πλαισίου Char"/>
    <w:uiPriority w:val="99"/>
    <w:rsid w:val="001A75DA"/>
    <w:rPr>
      <w:rFonts w:ascii="Tahoma" w:hAnsi="Tahoma" w:cs="Tahoma"/>
      <w:sz w:val="16"/>
      <w:szCs w:val="16"/>
      <w:lang w:val="en-GB"/>
    </w:rPr>
  </w:style>
  <w:style w:type="character" w:customStyle="1" w:styleId="14">
    <w:name w:val="Παραπομπή σχολίου1"/>
    <w:rsid w:val="001A75DA"/>
    <w:rPr>
      <w:sz w:val="16"/>
      <w:szCs w:val="16"/>
    </w:rPr>
  </w:style>
  <w:style w:type="character" w:customStyle="1" w:styleId="Char0">
    <w:name w:val="Κείμενο σχολίου Char"/>
    <w:rsid w:val="001A75DA"/>
    <w:rPr>
      <w:rFonts w:ascii="Calibri" w:hAnsi="Calibri" w:cs="Calibri"/>
      <w:lang w:val="en-GB"/>
    </w:rPr>
  </w:style>
  <w:style w:type="character" w:customStyle="1" w:styleId="Char1">
    <w:name w:val="Θέμα σχολίου Char"/>
    <w:rsid w:val="001A75DA"/>
    <w:rPr>
      <w:rFonts w:ascii="Calibri" w:hAnsi="Calibri" w:cs="Calibri"/>
      <w:b/>
      <w:bCs/>
      <w:lang w:val="en-GB"/>
    </w:rPr>
  </w:style>
  <w:style w:type="character" w:customStyle="1" w:styleId="-HTMLChar">
    <w:name w:val="Προ-διαμορφωμένο HTML Char"/>
    <w:link w:val="-HTML"/>
    <w:uiPriority w:val="99"/>
    <w:rsid w:val="001A75DA"/>
    <w:rPr>
      <w:rFonts w:ascii="Courier New" w:eastAsia="Times New Roman" w:hAnsi="Courier New" w:cs="Courier New"/>
    </w:rPr>
  </w:style>
  <w:style w:type="character" w:customStyle="1" w:styleId="WW-FootnoteReference3">
    <w:name w:val="WW-Footnote Reference3"/>
    <w:rsid w:val="001A75DA"/>
    <w:rPr>
      <w:vertAlign w:val="superscript"/>
    </w:rPr>
  </w:style>
  <w:style w:type="character" w:customStyle="1" w:styleId="WW-EndnoteReference3">
    <w:name w:val="WW-Endnote Reference3"/>
    <w:rsid w:val="001A75DA"/>
    <w:rPr>
      <w:vertAlign w:val="superscript"/>
    </w:rPr>
  </w:style>
  <w:style w:type="character" w:customStyle="1" w:styleId="WW-FootnoteReference4">
    <w:name w:val="WW-Footnote Reference4"/>
    <w:rsid w:val="001A75DA"/>
    <w:rPr>
      <w:vertAlign w:val="superscript"/>
    </w:rPr>
  </w:style>
  <w:style w:type="character" w:customStyle="1" w:styleId="WW-EndnoteReference4">
    <w:name w:val="WW-Endnote Reference4"/>
    <w:rsid w:val="001A75DA"/>
    <w:rPr>
      <w:vertAlign w:val="superscript"/>
    </w:rPr>
  </w:style>
  <w:style w:type="character" w:customStyle="1" w:styleId="WW-FootnoteReference5">
    <w:name w:val="WW-Footnote Reference5"/>
    <w:rsid w:val="001A75DA"/>
    <w:rPr>
      <w:vertAlign w:val="superscript"/>
    </w:rPr>
  </w:style>
  <w:style w:type="character" w:customStyle="1" w:styleId="WW-EndnoteReference5">
    <w:name w:val="WW-Endnote Reference5"/>
    <w:rsid w:val="001A75DA"/>
    <w:rPr>
      <w:vertAlign w:val="superscript"/>
    </w:rPr>
  </w:style>
  <w:style w:type="character" w:customStyle="1" w:styleId="WW-FootnoteReference6">
    <w:name w:val="WW-Footnote Reference6"/>
    <w:rsid w:val="001A75DA"/>
    <w:rPr>
      <w:vertAlign w:val="superscript"/>
    </w:rPr>
  </w:style>
  <w:style w:type="character" w:styleId="-0">
    <w:name w:val="FollowedHyperlink"/>
    <w:rsid w:val="001A75DA"/>
    <w:rPr>
      <w:color w:val="800000"/>
      <w:u w:val="single"/>
    </w:rPr>
  </w:style>
  <w:style w:type="character" w:customStyle="1" w:styleId="WW-EndnoteReference6">
    <w:name w:val="WW-Endnote Reference6"/>
    <w:rsid w:val="001A75DA"/>
    <w:rPr>
      <w:vertAlign w:val="superscript"/>
    </w:rPr>
  </w:style>
  <w:style w:type="character" w:customStyle="1" w:styleId="WW-FootnoteReference7">
    <w:name w:val="WW-Footnote Reference7"/>
    <w:rsid w:val="001A75DA"/>
    <w:rPr>
      <w:vertAlign w:val="superscript"/>
    </w:rPr>
  </w:style>
  <w:style w:type="character" w:customStyle="1" w:styleId="WW-EndnoteReference7">
    <w:name w:val="WW-Endnote Reference7"/>
    <w:rsid w:val="001A75DA"/>
    <w:rPr>
      <w:vertAlign w:val="superscript"/>
    </w:rPr>
  </w:style>
  <w:style w:type="character" w:customStyle="1" w:styleId="WW-FootnoteReference8">
    <w:name w:val="WW-Footnote Reference8"/>
    <w:rsid w:val="001A75DA"/>
    <w:rPr>
      <w:vertAlign w:val="superscript"/>
    </w:rPr>
  </w:style>
  <w:style w:type="character" w:customStyle="1" w:styleId="WW-EndnoteReference8">
    <w:name w:val="WW-Endnote Reference8"/>
    <w:rsid w:val="001A75DA"/>
    <w:rPr>
      <w:vertAlign w:val="superscript"/>
    </w:rPr>
  </w:style>
  <w:style w:type="character" w:customStyle="1" w:styleId="WW-FootnoteReference9">
    <w:name w:val="WW-Footnote Reference9"/>
    <w:rsid w:val="001A75DA"/>
    <w:rPr>
      <w:vertAlign w:val="superscript"/>
    </w:rPr>
  </w:style>
  <w:style w:type="character" w:customStyle="1" w:styleId="WW-EndnoteReference9">
    <w:name w:val="WW-Endnote Reference9"/>
    <w:rsid w:val="001A75DA"/>
    <w:rPr>
      <w:vertAlign w:val="superscript"/>
    </w:rPr>
  </w:style>
  <w:style w:type="character" w:customStyle="1" w:styleId="WW-FootnoteReference10">
    <w:name w:val="WW-Footnote Reference10"/>
    <w:rsid w:val="001A75DA"/>
    <w:rPr>
      <w:vertAlign w:val="superscript"/>
    </w:rPr>
  </w:style>
  <w:style w:type="character" w:customStyle="1" w:styleId="WW-EndnoteReference10">
    <w:name w:val="WW-Endnote Reference10"/>
    <w:rsid w:val="001A75DA"/>
    <w:rPr>
      <w:vertAlign w:val="superscript"/>
    </w:rPr>
  </w:style>
  <w:style w:type="character" w:customStyle="1" w:styleId="WW-FootnoteReference11">
    <w:name w:val="WW-Footnote Reference11"/>
    <w:rsid w:val="001A75DA"/>
    <w:rPr>
      <w:vertAlign w:val="superscript"/>
    </w:rPr>
  </w:style>
  <w:style w:type="character" w:customStyle="1" w:styleId="WW-EndnoteReference11">
    <w:name w:val="WW-Endnote Reference11"/>
    <w:rsid w:val="001A75DA"/>
    <w:rPr>
      <w:vertAlign w:val="superscript"/>
    </w:rPr>
  </w:style>
  <w:style w:type="character" w:customStyle="1" w:styleId="WW-FootnoteReference12">
    <w:name w:val="WW-Footnote Reference12"/>
    <w:rsid w:val="001A75DA"/>
    <w:rPr>
      <w:vertAlign w:val="superscript"/>
    </w:rPr>
  </w:style>
  <w:style w:type="character" w:customStyle="1" w:styleId="WW-EndnoteReference12">
    <w:name w:val="WW-Endnote Reference12"/>
    <w:rsid w:val="001A75DA"/>
    <w:rPr>
      <w:vertAlign w:val="superscript"/>
    </w:rPr>
  </w:style>
  <w:style w:type="character" w:customStyle="1" w:styleId="WW-FootnoteReference13">
    <w:name w:val="WW-Footnote Reference13"/>
    <w:rsid w:val="001A75DA"/>
    <w:rPr>
      <w:vertAlign w:val="superscript"/>
    </w:rPr>
  </w:style>
  <w:style w:type="character" w:customStyle="1" w:styleId="WW-EndnoteReference13">
    <w:name w:val="WW-Endnote Reference13"/>
    <w:rsid w:val="001A75DA"/>
    <w:rPr>
      <w:vertAlign w:val="superscript"/>
    </w:rPr>
  </w:style>
  <w:style w:type="character" w:customStyle="1" w:styleId="41">
    <w:name w:val="Παραπομπή υποσημείωσης4"/>
    <w:rsid w:val="001A75DA"/>
    <w:rPr>
      <w:vertAlign w:val="superscript"/>
    </w:rPr>
  </w:style>
  <w:style w:type="character" w:customStyle="1" w:styleId="ab">
    <w:name w:val="Σύμβολα σημείωσης τέλους"/>
    <w:rsid w:val="001A75DA"/>
    <w:rPr>
      <w:vertAlign w:val="superscript"/>
    </w:rPr>
  </w:style>
  <w:style w:type="character" w:customStyle="1" w:styleId="23">
    <w:name w:val="Παραπομπή υποσημείωσης2"/>
    <w:rsid w:val="001A75DA"/>
    <w:rPr>
      <w:vertAlign w:val="superscript"/>
    </w:rPr>
  </w:style>
  <w:style w:type="character" w:customStyle="1" w:styleId="24">
    <w:name w:val="Παραπομπή σημείωσης τέλους2"/>
    <w:rsid w:val="001A75DA"/>
    <w:rPr>
      <w:vertAlign w:val="superscript"/>
    </w:rPr>
  </w:style>
  <w:style w:type="character" w:customStyle="1" w:styleId="WW-FootnoteReference14">
    <w:name w:val="WW-Footnote Reference14"/>
    <w:rsid w:val="001A75DA"/>
    <w:rPr>
      <w:vertAlign w:val="superscript"/>
    </w:rPr>
  </w:style>
  <w:style w:type="character" w:customStyle="1" w:styleId="WW-EndnoteReference14">
    <w:name w:val="WW-Endnote Reference14"/>
    <w:rsid w:val="001A75DA"/>
    <w:rPr>
      <w:vertAlign w:val="superscript"/>
    </w:rPr>
  </w:style>
  <w:style w:type="character" w:customStyle="1" w:styleId="WW-FootnoteReference15">
    <w:name w:val="WW-Footnote Reference15"/>
    <w:rsid w:val="001A75DA"/>
    <w:rPr>
      <w:vertAlign w:val="superscript"/>
    </w:rPr>
  </w:style>
  <w:style w:type="character" w:customStyle="1" w:styleId="WW-EndnoteReference15">
    <w:name w:val="WW-Endnote Reference15"/>
    <w:rsid w:val="001A75DA"/>
    <w:rPr>
      <w:vertAlign w:val="superscript"/>
    </w:rPr>
  </w:style>
  <w:style w:type="character" w:customStyle="1" w:styleId="WW-FootnoteReference16">
    <w:name w:val="WW-Footnote Reference16"/>
    <w:rsid w:val="001A75DA"/>
    <w:rPr>
      <w:vertAlign w:val="superscript"/>
    </w:rPr>
  </w:style>
  <w:style w:type="character" w:customStyle="1" w:styleId="WW-EndnoteReference16">
    <w:name w:val="WW-Endnote Reference16"/>
    <w:rsid w:val="001A75DA"/>
    <w:rPr>
      <w:vertAlign w:val="superscript"/>
    </w:rPr>
  </w:style>
  <w:style w:type="character" w:customStyle="1" w:styleId="WW-FootnoteReference17">
    <w:name w:val="WW-Footnote Reference17"/>
    <w:rsid w:val="001A75DA"/>
    <w:rPr>
      <w:vertAlign w:val="superscript"/>
    </w:rPr>
  </w:style>
  <w:style w:type="character" w:customStyle="1" w:styleId="WW-EndnoteReference17">
    <w:name w:val="WW-Endnote Reference17"/>
    <w:rsid w:val="001A75DA"/>
    <w:rPr>
      <w:vertAlign w:val="superscript"/>
    </w:rPr>
  </w:style>
  <w:style w:type="character" w:customStyle="1" w:styleId="31">
    <w:name w:val="Παραπομπή υποσημείωσης3"/>
    <w:rsid w:val="001A75DA"/>
    <w:rPr>
      <w:vertAlign w:val="superscript"/>
    </w:rPr>
  </w:style>
  <w:style w:type="character" w:customStyle="1" w:styleId="32">
    <w:name w:val="Παραπομπή σημείωσης τέλους3"/>
    <w:rsid w:val="001A75DA"/>
    <w:rPr>
      <w:vertAlign w:val="superscript"/>
    </w:rPr>
  </w:style>
  <w:style w:type="character" w:customStyle="1" w:styleId="WW-FootnoteReference18">
    <w:name w:val="WW-Footnote Reference18"/>
    <w:rsid w:val="001A75DA"/>
    <w:rPr>
      <w:vertAlign w:val="superscript"/>
    </w:rPr>
  </w:style>
  <w:style w:type="character" w:customStyle="1" w:styleId="WW-EndnoteReference18">
    <w:name w:val="WW-Endnote Reference18"/>
    <w:rsid w:val="001A75DA"/>
    <w:rPr>
      <w:vertAlign w:val="superscript"/>
    </w:rPr>
  </w:style>
  <w:style w:type="character" w:customStyle="1" w:styleId="WW-FootnoteReference19">
    <w:name w:val="WW-Footnote Reference19"/>
    <w:rsid w:val="001A75DA"/>
    <w:rPr>
      <w:vertAlign w:val="superscript"/>
    </w:rPr>
  </w:style>
  <w:style w:type="character" w:customStyle="1" w:styleId="WW-EndnoteReference19">
    <w:name w:val="WW-Endnote Reference19"/>
    <w:rsid w:val="001A75DA"/>
    <w:rPr>
      <w:vertAlign w:val="superscript"/>
    </w:rPr>
  </w:style>
  <w:style w:type="character" w:customStyle="1" w:styleId="WW-FootnoteReference20">
    <w:name w:val="WW-Footnote Reference20"/>
    <w:rsid w:val="001A75DA"/>
    <w:rPr>
      <w:vertAlign w:val="superscript"/>
    </w:rPr>
  </w:style>
  <w:style w:type="character" w:customStyle="1" w:styleId="WW-EndnoteReference20">
    <w:name w:val="WW-Endnote Reference20"/>
    <w:rsid w:val="001A75DA"/>
    <w:rPr>
      <w:vertAlign w:val="superscript"/>
    </w:rPr>
  </w:style>
  <w:style w:type="character" w:customStyle="1" w:styleId="ac">
    <w:name w:val="Σύνδεση ευρετηρίου"/>
    <w:rsid w:val="001A75DA"/>
  </w:style>
  <w:style w:type="character" w:customStyle="1" w:styleId="WW-0">
    <w:name w:val="WW-Παραπομπή υποσημείωσης"/>
    <w:rsid w:val="001A75DA"/>
    <w:rPr>
      <w:vertAlign w:val="superscript"/>
    </w:rPr>
  </w:style>
  <w:style w:type="character" w:customStyle="1" w:styleId="42">
    <w:name w:val="Παραπομπή σημείωσης τέλους4"/>
    <w:rsid w:val="001A75DA"/>
    <w:rPr>
      <w:vertAlign w:val="superscript"/>
    </w:rPr>
  </w:style>
  <w:style w:type="character" w:customStyle="1" w:styleId="Char2">
    <w:name w:val="Κείμενο υποσημείωσης Char"/>
    <w:rsid w:val="001A75DA"/>
    <w:rPr>
      <w:rFonts w:ascii="Calibri" w:hAnsi="Calibri" w:cs="Calibri"/>
      <w:sz w:val="18"/>
      <w:lang w:val="en-IE" w:eastAsia="zh-CN"/>
    </w:rPr>
  </w:style>
  <w:style w:type="character" w:styleId="ad">
    <w:name w:val="footnote reference"/>
    <w:uiPriority w:val="99"/>
    <w:rsid w:val="001A75DA"/>
    <w:rPr>
      <w:vertAlign w:val="superscript"/>
    </w:rPr>
  </w:style>
  <w:style w:type="character" w:styleId="ae">
    <w:name w:val="endnote reference"/>
    <w:rsid w:val="001A75DA"/>
    <w:rPr>
      <w:vertAlign w:val="superscript"/>
    </w:rPr>
  </w:style>
  <w:style w:type="character" w:customStyle="1" w:styleId="WW-FootnoteReference123">
    <w:name w:val="WW-Footnote Reference123"/>
    <w:rsid w:val="001A75DA"/>
    <w:rPr>
      <w:vertAlign w:val="superscript"/>
    </w:rPr>
  </w:style>
  <w:style w:type="paragraph" w:customStyle="1" w:styleId="af">
    <w:name w:val="Επικεφαλίδα"/>
    <w:basedOn w:val="a"/>
    <w:next w:val="af0"/>
    <w:rsid w:val="001A75DA"/>
    <w:pPr>
      <w:keepNext/>
      <w:spacing w:before="240"/>
    </w:pPr>
    <w:rPr>
      <w:rFonts w:ascii="Liberation Sans" w:eastAsia="Microsoft YaHei" w:hAnsi="Liberation Sans" w:cs="Mangal"/>
      <w:sz w:val="28"/>
      <w:szCs w:val="28"/>
    </w:rPr>
  </w:style>
  <w:style w:type="paragraph" w:styleId="af0">
    <w:name w:val="Body Text"/>
    <w:basedOn w:val="a"/>
    <w:rsid w:val="001A75DA"/>
    <w:pPr>
      <w:spacing w:after="240"/>
    </w:pPr>
  </w:style>
  <w:style w:type="paragraph" w:styleId="af1">
    <w:name w:val="List"/>
    <w:basedOn w:val="af0"/>
    <w:rsid w:val="001A75DA"/>
    <w:rPr>
      <w:rFonts w:cs="Mangal"/>
    </w:rPr>
  </w:style>
  <w:style w:type="paragraph" w:customStyle="1" w:styleId="43">
    <w:name w:val="Λεζάντα4"/>
    <w:basedOn w:val="a"/>
    <w:rsid w:val="001A75DA"/>
    <w:pPr>
      <w:suppressLineNumbers/>
      <w:spacing w:before="120"/>
    </w:pPr>
    <w:rPr>
      <w:rFonts w:cs="Mangal"/>
      <w:i/>
      <w:iCs/>
      <w:sz w:val="24"/>
    </w:rPr>
  </w:style>
  <w:style w:type="paragraph" w:customStyle="1" w:styleId="af2">
    <w:name w:val="Ευρετήριο"/>
    <w:basedOn w:val="a"/>
    <w:rsid w:val="001A75DA"/>
    <w:pPr>
      <w:suppressLineNumbers/>
    </w:pPr>
    <w:rPr>
      <w:rFonts w:cs="Mangal"/>
    </w:rPr>
  </w:style>
  <w:style w:type="paragraph" w:customStyle="1" w:styleId="WW-1">
    <w:name w:val="WW-Λεζάντα"/>
    <w:basedOn w:val="a"/>
    <w:rsid w:val="001A75DA"/>
    <w:pPr>
      <w:suppressLineNumbers/>
      <w:spacing w:before="120"/>
    </w:pPr>
    <w:rPr>
      <w:rFonts w:cs="Mangal"/>
      <w:i/>
      <w:iCs/>
      <w:sz w:val="24"/>
    </w:rPr>
  </w:style>
  <w:style w:type="paragraph" w:customStyle="1" w:styleId="WW-Caption">
    <w:name w:val="WW-Caption"/>
    <w:basedOn w:val="a"/>
    <w:rsid w:val="001A75DA"/>
    <w:pPr>
      <w:suppressLineNumbers/>
      <w:spacing w:before="120"/>
    </w:pPr>
    <w:rPr>
      <w:rFonts w:cs="Mangal"/>
      <w:i/>
      <w:iCs/>
      <w:sz w:val="24"/>
    </w:rPr>
  </w:style>
  <w:style w:type="paragraph" w:customStyle="1" w:styleId="WW-Caption1">
    <w:name w:val="WW-Caption1"/>
    <w:basedOn w:val="a"/>
    <w:rsid w:val="001A75DA"/>
    <w:pPr>
      <w:suppressLineNumbers/>
      <w:spacing w:before="120"/>
    </w:pPr>
    <w:rPr>
      <w:rFonts w:cs="Mangal"/>
      <w:i/>
      <w:iCs/>
      <w:sz w:val="24"/>
    </w:rPr>
  </w:style>
  <w:style w:type="paragraph" w:customStyle="1" w:styleId="33">
    <w:name w:val="Λεζάντα3"/>
    <w:basedOn w:val="a"/>
    <w:rsid w:val="001A75DA"/>
    <w:pPr>
      <w:suppressLineNumbers/>
      <w:spacing w:before="120"/>
    </w:pPr>
    <w:rPr>
      <w:rFonts w:cs="Mangal"/>
      <w:i/>
      <w:iCs/>
      <w:sz w:val="24"/>
    </w:rPr>
  </w:style>
  <w:style w:type="paragraph" w:customStyle="1" w:styleId="WW-Caption11">
    <w:name w:val="WW-Caption11"/>
    <w:basedOn w:val="a"/>
    <w:rsid w:val="001A75DA"/>
    <w:pPr>
      <w:suppressLineNumbers/>
      <w:spacing w:before="120"/>
    </w:pPr>
    <w:rPr>
      <w:rFonts w:cs="Mangal"/>
      <w:i/>
      <w:iCs/>
      <w:sz w:val="24"/>
    </w:rPr>
  </w:style>
  <w:style w:type="paragraph" w:customStyle="1" w:styleId="WW-Caption111">
    <w:name w:val="WW-Caption111"/>
    <w:basedOn w:val="a"/>
    <w:rsid w:val="001A75DA"/>
    <w:pPr>
      <w:suppressLineNumbers/>
      <w:spacing w:before="120"/>
    </w:pPr>
    <w:rPr>
      <w:rFonts w:cs="Mangal"/>
      <w:i/>
      <w:iCs/>
      <w:sz w:val="24"/>
    </w:rPr>
  </w:style>
  <w:style w:type="paragraph" w:customStyle="1" w:styleId="WW-Caption1111">
    <w:name w:val="WW-Caption1111"/>
    <w:basedOn w:val="a"/>
    <w:rsid w:val="001A75DA"/>
    <w:pPr>
      <w:suppressLineNumbers/>
      <w:spacing w:before="120"/>
    </w:pPr>
    <w:rPr>
      <w:rFonts w:cs="Mangal"/>
      <w:i/>
      <w:iCs/>
      <w:sz w:val="24"/>
    </w:rPr>
  </w:style>
  <w:style w:type="paragraph" w:customStyle="1" w:styleId="WW-Caption11111">
    <w:name w:val="WW-Caption11111"/>
    <w:basedOn w:val="a"/>
    <w:rsid w:val="001A75DA"/>
    <w:pPr>
      <w:suppressLineNumbers/>
      <w:spacing w:before="120"/>
    </w:pPr>
    <w:rPr>
      <w:rFonts w:cs="Mangal"/>
      <w:i/>
      <w:iCs/>
      <w:sz w:val="24"/>
    </w:rPr>
  </w:style>
  <w:style w:type="paragraph" w:customStyle="1" w:styleId="25">
    <w:name w:val="Λεζάντα2"/>
    <w:basedOn w:val="a"/>
    <w:rsid w:val="001A75DA"/>
    <w:pPr>
      <w:suppressLineNumbers/>
      <w:spacing w:before="120"/>
    </w:pPr>
    <w:rPr>
      <w:rFonts w:cs="Mangal"/>
      <w:i/>
      <w:iCs/>
      <w:sz w:val="24"/>
    </w:rPr>
  </w:style>
  <w:style w:type="paragraph" w:customStyle="1" w:styleId="Caption1">
    <w:name w:val="Caption1"/>
    <w:basedOn w:val="a"/>
    <w:rsid w:val="001A75DA"/>
    <w:pPr>
      <w:suppressLineNumbers/>
      <w:spacing w:before="120"/>
    </w:pPr>
    <w:rPr>
      <w:rFonts w:cs="Mangal"/>
      <w:i/>
      <w:iCs/>
      <w:sz w:val="24"/>
    </w:rPr>
  </w:style>
  <w:style w:type="paragraph" w:customStyle="1" w:styleId="WW-Caption111111">
    <w:name w:val="WW-Caption111111"/>
    <w:basedOn w:val="a"/>
    <w:rsid w:val="001A75DA"/>
    <w:pPr>
      <w:suppressLineNumbers/>
      <w:spacing w:before="120"/>
    </w:pPr>
    <w:rPr>
      <w:rFonts w:cs="Mangal"/>
      <w:i/>
      <w:iCs/>
      <w:sz w:val="24"/>
    </w:rPr>
  </w:style>
  <w:style w:type="paragraph" w:customStyle="1" w:styleId="WW-Caption1111111">
    <w:name w:val="WW-Caption1111111"/>
    <w:basedOn w:val="a"/>
    <w:rsid w:val="001A75DA"/>
    <w:pPr>
      <w:suppressLineNumbers/>
      <w:spacing w:before="120"/>
    </w:pPr>
    <w:rPr>
      <w:rFonts w:cs="Mangal"/>
      <w:i/>
      <w:iCs/>
      <w:sz w:val="24"/>
    </w:rPr>
  </w:style>
  <w:style w:type="paragraph" w:customStyle="1" w:styleId="WW-Caption11111111">
    <w:name w:val="WW-Caption11111111"/>
    <w:basedOn w:val="a"/>
    <w:rsid w:val="001A75DA"/>
    <w:pPr>
      <w:suppressLineNumbers/>
      <w:spacing w:before="120"/>
    </w:pPr>
    <w:rPr>
      <w:rFonts w:cs="Mangal"/>
      <w:i/>
      <w:iCs/>
      <w:sz w:val="24"/>
    </w:rPr>
  </w:style>
  <w:style w:type="paragraph" w:customStyle="1" w:styleId="WW-Caption111111111">
    <w:name w:val="WW-Caption111111111"/>
    <w:basedOn w:val="a"/>
    <w:rsid w:val="001A75DA"/>
    <w:pPr>
      <w:suppressLineNumbers/>
      <w:spacing w:before="120"/>
    </w:pPr>
    <w:rPr>
      <w:rFonts w:cs="Mangal"/>
      <w:i/>
      <w:iCs/>
      <w:sz w:val="24"/>
    </w:rPr>
  </w:style>
  <w:style w:type="paragraph" w:customStyle="1" w:styleId="WW-Caption1111111111">
    <w:name w:val="WW-Caption1111111111"/>
    <w:basedOn w:val="a"/>
    <w:rsid w:val="001A75DA"/>
    <w:pPr>
      <w:suppressLineNumbers/>
      <w:spacing w:before="120"/>
    </w:pPr>
    <w:rPr>
      <w:rFonts w:cs="Mangal"/>
      <w:i/>
      <w:iCs/>
      <w:sz w:val="24"/>
    </w:rPr>
  </w:style>
  <w:style w:type="paragraph" w:customStyle="1" w:styleId="WW-Caption11111111111">
    <w:name w:val="WW-Caption11111111111"/>
    <w:basedOn w:val="a"/>
    <w:rsid w:val="001A75DA"/>
    <w:pPr>
      <w:suppressLineNumbers/>
      <w:spacing w:before="120"/>
    </w:pPr>
    <w:rPr>
      <w:rFonts w:cs="Mangal"/>
      <w:i/>
      <w:iCs/>
      <w:sz w:val="24"/>
    </w:rPr>
  </w:style>
  <w:style w:type="paragraph" w:customStyle="1" w:styleId="WW-Caption111111111111">
    <w:name w:val="WW-Caption111111111111"/>
    <w:basedOn w:val="a"/>
    <w:rsid w:val="001A75DA"/>
    <w:pPr>
      <w:suppressLineNumbers/>
      <w:spacing w:before="120"/>
    </w:pPr>
    <w:rPr>
      <w:rFonts w:cs="Mangal"/>
      <w:i/>
      <w:iCs/>
      <w:sz w:val="24"/>
    </w:rPr>
  </w:style>
  <w:style w:type="paragraph" w:customStyle="1" w:styleId="WW-Caption1111111111111">
    <w:name w:val="WW-Caption1111111111111"/>
    <w:basedOn w:val="a"/>
    <w:rsid w:val="001A75DA"/>
    <w:pPr>
      <w:suppressLineNumbers/>
      <w:spacing w:before="120"/>
    </w:pPr>
    <w:rPr>
      <w:rFonts w:cs="Mangal"/>
      <w:i/>
      <w:iCs/>
      <w:sz w:val="24"/>
    </w:rPr>
  </w:style>
  <w:style w:type="paragraph" w:customStyle="1" w:styleId="WW-Caption11111111111111">
    <w:name w:val="WW-Caption11111111111111"/>
    <w:basedOn w:val="a"/>
    <w:rsid w:val="001A75DA"/>
    <w:pPr>
      <w:suppressLineNumbers/>
      <w:spacing w:before="120"/>
    </w:pPr>
    <w:rPr>
      <w:rFonts w:cs="Mangal"/>
      <w:i/>
      <w:iCs/>
      <w:sz w:val="24"/>
    </w:rPr>
  </w:style>
  <w:style w:type="paragraph" w:customStyle="1" w:styleId="WW-Caption111111111111111">
    <w:name w:val="WW-Caption111111111111111"/>
    <w:basedOn w:val="a"/>
    <w:rsid w:val="001A75DA"/>
    <w:pPr>
      <w:suppressLineNumbers/>
      <w:spacing w:before="120"/>
    </w:pPr>
    <w:rPr>
      <w:rFonts w:cs="Mangal"/>
      <w:i/>
      <w:iCs/>
      <w:sz w:val="24"/>
    </w:rPr>
  </w:style>
  <w:style w:type="paragraph" w:customStyle="1" w:styleId="WW-Caption1111111111111111">
    <w:name w:val="WW-Caption1111111111111111"/>
    <w:basedOn w:val="a"/>
    <w:rsid w:val="001A75DA"/>
    <w:pPr>
      <w:suppressLineNumbers/>
      <w:spacing w:before="120"/>
    </w:pPr>
    <w:rPr>
      <w:rFonts w:cs="Mangal"/>
      <w:i/>
      <w:iCs/>
      <w:sz w:val="24"/>
    </w:rPr>
  </w:style>
  <w:style w:type="paragraph" w:customStyle="1" w:styleId="15">
    <w:name w:val="Λεζάντα1"/>
    <w:basedOn w:val="a"/>
    <w:rsid w:val="001A75DA"/>
    <w:pPr>
      <w:suppressLineNumbers/>
      <w:spacing w:before="120"/>
    </w:pPr>
    <w:rPr>
      <w:rFonts w:cs="Mangal"/>
      <w:i/>
      <w:iCs/>
      <w:sz w:val="24"/>
    </w:rPr>
  </w:style>
  <w:style w:type="paragraph" w:customStyle="1" w:styleId="WW-Caption11111111111111111">
    <w:name w:val="WW-Caption11111111111111111"/>
    <w:basedOn w:val="a"/>
    <w:rsid w:val="001A75DA"/>
    <w:pPr>
      <w:suppressLineNumbers/>
      <w:spacing w:before="120"/>
    </w:pPr>
    <w:rPr>
      <w:rFonts w:cs="Mangal"/>
      <w:i/>
      <w:iCs/>
      <w:sz w:val="24"/>
    </w:rPr>
  </w:style>
  <w:style w:type="paragraph" w:customStyle="1" w:styleId="WW-Caption111111111111111111">
    <w:name w:val="WW-Caption111111111111111111"/>
    <w:basedOn w:val="a"/>
    <w:rsid w:val="001A75DA"/>
    <w:pPr>
      <w:suppressLineNumbers/>
      <w:spacing w:before="120"/>
    </w:pPr>
    <w:rPr>
      <w:rFonts w:cs="Mangal"/>
      <w:i/>
      <w:iCs/>
      <w:sz w:val="24"/>
    </w:rPr>
  </w:style>
  <w:style w:type="paragraph" w:customStyle="1" w:styleId="WW-Caption1111111111111111111">
    <w:name w:val="WW-Caption1111111111111111111"/>
    <w:basedOn w:val="a"/>
    <w:rsid w:val="001A75DA"/>
    <w:pPr>
      <w:suppressLineNumbers/>
      <w:spacing w:before="120"/>
    </w:pPr>
    <w:rPr>
      <w:rFonts w:cs="Mangal"/>
      <w:i/>
      <w:iCs/>
      <w:sz w:val="24"/>
    </w:rPr>
  </w:style>
  <w:style w:type="paragraph" w:customStyle="1" w:styleId="WW-Caption11111111111111111111">
    <w:name w:val="WW-Caption11111111111111111111"/>
    <w:basedOn w:val="a"/>
    <w:rsid w:val="001A75DA"/>
    <w:pPr>
      <w:suppressLineNumbers/>
      <w:spacing w:before="120"/>
    </w:pPr>
    <w:rPr>
      <w:rFonts w:cs="Mangal"/>
      <w:i/>
      <w:iCs/>
      <w:sz w:val="24"/>
    </w:rPr>
  </w:style>
  <w:style w:type="paragraph" w:customStyle="1" w:styleId="Bullet">
    <w:name w:val="Bullet"/>
    <w:basedOn w:val="a"/>
    <w:rsid w:val="001A75DA"/>
    <w:pPr>
      <w:numPr>
        <w:numId w:val="4"/>
      </w:numPr>
      <w:spacing w:after="100"/>
    </w:pPr>
    <w:rPr>
      <w:rFonts w:eastAsia="MS Mincho"/>
      <w:lang w:val="en-US" w:eastAsia="ja-JP"/>
    </w:rPr>
  </w:style>
  <w:style w:type="paragraph" w:customStyle="1" w:styleId="16">
    <w:name w:val="Ημερομηνία1"/>
    <w:basedOn w:val="a"/>
    <w:next w:val="a"/>
    <w:rsid w:val="001A75DA"/>
    <w:pPr>
      <w:spacing w:after="100"/>
    </w:pPr>
    <w:rPr>
      <w:rFonts w:eastAsia="MS Mincho"/>
      <w:lang w:val="en-US" w:eastAsia="ja-JP"/>
    </w:rPr>
  </w:style>
  <w:style w:type="paragraph" w:customStyle="1" w:styleId="DocTitle">
    <w:name w:val="Doc Title"/>
    <w:basedOn w:val="1"/>
    <w:rsid w:val="001A75DA"/>
  </w:style>
  <w:style w:type="paragraph" w:customStyle="1" w:styleId="inserttext">
    <w:name w:val="insert text"/>
    <w:basedOn w:val="a"/>
    <w:rsid w:val="001A75DA"/>
    <w:pPr>
      <w:spacing w:after="100"/>
      <w:ind w:left="794"/>
    </w:pPr>
    <w:rPr>
      <w:rFonts w:eastAsia="MS Mincho"/>
      <w:lang w:val="en-US" w:eastAsia="ja-JP"/>
    </w:rPr>
  </w:style>
  <w:style w:type="paragraph" w:styleId="af3">
    <w:name w:val="footer"/>
    <w:basedOn w:val="a"/>
    <w:link w:val="Char3"/>
    <w:uiPriority w:val="99"/>
    <w:rsid w:val="001A75DA"/>
    <w:pPr>
      <w:spacing w:after="100"/>
    </w:pPr>
    <w:rPr>
      <w:rFonts w:eastAsia="MS Mincho"/>
      <w:lang w:val="en-US" w:eastAsia="ja-JP"/>
    </w:rPr>
  </w:style>
  <w:style w:type="paragraph" w:styleId="af4">
    <w:name w:val="header"/>
    <w:basedOn w:val="a"/>
    <w:link w:val="Char4"/>
    <w:rsid w:val="001A75DA"/>
  </w:style>
  <w:style w:type="paragraph" w:customStyle="1" w:styleId="26">
    <w:name w:val="Κείμενο πλαισίου2"/>
    <w:basedOn w:val="a"/>
    <w:rsid w:val="001A75DA"/>
    <w:rPr>
      <w:rFonts w:ascii="Tahoma" w:hAnsi="Tahoma" w:cs="Tahoma"/>
      <w:sz w:val="16"/>
      <w:szCs w:val="16"/>
    </w:rPr>
  </w:style>
  <w:style w:type="paragraph" w:customStyle="1" w:styleId="27">
    <w:name w:val="Κείμενο σχολίου2"/>
    <w:basedOn w:val="a"/>
    <w:rsid w:val="001A75DA"/>
    <w:rPr>
      <w:sz w:val="20"/>
      <w:szCs w:val="20"/>
    </w:rPr>
  </w:style>
  <w:style w:type="paragraph" w:customStyle="1" w:styleId="28">
    <w:name w:val="Θέμα σχολίου2"/>
    <w:basedOn w:val="27"/>
    <w:next w:val="27"/>
    <w:rsid w:val="001A75DA"/>
    <w:rPr>
      <w:b/>
      <w:bCs/>
    </w:rPr>
  </w:style>
  <w:style w:type="paragraph" w:customStyle="1" w:styleId="29">
    <w:name w:val="Αναθεώρηση2"/>
    <w:rsid w:val="001A75DA"/>
    <w:pPr>
      <w:suppressAutoHyphens/>
    </w:pPr>
    <w:rPr>
      <w:sz w:val="24"/>
      <w:szCs w:val="24"/>
      <w:lang w:val="en-GB" w:eastAsia="ar-SA"/>
    </w:rPr>
  </w:style>
  <w:style w:type="paragraph" w:customStyle="1" w:styleId="western">
    <w:name w:val="western"/>
    <w:basedOn w:val="a"/>
    <w:rsid w:val="001A75DA"/>
    <w:pPr>
      <w:spacing w:before="280" w:after="200"/>
    </w:pPr>
    <w:rPr>
      <w:rFonts w:ascii="Arial Unicode MS" w:eastAsia="Arial Unicode MS" w:hAnsi="Arial Unicode MS" w:cs="Arial Unicode MS"/>
    </w:rPr>
  </w:style>
  <w:style w:type="paragraph" w:customStyle="1" w:styleId="17">
    <w:name w:val="Παράγραφος λίστας1"/>
    <w:basedOn w:val="a"/>
    <w:rsid w:val="001A75DA"/>
    <w:pPr>
      <w:spacing w:after="200"/>
      <w:ind w:left="720"/>
    </w:pPr>
  </w:style>
  <w:style w:type="paragraph" w:styleId="af5">
    <w:name w:val="footnote text"/>
    <w:basedOn w:val="a"/>
    <w:rsid w:val="001A75DA"/>
    <w:pPr>
      <w:spacing w:after="0"/>
      <w:ind w:left="425" w:hanging="425"/>
    </w:pPr>
    <w:rPr>
      <w:sz w:val="18"/>
      <w:szCs w:val="20"/>
      <w:lang w:val="en-IE"/>
    </w:rPr>
  </w:style>
  <w:style w:type="paragraph" w:styleId="18">
    <w:name w:val="toc 1"/>
    <w:basedOn w:val="a"/>
    <w:next w:val="a"/>
    <w:uiPriority w:val="39"/>
    <w:rsid w:val="001A75DA"/>
    <w:pPr>
      <w:spacing w:before="120"/>
      <w:jc w:val="left"/>
    </w:pPr>
    <w:rPr>
      <w:b/>
      <w:bCs/>
      <w:caps/>
      <w:sz w:val="20"/>
      <w:szCs w:val="20"/>
    </w:rPr>
  </w:style>
  <w:style w:type="paragraph" w:styleId="2a">
    <w:name w:val="toc 2"/>
    <w:basedOn w:val="a"/>
    <w:next w:val="a"/>
    <w:uiPriority w:val="39"/>
    <w:rsid w:val="001A75DA"/>
    <w:pPr>
      <w:spacing w:after="0"/>
      <w:ind w:left="220"/>
      <w:jc w:val="left"/>
    </w:pPr>
    <w:rPr>
      <w:smallCaps/>
      <w:sz w:val="20"/>
      <w:szCs w:val="20"/>
    </w:rPr>
  </w:style>
  <w:style w:type="paragraph" w:styleId="34">
    <w:name w:val="toc 3"/>
    <w:basedOn w:val="a"/>
    <w:next w:val="a"/>
    <w:uiPriority w:val="39"/>
    <w:rsid w:val="001A75DA"/>
    <w:pPr>
      <w:spacing w:after="0"/>
      <w:ind w:left="440"/>
      <w:jc w:val="left"/>
    </w:pPr>
    <w:rPr>
      <w:i/>
      <w:iCs/>
      <w:sz w:val="20"/>
      <w:szCs w:val="20"/>
    </w:rPr>
  </w:style>
  <w:style w:type="paragraph" w:styleId="44">
    <w:name w:val="toc 4"/>
    <w:basedOn w:val="a"/>
    <w:next w:val="a"/>
    <w:uiPriority w:val="39"/>
    <w:rsid w:val="001A75DA"/>
    <w:pPr>
      <w:spacing w:after="0"/>
      <w:ind w:left="660"/>
      <w:jc w:val="left"/>
    </w:pPr>
    <w:rPr>
      <w:sz w:val="18"/>
      <w:szCs w:val="18"/>
    </w:rPr>
  </w:style>
  <w:style w:type="paragraph" w:styleId="51">
    <w:name w:val="toc 5"/>
    <w:basedOn w:val="a"/>
    <w:next w:val="a"/>
    <w:uiPriority w:val="39"/>
    <w:rsid w:val="001A75DA"/>
    <w:pPr>
      <w:spacing w:after="0"/>
      <w:ind w:left="880"/>
      <w:jc w:val="left"/>
    </w:pPr>
    <w:rPr>
      <w:sz w:val="18"/>
      <w:szCs w:val="18"/>
    </w:rPr>
  </w:style>
  <w:style w:type="paragraph" w:styleId="60">
    <w:name w:val="toc 6"/>
    <w:basedOn w:val="a"/>
    <w:next w:val="a"/>
    <w:uiPriority w:val="39"/>
    <w:rsid w:val="001A75DA"/>
    <w:pPr>
      <w:spacing w:after="0"/>
      <w:ind w:left="1100"/>
      <w:jc w:val="left"/>
    </w:pPr>
    <w:rPr>
      <w:sz w:val="18"/>
      <w:szCs w:val="18"/>
    </w:rPr>
  </w:style>
  <w:style w:type="paragraph" w:styleId="7">
    <w:name w:val="toc 7"/>
    <w:basedOn w:val="a"/>
    <w:next w:val="a"/>
    <w:uiPriority w:val="39"/>
    <w:rsid w:val="001A75DA"/>
    <w:pPr>
      <w:spacing w:after="0"/>
      <w:ind w:left="1320"/>
      <w:jc w:val="left"/>
    </w:pPr>
    <w:rPr>
      <w:sz w:val="18"/>
      <w:szCs w:val="18"/>
    </w:rPr>
  </w:style>
  <w:style w:type="paragraph" w:styleId="8">
    <w:name w:val="toc 8"/>
    <w:basedOn w:val="a"/>
    <w:next w:val="a"/>
    <w:uiPriority w:val="39"/>
    <w:rsid w:val="001A75DA"/>
    <w:pPr>
      <w:spacing w:after="0"/>
      <w:ind w:left="1540"/>
      <w:jc w:val="left"/>
    </w:pPr>
    <w:rPr>
      <w:sz w:val="18"/>
      <w:szCs w:val="18"/>
    </w:rPr>
  </w:style>
  <w:style w:type="paragraph" w:styleId="9">
    <w:name w:val="toc 9"/>
    <w:basedOn w:val="a"/>
    <w:next w:val="a"/>
    <w:uiPriority w:val="39"/>
    <w:rsid w:val="001A75DA"/>
    <w:pPr>
      <w:spacing w:after="0"/>
      <w:ind w:left="1760"/>
      <w:jc w:val="left"/>
    </w:pPr>
    <w:rPr>
      <w:sz w:val="18"/>
      <w:szCs w:val="18"/>
    </w:rPr>
  </w:style>
  <w:style w:type="paragraph" w:customStyle="1" w:styleId="Style1">
    <w:name w:val="Style1"/>
    <w:basedOn w:val="DocTitle"/>
    <w:rsid w:val="001A75DA"/>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1A75DA"/>
    <w:rPr>
      <w:rFonts w:ascii="Calibri" w:hAnsi="Calibri" w:cs="Calibri"/>
      <w:lang w:val="el-GR"/>
    </w:rPr>
  </w:style>
  <w:style w:type="paragraph" w:styleId="af6">
    <w:name w:val="endnote text"/>
    <w:basedOn w:val="a"/>
    <w:link w:val="Char5"/>
    <w:rsid w:val="001A75DA"/>
    <w:rPr>
      <w:sz w:val="20"/>
      <w:szCs w:val="20"/>
    </w:rPr>
  </w:style>
  <w:style w:type="paragraph" w:customStyle="1" w:styleId="Default">
    <w:name w:val="Default"/>
    <w:uiPriority w:val="99"/>
    <w:rsid w:val="001A75DA"/>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rsid w:val="001A75DA"/>
  </w:style>
  <w:style w:type="paragraph" w:styleId="af8">
    <w:name w:val="Body Text Indent"/>
    <w:basedOn w:val="a"/>
    <w:rsid w:val="001A75DA"/>
    <w:pPr>
      <w:ind w:firstLine="1134"/>
    </w:pPr>
    <w:rPr>
      <w:rFonts w:ascii="Arial" w:hAnsi="Arial" w:cs="Arial"/>
    </w:rPr>
  </w:style>
  <w:style w:type="paragraph" w:customStyle="1" w:styleId="normalwithoutspacing">
    <w:name w:val="normal_without_spacing"/>
    <w:basedOn w:val="a"/>
    <w:uiPriority w:val="99"/>
    <w:rsid w:val="001A75DA"/>
    <w:pPr>
      <w:spacing w:after="60"/>
    </w:pPr>
    <w:rPr>
      <w:lang w:val="el-GR"/>
    </w:rPr>
  </w:style>
  <w:style w:type="paragraph" w:customStyle="1" w:styleId="foothanging">
    <w:name w:val="foot_hanging"/>
    <w:basedOn w:val="af5"/>
    <w:rsid w:val="001A75DA"/>
    <w:pPr>
      <w:ind w:left="426" w:hanging="426"/>
    </w:pPr>
    <w:rPr>
      <w:szCs w:val="18"/>
    </w:rPr>
  </w:style>
  <w:style w:type="paragraph" w:customStyle="1" w:styleId="-HTML2">
    <w:name w:val="Προ-διαμορφωμένο HTML2"/>
    <w:basedOn w:val="a"/>
    <w:rsid w:val="001A7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1A75DA"/>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rsid w:val="001A75DA"/>
    <w:pPr>
      <w:suppressAutoHyphens w:val="0"/>
      <w:spacing w:line="312" w:lineRule="auto"/>
      <w:ind w:left="283"/>
    </w:pPr>
    <w:rPr>
      <w:rFonts w:cs="Times New Roman"/>
      <w:sz w:val="16"/>
      <w:szCs w:val="16"/>
    </w:rPr>
  </w:style>
  <w:style w:type="paragraph" w:customStyle="1" w:styleId="19">
    <w:name w:val="Χωρίς διάστιχο1"/>
    <w:rsid w:val="001A75DA"/>
    <w:pPr>
      <w:suppressAutoHyphens/>
      <w:jc w:val="both"/>
    </w:pPr>
    <w:rPr>
      <w:rFonts w:ascii="Calibri" w:hAnsi="Calibri" w:cs="Calibri"/>
      <w:sz w:val="22"/>
      <w:szCs w:val="24"/>
      <w:lang w:val="en-GB" w:eastAsia="ar-SA"/>
    </w:rPr>
  </w:style>
  <w:style w:type="paragraph" w:customStyle="1" w:styleId="af9">
    <w:name w:val="Περιεχόμενα πίνακα"/>
    <w:basedOn w:val="a"/>
    <w:rsid w:val="001A75DA"/>
    <w:pPr>
      <w:suppressLineNumbers/>
    </w:pPr>
  </w:style>
  <w:style w:type="paragraph" w:customStyle="1" w:styleId="afa">
    <w:name w:val="Επικεφαλίδα πίνακα"/>
    <w:basedOn w:val="af9"/>
    <w:rsid w:val="001A75DA"/>
    <w:pPr>
      <w:jc w:val="center"/>
    </w:pPr>
    <w:rPr>
      <w:b/>
      <w:bCs/>
    </w:rPr>
  </w:style>
  <w:style w:type="paragraph" w:customStyle="1" w:styleId="footers">
    <w:name w:val="footers"/>
    <w:basedOn w:val="foothanging"/>
    <w:rsid w:val="001A75DA"/>
  </w:style>
  <w:style w:type="paragraph" w:customStyle="1" w:styleId="Standard">
    <w:name w:val="Standard"/>
    <w:rsid w:val="001A75DA"/>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rsid w:val="001A75DA"/>
    <w:pPr>
      <w:spacing w:after="120"/>
    </w:pPr>
  </w:style>
  <w:style w:type="paragraph" w:customStyle="1" w:styleId="Footnote">
    <w:name w:val="Footnote"/>
    <w:basedOn w:val="Standard"/>
    <w:rsid w:val="001A75DA"/>
    <w:pPr>
      <w:suppressLineNumbers/>
      <w:ind w:left="283" w:hanging="283"/>
    </w:pPr>
    <w:rPr>
      <w:sz w:val="20"/>
      <w:szCs w:val="20"/>
    </w:rPr>
  </w:style>
  <w:style w:type="paragraph" w:customStyle="1" w:styleId="311">
    <w:name w:val="Σώμα κείμενου 31"/>
    <w:basedOn w:val="a"/>
    <w:rsid w:val="001A75DA"/>
    <w:rPr>
      <w:sz w:val="16"/>
      <w:szCs w:val="16"/>
    </w:rPr>
  </w:style>
  <w:style w:type="paragraph" w:customStyle="1" w:styleId="fooot">
    <w:name w:val="fooot"/>
    <w:basedOn w:val="footers"/>
    <w:rsid w:val="001A75DA"/>
  </w:style>
  <w:style w:type="paragraph" w:customStyle="1" w:styleId="1a">
    <w:name w:val="Κείμενο πλαισίου1"/>
    <w:basedOn w:val="a"/>
    <w:rsid w:val="001A75DA"/>
    <w:pPr>
      <w:spacing w:after="0"/>
    </w:pPr>
    <w:rPr>
      <w:rFonts w:ascii="Tahoma" w:hAnsi="Tahoma" w:cs="Tahoma"/>
      <w:sz w:val="16"/>
      <w:szCs w:val="16"/>
    </w:rPr>
  </w:style>
  <w:style w:type="paragraph" w:customStyle="1" w:styleId="1b">
    <w:name w:val="Κείμενο σχολίου1"/>
    <w:basedOn w:val="a"/>
    <w:rsid w:val="001A75DA"/>
    <w:rPr>
      <w:sz w:val="20"/>
      <w:szCs w:val="20"/>
    </w:rPr>
  </w:style>
  <w:style w:type="paragraph" w:customStyle="1" w:styleId="1c">
    <w:name w:val="Θέμα σχολίου1"/>
    <w:basedOn w:val="1b"/>
    <w:next w:val="1b"/>
    <w:rsid w:val="001A75DA"/>
    <w:rPr>
      <w:b/>
      <w:bCs/>
    </w:rPr>
  </w:style>
  <w:style w:type="paragraph" w:customStyle="1" w:styleId="-HTML1">
    <w:name w:val="Προ-διαμορφωμένο HTML1"/>
    <w:basedOn w:val="a"/>
    <w:rsid w:val="001A7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rsid w:val="001A75DA"/>
    <w:pPr>
      <w:suppressAutoHyphens/>
    </w:pPr>
    <w:rPr>
      <w:rFonts w:ascii="Calibri" w:hAnsi="Calibri" w:cs="Calibri"/>
      <w:sz w:val="22"/>
      <w:szCs w:val="24"/>
      <w:lang w:val="en-GB" w:eastAsia="ar-SA"/>
    </w:rPr>
  </w:style>
  <w:style w:type="paragraph" w:customStyle="1" w:styleId="21">
    <w:name w:val="Λίστα με κουκκίδες 21"/>
    <w:basedOn w:val="a"/>
    <w:rsid w:val="001A75D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1A75DA"/>
    <w:pPr>
      <w:tabs>
        <w:tab w:val="right" w:leader="dot" w:pos="7091"/>
      </w:tabs>
      <w:ind w:left="2547"/>
    </w:pPr>
  </w:style>
  <w:style w:type="paragraph" w:customStyle="1" w:styleId="afb">
    <w:name w:val="Οριζόντια γραμμή"/>
    <w:basedOn w:val="a"/>
    <w:next w:val="af0"/>
    <w:rsid w:val="001A75DA"/>
    <w:pPr>
      <w:suppressLineNumbers/>
      <w:spacing w:after="283"/>
    </w:pPr>
    <w:rPr>
      <w:sz w:val="12"/>
      <w:szCs w:val="12"/>
    </w:rPr>
  </w:style>
  <w:style w:type="paragraph" w:customStyle="1" w:styleId="210">
    <w:name w:val="Σώμα κείμενου 21"/>
    <w:basedOn w:val="a"/>
    <w:rsid w:val="001A75DA"/>
    <w:pPr>
      <w:overflowPunct w:val="0"/>
      <w:autoSpaceDE w:val="0"/>
      <w:spacing w:after="0"/>
      <w:textAlignment w:val="baseline"/>
    </w:pPr>
    <w:rPr>
      <w:rFonts w:ascii="Arial" w:hAnsi="Arial" w:cs="Arial"/>
      <w:szCs w:val="20"/>
      <w:lang w:val="el-GR"/>
    </w:rPr>
  </w:style>
  <w:style w:type="paragraph" w:customStyle="1" w:styleId="para-1">
    <w:name w:val="para-1"/>
    <w:basedOn w:val="a"/>
    <w:rsid w:val="001A75D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rsid w:val="001A75DA"/>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5">
    <w:name w:val="Κείμενο σημείωσης τέλους Char"/>
    <w:link w:val="af6"/>
    <w:rsid w:val="009669F2"/>
    <w:rPr>
      <w:rFonts w:ascii="Calibri" w:hAnsi="Calibri" w:cs="Calibri"/>
      <w:lang w:val="en-GB" w:eastAsia="ar-SA"/>
    </w:rPr>
  </w:style>
  <w:style w:type="paragraph" w:styleId="aff1">
    <w:name w:val="List Paragraph"/>
    <w:basedOn w:val="a"/>
    <w:link w:val="Char6"/>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lrzxr">
    <w:name w:val="lrzxr"/>
    <w:basedOn w:val="a0"/>
    <w:uiPriority w:val="99"/>
    <w:rsid w:val="00D7276D"/>
  </w:style>
  <w:style w:type="character" w:customStyle="1" w:styleId="2Char">
    <w:name w:val="Επικεφαλίδα 2 Char"/>
    <w:aliases w:val="Headline 2 Char,h2 Char,2 Char,headi Char,heading2 Char,h21 Char,h22 Char,21 Char,H2 Char,l2 Char,kopregel 2 Char,H21 Char,H22 Char,H211 Char,título 2 Char,2 headline Char,Reset numbering Char,Overskrift2 Char,Sub Sect 1.1 Char"/>
    <w:basedOn w:val="a0"/>
    <w:link w:val="2"/>
    <w:rsid w:val="003E26E2"/>
    <w:rPr>
      <w:rFonts w:ascii="Arial" w:hAnsi="Arial" w:cs="Arial"/>
      <w:b/>
      <w:color w:val="002060"/>
      <w:sz w:val="24"/>
      <w:szCs w:val="22"/>
      <w:lang w:val="en-GB" w:eastAsia="ar-SA"/>
    </w:rPr>
  </w:style>
  <w:style w:type="character" w:customStyle="1" w:styleId="6Char">
    <w:name w:val="Επικεφαλίδα 6 Char"/>
    <w:aliases w:val="H6 Char, not Kinhill Char,Heading 6 Char1 Char,not Kinhill Char Char Char,not Kinhill Char Char Char Char Char Char Char,Heading 6 Char1 Char Char Char Char Char,Heading 6 Char1 Char Char Char Char1,H61 Char,H62 Char,H611 Char,sd Char"/>
    <w:basedOn w:val="a0"/>
    <w:link w:val="6"/>
    <w:rsid w:val="005D618F"/>
    <w:rPr>
      <w:bCs/>
      <w:i/>
      <w:sz w:val="22"/>
      <w:szCs w:val="22"/>
      <w:lang w:val="en-US" w:eastAsia="en-US"/>
    </w:rPr>
  </w:style>
  <w:style w:type="table" w:styleId="aff2">
    <w:name w:val="Table Grid"/>
    <w:basedOn w:val="a1"/>
    <w:uiPriority w:val="59"/>
    <w:rsid w:val="005D618F"/>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Επικεφαλίδα 1 Char"/>
    <w:aliases w:val="Headline 1 Char,h1 Char,H1 Char,H11 Char,H12 Char,H111 Char,H13 Char,H112 Char,H14 Char,H113 Char,H15 Char,H114 Char,H16 Char,H115 Char,H17 Char,H116 Char,H18 Char,H117 Char,H19 Char,H118 Char,H110 Char,H119 Char,H120 Char,H1110 Char"/>
    <w:basedOn w:val="a0"/>
    <w:link w:val="1"/>
    <w:rsid w:val="005D618F"/>
    <w:rPr>
      <w:rFonts w:ascii="Arial" w:hAnsi="Arial" w:cs="Arial"/>
      <w:b/>
      <w:bCs/>
      <w:color w:val="333399"/>
      <w:sz w:val="28"/>
      <w:szCs w:val="32"/>
      <w:lang w:val="en-US" w:eastAsia="ar-SA"/>
    </w:rPr>
  </w:style>
  <w:style w:type="character" w:customStyle="1" w:styleId="3Char">
    <w:name w:val="Επικεφαλίδα 3 Char"/>
    <w:aliases w:val="Headline 3 Char,h3 Char,h31 Char,h32 Char,H3 Char,H31 Char,H32 Char,H311 Char,H33 Char,H312 Char,H34 Char,H313 Char,h33 Char,H35 Char,H314 Char,h34 Char,H321 Char,H3111 Char,h311 Char,H36 Char,H315 Char,h35 Char,H322 Char,H3112 Char"/>
    <w:basedOn w:val="a0"/>
    <w:link w:val="3"/>
    <w:rsid w:val="005D618F"/>
    <w:rPr>
      <w:rFonts w:ascii="Arial" w:hAnsi="Arial"/>
      <w:b/>
      <w:bCs/>
      <w:sz w:val="22"/>
      <w:szCs w:val="26"/>
      <w:lang w:val="en-GB" w:eastAsia="ar-SA"/>
    </w:rPr>
  </w:style>
  <w:style w:type="character" w:customStyle="1" w:styleId="4Char">
    <w:name w:val="Επικεφαλίδα 4 Char"/>
    <w:aliases w:val="h4 Char,H4 Char,H41 Char,t4 Char,h41 Char,H42 Char,H411 Char,h42 Char,H43 Char,H412 Char,h411 Char,H421 Char,H4111 Char,h43 Char,H44 Char,H413 Char,h44 Char,H45 Char,H414 Char,h45 Char,H46 Char,H415 Char,h412 Char,H422 Char,H4112 Char"/>
    <w:basedOn w:val="a0"/>
    <w:link w:val="4"/>
    <w:rsid w:val="005D618F"/>
    <w:rPr>
      <w:rFonts w:ascii="Arial" w:hAnsi="Arial"/>
      <w:b/>
      <w:bCs/>
      <w:sz w:val="22"/>
      <w:szCs w:val="28"/>
      <w:lang w:val="en-GB" w:eastAsia="ar-SA"/>
    </w:rPr>
  </w:style>
  <w:style w:type="character" w:customStyle="1" w:styleId="5Char">
    <w:name w:val="Επικεφαλίδα 5 Char"/>
    <w:aliases w:val="H5 Char,H51 Char,tit5 Char,Level 3 - i Char,H52 Char,H511 Char,H53 Char,H512 Char,H521 Char,H5111 Char,H54 Char,H513 Char,H55 Char,H514 Char,H56 Char,H515 Char,H522 Char,H5112 Char,H531 Char,H5121 Char,H541 Char,H5131 Char,H551 Char"/>
    <w:basedOn w:val="a0"/>
    <w:link w:val="5"/>
    <w:rsid w:val="005D618F"/>
    <w:rPr>
      <w:rFonts w:ascii="Lucida Sans" w:hAnsi="Lucida Sans" w:cs="Lucida Sans"/>
      <w:b/>
      <w:sz w:val="22"/>
      <w:lang w:val="en-US" w:eastAsia="ar-SA"/>
    </w:rPr>
  </w:style>
  <w:style w:type="character" w:customStyle="1" w:styleId="Char4">
    <w:name w:val="Κεφαλίδα Char"/>
    <w:basedOn w:val="a0"/>
    <w:link w:val="af4"/>
    <w:rsid w:val="005D618F"/>
    <w:rPr>
      <w:rFonts w:ascii="Calibri" w:hAnsi="Calibri" w:cs="Calibri"/>
      <w:sz w:val="22"/>
      <w:szCs w:val="24"/>
      <w:lang w:val="en-GB" w:eastAsia="ar-SA"/>
    </w:rPr>
  </w:style>
  <w:style w:type="character" w:customStyle="1" w:styleId="Char3">
    <w:name w:val="Υποσέλιδο Char"/>
    <w:basedOn w:val="a0"/>
    <w:link w:val="af3"/>
    <w:uiPriority w:val="99"/>
    <w:rsid w:val="005D618F"/>
    <w:rPr>
      <w:rFonts w:ascii="Calibri" w:eastAsia="MS Mincho" w:hAnsi="Calibri" w:cs="Calibri"/>
      <w:sz w:val="22"/>
      <w:szCs w:val="24"/>
      <w:lang w:val="en-US" w:eastAsia="ja-JP"/>
    </w:rPr>
  </w:style>
  <w:style w:type="character" w:customStyle="1" w:styleId="Char6">
    <w:name w:val="Παράγραφος λίστας Char"/>
    <w:link w:val="aff1"/>
    <w:uiPriority w:val="34"/>
    <w:locked/>
    <w:rsid w:val="005D618F"/>
    <w:rPr>
      <w:rFonts w:ascii="CG Times" w:hAnsi="CG Times"/>
      <w:lang w:val="en-US"/>
    </w:rPr>
  </w:style>
  <w:style w:type="paragraph" w:styleId="Web">
    <w:name w:val="Normal (Web)"/>
    <w:basedOn w:val="a"/>
    <w:uiPriority w:val="99"/>
    <w:rsid w:val="00F77274"/>
    <w:pPr>
      <w:suppressAutoHyphens w:val="0"/>
      <w:spacing w:before="100" w:beforeAutospacing="1" w:after="100" w:afterAutospacing="1"/>
      <w:jc w:val="left"/>
    </w:pPr>
    <w:rPr>
      <w:rFonts w:cs="Times New Roman"/>
      <w:sz w:val="24"/>
      <w:lang w:val="el-GR" w:eastAsia="el-GR"/>
    </w:rPr>
  </w:style>
  <w:style w:type="paragraph" w:styleId="aff3">
    <w:name w:val="No Spacing"/>
    <w:uiPriority w:val="1"/>
    <w:qFormat/>
    <w:rsid w:val="00574427"/>
    <w:pPr>
      <w:suppressAutoHyphens/>
      <w:jc w:val="both"/>
    </w:pPr>
    <w:rPr>
      <w:rFonts w:ascii="Calibri" w:hAnsi="Calibri" w:cs="Calibri"/>
      <w:sz w:val="22"/>
      <w:szCs w:val="24"/>
      <w:lang w:val="en-GB" w:eastAsia="ar-SA"/>
    </w:rPr>
  </w:style>
</w:styles>
</file>

<file path=word/webSettings.xml><?xml version="1.0" encoding="utf-8"?>
<w:webSettings xmlns:r="http://schemas.openxmlformats.org/officeDocument/2006/relationships" xmlns:w="http://schemas.openxmlformats.org/wordprocessingml/2006/main">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657459662">
      <w:bodyDiv w:val="1"/>
      <w:marLeft w:val="0"/>
      <w:marRight w:val="0"/>
      <w:marTop w:val="0"/>
      <w:marBottom w:val="0"/>
      <w:divBdr>
        <w:top w:val="none" w:sz="0" w:space="0" w:color="auto"/>
        <w:left w:val="none" w:sz="0" w:space="0" w:color="auto"/>
        <w:bottom w:val="none" w:sz="0" w:space="0" w:color="auto"/>
        <w:right w:val="none" w:sz="0" w:space="0" w:color="auto"/>
      </w:divBdr>
    </w:div>
    <w:div w:id="660699638">
      <w:bodyDiv w:val="1"/>
      <w:marLeft w:val="0"/>
      <w:marRight w:val="0"/>
      <w:marTop w:val="0"/>
      <w:marBottom w:val="0"/>
      <w:divBdr>
        <w:top w:val="none" w:sz="0" w:space="0" w:color="auto"/>
        <w:left w:val="none" w:sz="0" w:space="0" w:color="auto"/>
        <w:bottom w:val="none" w:sz="0" w:space="0" w:color="auto"/>
        <w:right w:val="none" w:sz="0" w:space="0" w:color="auto"/>
      </w:divBdr>
    </w:div>
    <w:div w:id="684357350">
      <w:bodyDiv w:val="1"/>
      <w:marLeft w:val="0"/>
      <w:marRight w:val="0"/>
      <w:marTop w:val="0"/>
      <w:marBottom w:val="0"/>
      <w:divBdr>
        <w:top w:val="none" w:sz="0" w:space="0" w:color="auto"/>
        <w:left w:val="none" w:sz="0" w:space="0" w:color="auto"/>
        <w:bottom w:val="none" w:sz="0" w:space="0" w:color="auto"/>
        <w:right w:val="none" w:sz="0" w:space="0" w:color="auto"/>
      </w:divBdr>
    </w:div>
    <w:div w:id="819005885">
      <w:bodyDiv w:val="1"/>
      <w:marLeft w:val="0"/>
      <w:marRight w:val="0"/>
      <w:marTop w:val="0"/>
      <w:marBottom w:val="0"/>
      <w:divBdr>
        <w:top w:val="none" w:sz="0" w:space="0" w:color="auto"/>
        <w:left w:val="none" w:sz="0" w:space="0" w:color="auto"/>
        <w:bottom w:val="none" w:sz="0" w:space="0" w:color="auto"/>
        <w:right w:val="none" w:sz="0" w:space="0" w:color="auto"/>
      </w:divBdr>
    </w:div>
    <w:div w:id="902562554">
      <w:bodyDiv w:val="1"/>
      <w:marLeft w:val="0"/>
      <w:marRight w:val="0"/>
      <w:marTop w:val="0"/>
      <w:marBottom w:val="0"/>
      <w:divBdr>
        <w:top w:val="none" w:sz="0" w:space="0" w:color="auto"/>
        <w:left w:val="none" w:sz="0" w:space="0" w:color="auto"/>
        <w:bottom w:val="none" w:sz="0" w:space="0" w:color="auto"/>
        <w:right w:val="none" w:sz="0" w:space="0" w:color="auto"/>
      </w:divBdr>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649477577">
      <w:bodyDiv w:val="1"/>
      <w:marLeft w:val="0"/>
      <w:marRight w:val="0"/>
      <w:marTop w:val="0"/>
      <w:marBottom w:val="0"/>
      <w:divBdr>
        <w:top w:val="none" w:sz="0" w:space="0" w:color="auto"/>
        <w:left w:val="none" w:sz="0" w:space="0" w:color="auto"/>
        <w:bottom w:val="none" w:sz="0" w:space="0" w:color="auto"/>
        <w:right w:val="none" w:sz="0" w:space="0" w:color="auto"/>
      </w:divBdr>
    </w:div>
    <w:div w:id="1691099909">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F7B2B-21AA-439D-A31B-BDEF7B37B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3476</Words>
  <Characters>18773</Characters>
  <Application>Microsoft Office Word</Application>
  <DocSecurity>0</DocSecurity>
  <Lines>156</Lines>
  <Paragraphs>44</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22205</CharactersWithSpaces>
  <SharedDoc>false</SharedDoc>
  <HLinks>
    <vt:vector size="642" baseType="variant">
      <vt:variant>
        <vt:i4>6094939</vt:i4>
      </vt:variant>
      <vt:variant>
        <vt:i4>561</vt:i4>
      </vt:variant>
      <vt:variant>
        <vt:i4>0</vt:i4>
      </vt:variant>
      <vt:variant>
        <vt:i4>5</vt:i4>
      </vt:variant>
      <vt:variant>
        <vt:lpwstr>http://www.promitheus.gov.gr/</vt:lpwstr>
      </vt:variant>
      <vt:variant>
        <vt:lpwstr/>
      </vt:variant>
      <vt:variant>
        <vt:i4>65616</vt:i4>
      </vt:variant>
      <vt:variant>
        <vt:i4>558</vt:i4>
      </vt:variant>
      <vt:variant>
        <vt:i4>0</vt:i4>
      </vt:variant>
      <vt:variant>
        <vt:i4>5</vt:i4>
      </vt:variant>
      <vt:variant>
        <vt:lpwstr>https://espdint.eprocurement.gov.gr/</vt:lpwstr>
      </vt:variant>
      <vt:variant>
        <vt:lpwstr/>
      </vt:variant>
      <vt:variant>
        <vt:i4>6815824</vt:i4>
      </vt:variant>
      <vt:variant>
        <vt:i4>552</vt:i4>
      </vt:variant>
      <vt:variant>
        <vt:i4>0</vt:i4>
      </vt:variant>
      <vt:variant>
        <vt:i4>5</vt:i4>
      </vt:variant>
      <vt:variant>
        <vt:lpwstr>http://www.eaadhsy.gr/n4412/n4412fulltextlinks.html</vt:lpwstr>
      </vt:variant>
      <vt:variant>
        <vt:lpwstr>art105_5</vt:lpwstr>
      </vt:variant>
      <vt:variant>
        <vt:i4>6815824</vt:i4>
      </vt:variant>
      <vt:variant>
        <vt:i4>549</vt:i4>
      </vt:variant>
      <vt:variant>
        <vt:i4>0</vt:i4>
      </vt:variant>
      <vt:variant>
        <vt:i4>5</vt:i4>
      </vt:variant>
      <vt:variant>
        <vt:lpwstr>http://www.eaadhsy.gr/n4412/n4412fulltextlinks.html</vt:lpwstr>
      </vt:variant>
      <vt:variant>
        <vt:lpwstr>art105_5</vt:lpwstr>
      </vt:variant>
      <vt:variant>
        <vt:i4>6815824</vt:i4>
      </vt:variant>
      <vt:variant>
        <vt:i4>546</vt:i4>
      </vt:variant>
      <vt:variant>
        <vt:i4>0</vt:i4>
      </vt:variant>
      <vt:variant>
        <vt:i4>5</vt:i4>
      </vt:variant>
      <vt:variant>
        <vt:lpwstr>http://www.eaadhsy.gr/n4412/n4412fulltextlinks.html</vt:lpwstr>
      </vt:variant>
      <vt:variant>
        <vt:lpwstr>art105_5</vt:lpwstr>
      </vt:variant>
      <vt:variant>
        <vt:i4>6881360</vt:i4>
      </vt:variant>
      <vt:variant>
        <vt:i4>543</vt:i4>
      </vt:variant>
      <vt:variant>
        <vt:i4>0</vt:i4>
      </vt:variant>
      <vt:variant>
        <vt:i4>5</vt:i4>
      </vt:variant>
      <vt:variant>
        <vt:lpwstr>http://www.eaadhsy.gr/n4412/n4412fulltextlinks.html</vt:lpwstr>
      </vt:variant>
      <vt:variant>
        <vt:lpwstr>art105_4</vt:lpwstr>
      </vt:variant>
      <vt:variant>
        <vt:i4>6094972</vt:i4>
      </vt:variant>
      <vt:variant>
        <vt:i4>540</vt:i4>
      </vt:variant>
      <vt:variant>
        <vt:i4>0</vt:i4>
      </vt:variant>
      <vt:variant>
        <vt:i4>5</vt:i4>
      </vt:variant>
      <vt:variant>
        <vt:lpwstr>http://www.eaadhsy.gr/n4412/prosarthmaA_index.html</vt:lpwstr>
      </vt:variant>
      <vt:variant>
        <vt:lpwstr>pararthma_A_X</vt:lpwstr>
      </vt:variant>
      <vt:variant>
        <vt:i4>6029327</vt:i4>
      </vt:variant>
      <vt:variant>
        <vt:i4>537</vt:i4>
      </vt:variant>
      <vt:variant>
        <vt:i4>0</vt:i4>
      </vt:variant>
      <vt:variant>
        <vt:i4>5</vt:i4>
      </vt:variant>
      <vt:variant>
        <vt:lpwstr>http://www.eaadhsy.gr/n4412/n4412fulltextlinks.html</vt:lpwstr>
      </vt:variant>
      <vt:variant>
        <vt:lpwstr>art104</vt:lpwstr>
      </vt:variant>
      <vt:variant>
        <vt:i4>7864382</vt:i4>
      </vt:variant>
      <vt:variant>
        <vt:i4>534</vt:i4>
      </vt:variant>
      <vt:variant>
        <vt:i4>0</vt:i4>
      </vt:variant>
      <vt:variant>
        <vt:i4>5</vt:i4>
      </vt:variant>
      <vt:variant>
        <vt:lpwstr>http://www.eaadhsy.gr/n4412/art79a</vt:lpwstr>
      </vt:variant>
      <vt:variant>
        <vt:lpwstr/>
      </vt:variant>
      <vt:variant>
        <vt:i4>7077975</vt:i4>
      </vt:variant>
      <vt:variant>
        <vt:i4>531</vt:i4>
      </vt:variant>
      <vt:variant>
        <vt:i4>0</vt:i4>
      </vt:variant>
      <vt:variant>
        <vt:i4>5</vt:i4>
      </vt:variant>
      <vt:variant>
        <vt:lpwstr>http://www.eaadhsy.gr/n4412/n4412fulltextlinks.html</vt:lpwstr>
      </vt:variant>
      <vt:variant>
        <vt:lpwstr>art372_4</vt:lpwstr>
      </vt:variant>
      <vt:variant>
        <vt:i4>7077975</vt:i4>
      </vt:variant>
      <vt:variant>
        <vt:i4>528</vt:i4>
      </vt:variant>
      <vt:variant>
        <vt:i4>0</vt:i4>
      </vt:variant>
      <vt:variant>
        <vt:i4>5</vt:i4>
      </vt:variant>
      <vt:variant>
        <vt:lpwstr>http://www.eaadhsy.gr/n4412/n4412fulltextlinks.html</vt:lpwstr>
      </vt:variant>
      <vt:variant>
        <vt:lpwstr>art372_4</vt:lpwstr>
      </vt:variant>
      <vt:variant>
        <vt:i4>7077975</vt:i4>
      </vt:variant>
      <vt:variant>
        <vt:i4>525</vt:i4>
      </vt:variant>
      <vt:variant>
        <vt:i4>0</vt:i4>
      </vt:variant>
      <vt:variant>
        <vt:i4>5</vt:i4>
      </vt:variant>
      <vt:variant>
        <vt:lpwstr>http://www.eaadhsy.gr/n4412/n4412fulltextlinks.html</vt:lpwstr>
      </vt:variant>
      <vt:variant>
        <vt:lpwstr>art372_4</vt:lpwstr>
      </vt:variant>
      <vt:variant>
        <vt:i4>6094939</vt:i4>
      </vt:variant>
      <vt:variant>
        <vt:i4>522</vt:i4>
      </vt:variant>
      <vt:variant>
        <vt:i4>0</vt:i4>
      </vt:variant>
      <vt:variant>
        <vt:i4>5</vt:i4>
      </vt:variant>
      <vt:variant>
        <vt:lpwstr>http://www.promitheus.gov.gr/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1703951</vt:i4>
      </vt:variant>
      <vt:variant>
        <vt:i4>510</vt:i4>
      </vt:variant>
      <vt:variant>
        <vt:i4>0</vt:i4>
      </vt:variant>
      <vt:variant>
        <vt:i4>5</vt:i4>
      </vt:variant>
      <vt:variant>
        <vt:lpwstr>http://www.hsppa.gr/</vt:lpwstr>
      </vt:variant>
      <vt:variant>
        <vt:lpwstr/>
      </vt:variant>
      <vt:variant>
        <vt:i4>7733370</vt:i4>
      </vt:variant>
      <vt:variant>
        <vt:i4>507</vt:i4>
      </vt:variant>
      <vt:variant>
        <vt:i4>0</vt:i4>
      </vt:variant>
      <vt:variant>
        <vt:i4>5</vt:i4>
      </vt:variant>
      <vt:variant>
        <vt:lpwstr>http://www.eaadhsy.gr/</vt:lpwstr>
      </vt:variant>
      <vt:variant>
        <vt:lpwstr/>
      </vt:variant>
      <vt:variant>
        <vt:i4>6094939</vt:i4>
      </vt:variant>
      <vt:variant>
        <vt:i4>504</vt:i4>
      </vt:variant>
      <vt:variant>
        <vt:i4>0</vt:i4>
      </vt:variant>
      <vt:variant>
        <vt:i4>5</vt:i4>
      </vt:variant>
      <vt:variant>
        <vt:lpwstr>http://www.promitheus.gov.gr/</vt:lpwstr>
      </vt:variant>
      <vt:variant>
        <vt:lpwstr/>
      </vt:variant>
      <vt:variant>
        <vt:i4>2228331</vt:i4>
      </vt:variant>
      <vt:variant>
        <vt:i4>501</vt:i4>
      </vt:variant>
      <vt:variant>
        <vt:i4>0</vt:i4>
      </vt:variant>
      <vt:variant>
        <vt:i4>5</vt:i4>
      </vt:variant>
      <vt:variant>
        <vt:lpwstr>http://et.diavgeia.gov.gr/</vt:lpwstr>
      </vt:variant>
      <vt:variant>
        <vt:lpwstr/>
      </vt:variant>
      <vt:variant>
        <vt:i4>2228331</vt:i4>
      </vt:variant>
      <vt:variant>
        <vt:i4>498</vt:i4>
      </vt:variant>
      <vt:variant>
        <vt:i4>0</vt:i4>
      </vt:variant>
      <vt:variant>
        <vt:i4>5</vt:i4>
      </vt:variant>
      <vt:variant>
        <vt:lpwstr>http://et.diavgeia.gov.gr/</vt:lpwstr>
      </vt:variant>
      <vt:variant>
        <vt:lpwstr/>
      </vt:variant>
      <vt:variant>
        <vt:i4>6094939</vt:i4>
      </vt:variant>
      <vt:variant>
        <vt:i4>495</vt:i4>
      </vt:variant>
      <vt:variant>
        <vt:i4>0</vt:i4>
      </vt:variant>
      <vt:variant>
        <vt:i4>5</vt:i4>
      </vt:variant>
      <vt:variant>
        <vt:lpwstr>http://www.promitheus.gov.gr/</vt:lpwstr>
      </vt:variant>
      <vt:variant>
        <vt:lpwstr/>
      </vt:variant>
      <vt:variant>
        <vt:i4>1769523</vt:i4>
      </vt:variant>
      <vt:variant>
        <vt:i4>488</vt:i4>
      </vt:variant>
      <vt:variant>
        <vt:i4>0</vt:i4>
      </vt:variant>
      <vt:variant>
        <vt:i4>5</vt:i4>
      </vt:variant>
      <vt:variant>
        <vt:lpwstr/>
      </vt:variant>
      <vt:variant>
        <vt:lpwstr>_Toc74084909</vt:lpwstr>
      </vt:variant>
      <vt:variant>
        <vt:i4>1703987</vt:i4>
      </vt:variant>
      <vt:variant>
        <vt:i4>482</vt:i4>
      </vt:variant>
      <vt:variant>
        <vt:i4>0</vt:i4>
      </vt:variant>
      <vt:variant>
        <vt:i4>5</vt:i4>
      </vt:variant>
      <vt:variant>
        <vt:lpwstr/>
      </vt:variant>
      <vt:variant>
        <vt:lpwstr>_Toc74084908</vt:lpwstr>
      </vt:variant>
      <vt:variant>
        <vt:i4>1376307</vt:i4>
      </vt:variant>
      <vt:variant>
        <vt:i4>476</vt:i4>
      </vt:variant>
      <vt:variant>
        <vt:i4>0</vt:i4>
      </vt:variant>
      <vt:variant>
        <vt:i4>5</vt:i4>
      </vt:variant>
      <vt:variant>
        <vt:lpwstr/>
      </vt:variant>
      <vt:variant>
        <vt:lpwstr>_Toc74084907</vt:lpwstr>
      </vt:variant>
      <vt:variant>
        <vt:i4>1310771</vt:i4>
      </vt:variant>
      <vt:variant>
        <vt:i4>470</vt:i4>
      </vt:variant>
      <vt:variant>
        <vt:i4>0</vt:i4>
      </vt:variant>
      <vt:variant>
        <vt:i4>5</vt:i4>
      </vt:variant>
      <vt:variant>
        <vt:lpwstr/>
      </vt:variant>
      <vt:variant>
        <vt:lpwstr>_Toc74084906</vt:lpwstr>
      </vt:variant>
      <vt:variant>
        <vt:i4>1507379</vt:i4>
      </vt:variant>
      <vt:variant>
        <vt:i4>464</vt:i4>
      </vt:variant>
      <vt:variant>
        <vt:i4>0</vt:i4>
      </vt:variant>
      <vt:variant>
        <vt:i4>5</vt:i4>
      </vt:variant>
      <vt:variant>
        <vt:lpwstr/>
      </vt:variant>
      <vt:variant>
        <vt:lpwstr>_Toc74084905</vt:lpwstr>
      </vt:variant>
      <vt:variant>
        <vt:i4>1441843</vt:i4>
      </vt:variant>
      <vt:variant>
        <vt:i4>458</vt:i4>
      </vt:variant>
      <vt:variant>
        <vt:i4>0</vt:i4>
      </vt:variant>
      <vt:variant>
        <vt:i4>5</vt:i4>
      </vt:variant>
      <vt:variant>
        <vt:lpwstr/>
      </vt:variant>
      <vt:variant>
        <vt:lpwstr>_Toc74084904</vt:lpwstr>
      </vt:variant>
      <vt:variant>
        <vt:i4>1114163</vt:i4>
      </vt:variant>
      <vt:variant>
        <vt:i4>452</vt:i4>
      </vt:variant>
      <vt:variant>
        <vt:i4>0</vt:i4>
      </vt:variant>
      <vt:variant>
        <vt:i4>5</vt:i4>
      </vt:variant>
      <vt:variant>
        <vt:lpwstr/>
      </vt:variant>
      <vt:variant>
        <vt:lpwstr>_Toc74084903</vt:lpwstr>
      </vt:variant>
      <vt:variant>
        <vt:i4>1048627</vt:i4>
      </vt:variant>
      <vt:variant>
        <vt:i4>446</vt:i4>
      </vt:variant>
      <vt:variant>
        <vt:i4>0</vt:i4>
      </vt:variant>
      <vt:variant>
        <vt:i4>5</vt:i4>
      </vt:variant>
      <vt:variant>
        <vt:lpwstr/>
      </vt:variant>
      <vt:variant>
        <vt:lpwstr>_Toc74084902</vt:lpwstr>
      </vt:variant>
      <vt:variant>
        <vt:i4>1245235</vt:i4>
      </vt:variant>
      <vt:variant>
        <vt:i4>440</vt:i4>
      </vt:variant>
      <vt:variant>
        <vt:i4>0</vt:i4>
      </vt:variant>
      <vt:variant>
        <vt:i4>5</vt:i4>
      </vt:variant>
      <vt:variant>
        <vt:lpwstr/>
      </vt:variant>
      <vt:variant>
        <vt:lpwstr>_Toc74084901</vt:lpwstr>
      </vt:variant>
      <vt:variant>
        <vt:i4>1179699</vt:i4>
      </vt:variant>
      <vt:variant>
        <vt:i4>434</vt:i4>
      </vt:variant>
      <vt:variant>
        <vt:i4>0</vt:i4>
      </vt:variant>
      <vt:variant>
        <vt:i4>5</vt:i4>
      </vt:variant>
      <vt:variant>
        <vt:lpwstr/>
      </vt:variant>
      <vt:variant>
        <vt:lpwstr>_Toc74084900</vt:lpwstr>
      </vt:variant>
      <vt:variant>
        <vt:i4>1703994</vt:i4>
      </vt:variant>
      <vt:variant>
        <vt:i4>428</vt:i4>
      </vt:variant>
      <vt:variant>
        <vt:i4>0</vt:i4>
      </vt:variant>
      <vt:variant>
        <vt:i4>5</vt:i4>
      </vt:variant>
      <vt:variant>
        <vt:lpwstr/>
      </vt:variant>
      <vt:variant>
        <vt:lpwstr>_Toc74084899</vt:lpwstr>
      </vt:variant>
      <vt:variant>
        <vt:i4>1769530</vt:i4>
      </vt:variant>
      <vt:variant>
        <vt:i4>422</vt:i4>
      </vt:variant>
      <vt:variant>
        <vt:i4>0</vt:i4>
      </vt:variant>
      <vt:variant>
        <vt:i4>5</vt:i4>
      </vt:variant>
      <vt:variant>
        <vt:lpwstr/>
      </vt:variant>
      <vt:variant>
        <vt:lpwstr>_Toc74084898</vt:lpwstr>
      </vt:variant>
      <vt:variant>
        <vt:i4>1310778</vt:i4>
      </vt:variant>
      <vt:variant>
        <vt:i4>416</vt:i4>
      </vt:variant>
      <vt:variant>
        <vt:i4>0</vt:i4>
      </vt:variant>
      <vt:variant>
        <vt:i4>5</vt:i4>
      </vt:variant>
      <vt:variant>
        <vt:lpwstr/>
      </vt:variant>
      <vt:variant>
        <vt:lpwstr>_Toc74084897</vt:lpwstr>
      </vt:variant>
      <vt:variant>
        <vt:i4>1376314</vt:i4>
      </vt:variant>
      <vt:variant>
        <vt:i4>410</vt:i4>
      </vt:variant>
      <vt:variant>
        <vt:i4>0</vt:i4>
      </vt:variant>
      <vt:variant>
        <vt:i4>5</vt:i4>
      </vt:variant>
      <vt:variant>
        <vt:lpwstr/>
      </vt:variant>
      <vt:variant>
        <vt:lpwstr>_Toc74084896</vt:lpwstr>
      </vt:variant>
      <vt:variant>
        <vt:i4>1441850</vt:i4>
      </vt:variant>
      <vt:variant>
        <vt:i4>404</vt:i4>
      </vt:variant>
      <vt:variant>
        <vt:i4>0</vt:i4>
      </vt:variant>
      <vt:variant>
        <vt:i4>5</vt:i4>
      </vt:variant>
      <vt:variant>
        <vt:lpwstr/>
      </vt:variant>
      <vt:variant>
        <vt:lpwstr>_Toc74084895</vt:lpwstr>
      </vt:variant>
      <vt:variant>
        <vt:i4>1507386</vt:i4>
      </vt:variant>
      <vt:variant>
        <vt:i4>398</vt:i4>
      </vt:variant>
      <vt:variant>
        <vt:i4>0</vt:i4>
      </vt:variant>
      <vt:variant>
        <vt:i4>5</vt:i4>
      </vt:variant>
      <vt:variant>
        <vt:lpwstr/>
      </vt:variant>
      <vt:variant>
        <vt:lpwstr>_Toc74084894</vt:lpwstr>
      </vt:variant>
      <vt:variant>
        <vt:i4>1048634</vt:i4>
      </vt:variant>
      <vt:variant>
        <vt:i4>392</vt:i4>
      </vt:variant>
      <vt:variant>
        <vt:i4>0</vt:i4>
      </vt:variant>
      <vt:variant>
        <vt:i4>5</vt:i4>
      </vt:variant>
      <vt:variant>
        <vt:lpwstr/>
      </vt:variant>
      <vt:variant>
        <vt:lpwstr>_Toc74084893</vt:lpwstr>
      </vt:variant>
      <vt:variant>
        <vt:i4>1114170</vt:i4>
      </vt:variant>
      <vt:variant>
        <vt:i4>386</vt:i4>
      </vt:variant>
      <vt:variant>
        <vt:i4>0</vt:i4>
      </vt:variant>
      <vt:variant>
        <vt:i4>5</vt:i4>
      </vt:variant>
      <vt:variant>
        <vt:lpwstr/>
      </vt:variant>
      <vt:variant>
        <vt:lpwstr>_Toc74084892</vt:lpwstr>
      </vt:variant>
      <vt:variant>
        <vt:i4>1179706</vt:i4>
      </vt:variant>
      <vt:variant>
        <vt:i4>380</vt:i4>
      </vt:variant>
      <vt:variant>
        <vt:i4>0</vt:i4>
      </vt:variant>
      <vt:variant>
        <vt:i4>5</vt:i4>
      </vt:variant>
      <vt:variant>
        <vt:lpwstr/>
      </vt:variant>
      <vt:variant>
        <vt:lpwstr>_Toc74084891</vt:lpwstr>
      </vt:variant>
      <vt:variant>
        <vt:i4>1245242</vt:i4>
      </vt:variant>
      <vt:variant>
        <vt:i4>374</vt:i4>
      </vt:variant>
      <vt:variant>
        <vt:i4>0</vt:i4>
      </vt:variant>
      <vt:variant>
        <vt:i4>5</vt:i4>
      </vt:variant>
      <vt:variant>
        <vt:lpwstr/>
      </vt:variant>
      <vt:variant>
        <vt:lpwstr>_Toc74084890</vt:lpwstr>
      </vt:variant>
      <vt:variant>
        <vt:i4>1703995</vt:i4>
      </vt:variant>
      <vt:variant>
        <vt:i4>368</vt:i4>
      </vt:variant>
      <vt:variant>
        <vt:i4>0</vt:i4>
      </vt:variant>
      <vt:variant>
        <vt:i4>5</vt:i4>
      </vt:variant>
      <vt:variant>
        <vt:lpwstr/>
      </vt:variant>
      <vt:variant>
        <vt:lpwstr>_Toc74084889</vt:lpwstr>
      </vt:variant>
      <vt:variant>
        <vt:i4>1769531</vt:i4>
      </vt:variant>
      <vt:variant>
        <vt:i4>362</vt:i4>
      </vt:variant>
      <vt:variant>
        <vt:i4>0</vt:i4>
      </vt:variant>
      <vt:variant>
        <vt:i4>5</vt:i4>
      </vt:variant>
      <vt:variant>
        <vt:lpwstr/>
      </vt:variant>
      <vt:variant>
        <vt:lpwstr>_Toc74084888</vt:lpwstr>
      </vt:variant>
      <vt:variant>
        <vt:i4>1310779</vt:i4>
      </vt:variant>
      <vt:variant>
        <vt:i4>356</vt:i4>
      </vt:variant>
      <vt:variant>
        <vt:i4>0</vt:i4>
      </vt:variant>
      <vt:variant>
        <vt:i4>5</vt:i4>
      </vt:variant>
      <vt:variant>
        <vt:lpwstr/>
      </vt:variant>
      <vt:variant>
        <vt:lpwstr>_Toc74084887</vt:lpwstr>
      </vt:variant>
      <vt:variant>
        <vt:i4>1376315</vt:i4>
      </vt:variant>
      <vt:variant>
        <vt:i4>350</vt:i4>
      </vt:variant>
      <vt:variant>
        <vt:i4>0</vt:i4>
      </vt:variant>
      <vt:variant>
        <vt:i4>5</vt:i4>
      </vt:variant>
      <vt:variant>
        <vt:lpwstr/>
      </vt:variant>
      <vt:variant>
        <vt:lpwstr>_Toc74084886</vt:lpwstr>
      </vt:variant>
      <vt:variant>
        <vt:i4>1441851</vt:i4>
      </vt:variant>
      <vt:variant>
        <vt:i4>344</vt:i4>
      </vt:variant>
      <vt:variant>
        <vt:i4>0</vt:i4>
      </vt:variant>
      <vt:variant>
        <vt:i4>5</vt:i4>
      </vt:variant>
      <vt:variant>
        <vt:lpwstr/>
      </vt:variant>
      <vt:variant>
        <vt:lpwstr>_Toc74084885</vt:lpwstr>
      </vt:variant>
      <vt:variant>
        <vt:i4>1507387</vt:i4>
      </vt:variant>
      <vt:variant>
        <vt:i4>338</vt:i4>
      </vt:variant>
      <vt:variant>
        <vt:i4>0</vt:i4>
      </vt:variant>
      <vt:variant>
        <vt:i4>5</vt:i4>
      </vt:variant>
      <vt:variant>
        <vt:lpwstr/>
      </vt:variant>
      <vt:variant>
        <vt:lpwstr>_Toc74084884</vt:lpwstr>
      </vt:variant>
      <vt:variant>
        <vt:i4>1048635</vt:i4>
      </vt:variant>
      <vt:variant>
        <vt:i4>332</vt:i4>
      </vt:variant>
      <vt:variant>
        <vt:i4>0</vt:i4>
      </vt:variant>
      <vt:variant>
        <vt:i4>5</vt:i4>
      </vt:variant>
      <vt:variant>
        <vt:lpwstr/>
      </vt:variant>
      <vt:variant>
        <vt:lpwstr>_Toc74084883</vt:lpwstr>
      </vt:variant>
      <vt:variant>
        <vt:i4>1114171</vt:i4>
      </vt:variant>
      <vt:variant>
        <vt:i4>326</vt:i4>
      </vt:variant>
      <vt:variant>
        <vt:i4>0</vt:i4>
      </vt:variant>
      <vt:variant>
        <vt:i4>5</vt:i4>
      </vt:variant>
      <vt:variant>
        <vt:lpwstr/>
      </vt:variant>
      <vt:variant>
        <vt:lpwstr>_Toc74084882</vt:lpwstr>
      </vt:variant>
      <vt:variant>
        <vt:i4>1179707</vt:i4>
      </vt:variant>
      <vt:variant>
        <vt:i4>320</vt:i4>
      </vt:variant>
      <vt:variant>
        <vt:i4>0</vt:i4>
      </vt:variant>
      <vt:variant>
        <vt:i4>5</vt:i4>
      </vt:variant>
      <vt:variant>
        <vt:lpwstr/>
      </vt:variant>
      <vt:variant>
        <vt:lpwstr>_Toc74084881</vt:lpwstr>
      </vt:variant>
      <vt:variant>
        <vt:i4>1245243</vt:i4>
      </vt:variant>
      <vt:variant>
        <vt:i4>314</vt:i4>
      </vt:variant>
      <vt:variant>
        <vt:i4>0</vt:i4>
      </vt:variant>
      <vt:variant>
        <vt:i4>5</vt:i4>
      </vt:variant>
      <vt:variant>
        <vt:lpwstr/>
      </vt:variant>
      <vt:variant>
        <vt:lpwstr>_Toc74084880</vt:lpwstr>
      </vt:variant>
      <vt:variant>
        <vt:i4>1703988</vt:i4>
      </vt:variant>
      <vt:variant>
        <vt:i4>308</vt:i4>
      </vt:variant>
      <vt:variant>
        <vt:i4>0</vt:i4>
      </vt:variant>
      <vt:variant>
        <vt:i4>5</vt:i4>
      </vt:variant>
      <vt:variant>
        <vt:lpwstr/>
      </vt:variant>
      <vt:variant>
        <vt:lpwstr>_Toc74084879</vt:lpwstr>
      </vt:variant>
      <vt:variant>
        <vt:i4>1769524</vt:i4>
      </vt:variant>
      <vt:variant>
        <vt:i4>302</vt:i4>
      </vt:variant>
      <vt:variant>
        <vt:i4>0</vt:i4>
      </vt:variant>
      <vt:variant>
        <vt:i4>5</vt:i4>
      </vt:variant>
      <vt:variant>
        <vt:lpwstr/>
      </vt:variant>
      <vt:variant>
        <vt:lpwstr>_Toc74084878</vt:lpwstr>
      </vt:variant>
      <vt:variant>
        <vt:i4>1310772</vt:i4>
      </vt:variant>
      <vt:variant>
        <vt:i4>296</vt:i4>
      </vt:variant>
      <vt:variant>
        <vt:i4>0</vt:i4>
      </vt:variant>
      <vt:variant>
        <vt:i4>5</vt:i4>
      </vt:variant>
      <vt:variant>
        <vt:lpwstr/>
      </vt:variant>
      <vt:variant>
        <vt:lpwstr>_Toc74084877</vt:lpwstr>
      </vt:variant>
      <vt:variant>
        <vt:i4>1376308</vt:i4>
      </vt:variant>
      <vt:variant>
        <vt:i4>290</vt:i4>
      </vt:variant>
      <vt:variant>
        <vt:i4>0</vt:i4>
      </vt:variant>
      <vt:variant>
        <vt:i4>5</vt:i4>
      </vt:variant>
      <vt:variant>
        <vt:lpwstr/>
      </vt:variant>
      <vt:variant>
        <vt:lpwstr>_Toc74084876</vt:lpwstr>
      </vt:variant>
      <vt:variant>
        <vt:i4>1441844</vt:i4>
      </vt:variant>
      <vt:variant>
        <vt:i4>284</vt:i4>
      </vt:variant>
      <vt:variant>
        <vt:i4>0</vt:i4>
      </vt:variant>
      <vt:variant>
        <vt:i4>5</vt:i4>
      </vt:variant>
      <vt:variant>
        <vt:lpwstr/>
      </vt:variant>
      <vt:variant>
        <vt:lpwstr>_Toc74084875</vt:lpwstr>
      </vt:variant>
      <vt:variant>
        <vt:i4>1507380</vt:i4>
      </vt:variant>
      <vt:variant>
        <vt:i4>278</vt:i4>
      </vt:variant>
      <vt:variant>
        <vt:i4>0</vt:i4>
      </vt:variant>
      <vt:variant>
        <vt:i4>5</vt:i4>
      </vt:variant>
      <vt:variant>
        <vt:lpwstr/>
      </vt:variant>
      <vt:variant>
        <vt:lpwstr>_Toc74084874</vt:lpwstr>
      </vt:variant>
      <vt:variant>
        <vt:i4>1048628</vt:i4>
      </vt:variant>
      <vt:variant>
        <vt:i4>272</vt:i4>
      </vt:variant>
      <vt:variant>
        <vt:i4>0</vt:i4>
      </vt:variant>
      <vt:variant>
        <vt:i4>5</vt:i4>
      </vt:variant>
      <vt:variant>
        <vt:lpwstr/>
      </vt:variant>
      <vt:variant>
        <vt:lpwstr>_Toc74084873</vt:lpwstr>
      </vt:variant>
      <vt:variant>
        <vt:i4>1114164</vt:i4>
      </vt:variant>
      <vt:variant>
        <vt:i4>266</vt:i4>
      </vt:variant>
      <vt:variant>
        <vt:i4>0</vt:i4>
      </vt:variant>
      <vt:variant>
        <vt:i4>5</vt:i4>
      </vt:variant>
      <vt:variant>
        <vt:lpwstr/>
      </vt:variant>
      <vt:variant>
        <vt:lpwstr>_Toc74084872</vt:lpwstr>
      </vt:variant>
      <vt:variant>
        <vt:i4>1179700</vt:i4>
      </vt:variant>
      <vt:variant>
        <vt:i4>260</vt:i4>
      </vt:variant>
      <vt:variant>
        <vt:i4>0</vt:i4>
      </vt:variant>
      <vt:variant>
        <vt:i4>5</vt:i4>
      </vt:variant>
      <vt:variant>
        <vt:lpwstr/>
      </vt:variant>
      <vt:variant>
        <vt:lpwstr>_Toc74084871</vt:lpwstr>
      </vt:variant>
      <vt:variant>
        <vt:i4>1245236</vt:i4>
      </vt:variant>
      <vt:variant>
        <vt:i4>254</vt:i4>
      </vt:variant>
      <vt:variant>
        <vt:i4>0</vt:i4>
      </vt:variant>
      <vt:variant>
        <vt:i4>5</vt:i4>
      </vt:variant>
      <vt:variant>
        <vt:lpwstr/>
      </vt:variant>
      <vt:variant>
        <vt:lpwstr>_Toc74084870</vt:lpwstr>
      </vt:variant>
      <vt:variant>
        <vt:i4>1703989</vt:i4>
      </vt:variant>
      <vt:variant>
        <vt:i4>248</vt:i4>
      </vt:variant>
      <vt:variant>
        <vt:i4>0</vt:i4>
      </vt:variant>
      <vt:variant>
        <vt:i4>5</vt:i4>
      </vt:variant>
      <vt:variant>
        <vt:lpwstr/>
      </vt:variant>
      <vt:variant>
        <vt:lpwstr>_Toc74084869</vt:lpwstr>
      </vt:variant>
      <vt:variant>
        <vt:i4>1769525</vt:i4>
      </vt:variant>
      <vt:variant>
        <vt:i4>242</vt:i4>
      </vt:variant>
      <vt:variant>
        <vt:i4>0</vt:i4>
      </vt:variant>
      <vt:variant>
        <vt:i4>5</vt:i4>
      </vt:variant>
      <vt:variant>
        <vt:lpwstr/>
      </vt:variant>
      <vt:variant>
        <vt:lpwstr>_Toc74084868</vt:lpwstr>
      </vt:variant>
      <vt:variant>
        <vt:i4>1310773</vt:i4>
      </vt:variant>
      <vt:variant>
        <vt:i4>236</vt:i4>
      </vt:variant>
      <vt:variant>
        <vt:i4>0</vt:i4>
      </vt:variant>
      <vt:variant>
        <vt:i4>5</vt:i4>
      </vt:variant>
      <vt:variant>
        <vt:lpwstr/>
      </vt:variant>
      <vt:variant>
        <vt:lpwstr>_Toc74084867</vt:lpwstr>
      </vt:variant>
      <vt:variant>
        <vt:i4>1376309</vt:i4>
      </vt:variant>
      <vt:variant>
        <vt:i4>230</vt:i4>
      </vt:variant>
      <vt:variant>
        <vt:i4>0</vt:i4>
      </vt:variant>
      <vt:variant>
        <vt:i4>5</vt:i4>
      </vt:variant>
      <vt:variant>
        <vt:lpwstr/>
      </vt:variant>
      <vt:variant>
        <vt:lpwstr>_Toc74084866</vt:lpwstr>
      </vt:variant>
      <vt:variant>
        <vt:i4>1441845</vt:i4>
      </vt:variant>
      <vt:variant>
        <vt:i4>224</vt:i4>
      </vt:variant>
      <vt:variant>
        <vt:i4>0</vt:i4>
      </vt:variant>
      <vt:variant>
        <vt:i4>5</vt:i4>
      </vt:variant>
      <vt:variant>
        <vt:lpwstr/>
      </vt:variant>
      <vt:variant>
        <vt:lpwstr>_Toc74084865</vt:lpwstr>
      </vt:variant>
      <vt:variant>
        <vt:i4>1507381</vt:i4>
      </vt:variant>
      <vt:variant>
        <vt:i4>218</vt:i4>
      </vt:variant>
      <vt:variant>
        <vt:i4>0</vt:i4>
      </vt:variant>
      <vt:variant>
        <vt:i4>5</vt:i4>
      </vt:variant>
      <vt:variant>
        <vt:lpwstr/>
      </vt:variant>
      <vt:variant>
        <vt:lpwstr>_Toc74084864</vt:lpwstr>
      </vt:variant>
      <vt:variant>
        <vt:i4>1048629</vt:i4>
      </vt:variant>
      <vt:variant>
        <vt:i4>212</vt:i4>
      </vt:variant>
      <vt:variant>
        <vt:i4>0</vt:i4>
      </vt:variant>
      <vt:variant>
        <vt:i4>5</vt:i4>
      </vt:variant>
      <vt:variant>
        <vt:lpwstr/>
      </vt:variant>
      <vt:variant>
        <vt:lpwstr>_Toc74084863</vt:lpwstr>
      </vt:variant>
      <vt:variant>
        <vt:i4>1114165</vt:i4>
      </vt:variant>
      <vt:variant>
        <vt:i4>206</vt:i4>
      </vt:variant>
      <vt:variant>
        <vt:i4>0</vt:i4>
      </vt:variant>
      <vt:variant>
        <vt:i4>5</vt:i4>
      </vt:variant>
      <vt:variant>
        <vt:lpwstr/>
      </vt:variant>
      <vt:variant>
        <vt:lpwstr>_Toc74084862</vt:lpwstr>
      </vt:variant>
      <vt:variant>
        <vt:i4>1179701</vt:i4>
      </vt:variant>
      <vt:variant>
        <vt:i4>200</vt:i4>
      </vt:variant>
      <vt:variant>
        <vt:i4>0</vt:i4>
      </vt:variant>
      <vt:variant>
        <vt:i4>5</vt:i4>
      </vt:variant>
      <vt:variant>
        <vt:lpwstr/>
      </vt:variant>
      <vt:variant>
        <vt:lpwstr>_Toc74084861</vt:lpwstr>
      </vt:variant>
      <vt:variant>
        <vt:i4>1245237</vt:i4>
      </vt:variant>
      <vt:variant>
        <vt:i4>194</vt:i4>
      </vt:variant>
      <vt:variant>
        <vt:i4>0</vt:i4>
      </vt:variant>
      <vt:variant>
        <vt:i4>5</vt:i4>
      </vt:variant>
      <vt:variant>
        <vt:lpwstr/>
      </vt:variant>
      <vt:variant>
        <vt:lpwstr>_Toc74084860</vt:lpwstr>
      </vt:variant>
      <vt:variant>
        <vt:i4>1703990</vt:i4>
      </vt:variant>
      <vt:variant>
        <vt:i4>188</vt:i4>
      </vt:variant>
      <vt:variant>
        <vt:i4>0</vt:i4>
      </vt:variant>
      <vt:variant>
        <vt:i4>5</vt:i4>
      </vt:variant>
      <vt:variant>
        <vt:lpwstr/>
      </vt:variant>
      <vt:variant>
        <vt:lpwstr>_Toc74084859</vt:lpwstr>
      </vt:variant>
      <vt:variant>
        <vt:i4>1769526</vt:i4>
      </vt:variant>
      <vt:variant>
        <vt:i4>182</vt:i4>
      </vt:variant>
      <vt:variant>
        <vt:i4>0</vt:i4>
      </vt:variant>
      <vt:variant>
        <vt:i4>5</vt:i4>
      </vt:variant>
      <vt:variant>
        <vt:lpwstr/>
      </vt:variant>
      <vt:variant>
        <vt:lpwstr>_Toc74084858</vt:lpwstr>
      </vt:variant>
      <vt:variant>
        <vt:i4>1310774</vt:i4>
      </vt:variant>
      <vt:variant>
        <vt:i4>176</vt:i4>
      </vt:variant>
      <vt:variant>
        <vt:i4>0</vt:i4>
      </vt:variant>
      <vt:variant>
        <vt:i4>5</vt:i4>
      </vt:variant>
      <vt:variant>
        <vt:lpwstr/>
      </vt:variant>
      <vt:variant>
        <vt:lpwstr>_Toc74084857</vt:lpwstr>
      </vt:variant>
      <vt:variant>
        <vt:i4>1376310</vt:i4>
      </vt:variant>
      <vt:variant>
        <vt:i4>170</vt:i4>
      </vt:variant>
      <vt:variant>
        <vt:i4>0</vt:i4>
      </vt:variant>
      <vt:variant>
        <vt:i4>5</vt:i4>
      </vt:variant>
      <vt:variant>
        <vt:lpwstr/>
      </vt:variant>
      <vt:variant>
        <vt:lpwstr>_Toc74084856</vt:lpwstr>
      </vt:variant>
      <vt:variant>
        <vt:i4>1441846</vt:i4>
      </vt:variant>
      <vt:variant>
        <vt:i4>164</vt:i4>
      </vt:variant>
      <vt:variant>
        <vt:i4>0</vt:i4>
      </vt:variant>
      <vt:variant>
        <vt:i4>5</vt:i4>
      </vt:variant>
      <vt:variant>
        <vt:lpwstr/>
      </vt:variant>
      <vt:variant>
        <vt:lpwstr>_Toc74084855</vt:lpwstr>
      </vt:variant>
      <vt:variant>
        <vt:i4>1507382</vt:i4>
      </vt:variant>
      <vt:variant>
        <vt:i4>158</vt:i4>
      </vt:variant>
      <vt:variant>
        <vt:i4>0</vt:i4>
      </vt:variant>
      <vt:variant>
        <vt:i4>5</vt:i4>
      </vt:variant>
      <vt:variant>
        <vt:lpwstr/>
      </vt:variant>
      <vt:variant>
        <vt:lpwstr>_Toc74084854</vt:lpwstr>
      </vt:variant>
      <vt:variant>
        <vt:i4>1048630</vt:i4>
      </vt:variant>
      <vt:variant>
        <vt:i4>152</vt:i4>
      </vt:variant>
      <vt:variant>
        <vt:i4>0</vt:i4>
      </vt:variant>
      <vt:variant>
        <vt:i4>5</vt:i4>
      </vt:variant>
      <vt:variant>
        <vt:lpwstr/>
      </vt:variant>
      <vt:variant>
        <vt:lpwstr>_Toc74084853</vt:lpwstr>
      </vt:variant>
      <vt:variant>
        <vt:i4>1114166</vt:i4>
      </vt:variant>
      <vt:variant>
        <vt:i4>146</vt:i4>
      </vt:variant>
      <vt:variant>
        <vt:i4>0</vt:i4>
      </vt:variant>
      <vt:variant>
        <vt:i4>5</vt:i4>
      </vt:variant>
      <vt:variant>
        <vt:lpwstr/>
      </vt:variant>
      <vt:variant>
        <vt:lpwstr>_Toc74084852</vt:lpwstr>
      </vt:variant>
      <vt:variant>
        <vt:i4>1179702</vt:i4>
      </vt:variant>
      <vt:variant>
        <vt:i4>140</vt:i4>
      </vt:variant>
      <vt:variant>
        <vt:i4>0</vt:i4>
      </vt:variant>
      <vt:variant>
        <vt:i4>5</vt:i4>
      </vt:variant>
      <vt:variant>
        <vt:lpwstr/>
      </vt:variant>
      <vt:variant>
        <vt:lpwstr>_Toc74084851</vt:lpwstr>
      </vt:variant>
      <vt:variant>
        <vt:i4>1245238</vt:i4>
      </vt:variant>
      <vt:variant>
        <vt:i4>134</vt:i4>
      </vt:variant>
      <vt:variant>
        <vt:i4>0</vt:i4>
      </vt:variant>
      <vt:variant>
        <vt:i4>5</vt:i4>
      </vt:variant>
      <vt:variant>
        <vt:lpwstr/>
      </vt:variant>
      <vt:variant>
        <vt:lpwstr>_Toc74084850</vt:lpwstr>
      </vt:variant>
      <vt:variant>
        <vt:i4>1703991</vt:i4>
      </vt:variant>
      <vt:variant>
        <vt:i4>128</vt:i4>
      </vt:variant>
      <vt:variant>
        <vt:i4>0</vt:i4>
      </vt:variant>
      <vt:variant>
        <vt:i4>5</vt:i4>
      </vt:variant>
      <vt:variant>
        <vt:lpwstr/>
      </vt:variant>
      <vt:variant>
        <vt:lpwstr>_Toc74084849</vt:lpwstr>
      </vt:variant>
      <vt:variant>
        <vt:i4>1769527</vt:i4>
      </vt:variant>
      <vt:variant>
        <vt:i4>122</vt:i4>
      </vt:variant>
      <vt:variant>
        <vt:i4>0</vt:i4>
      </vt:variant>
      <vt:variant>
        <vt:i4>5</vt:i4>
      </vt:variant>
      <vt:variant>
        <vt:lpwstr/>
      </vt:variant>
      <vt:variant>
        <vt:lpwstr>_Toc74084848</vt:lpwstr>
      </vt:variant>
      <vt:variant>
        <vt:i4>1310775</vt:i4>
      </vt:variant>
      <vt:variant>
        <vt:i4>116</vt:i4>
      </vt:variant>
      <vt:variant>
        <vt:i4>0</vt:i4>
      </vt:variant>
      <vt:variant>
        <vt:i4>5</vt:i4>
      </vt:variant>
      <vt:variant>
        <vt:lpwstr/>
      </vt:variant>
      <vt:variant>
        <vt:lpwstr>_Toc74084847</vt:lpwstr>
      </vt:variant>
      <vt:variant>
        <vt:i4>1376311</vt:i4>
      </vt:variant>
      <vt:variant>
        <vt:i4>110</vt:i4>
      </vt:variant>
      <vt:variant>
        <vt:i4>0</vt:i4>
      </vt:variant>
      <vt:variant>
        <vt:i4>5</vt:i4>
      </vt:variant>
      <vt:variant>
        <vt:lpwstr/>
      </vt:variant>
      <vt:variant>
        <vt:lpwstr>_Toc74084846</vt:lpwstr>
      </vt:variant>
      <vt:variant>
        <vt:i4>1441847</vt:i4>
      </vt:variant>
      <vt:variant>
        <vt:i4>104</vt:i4>
      </vt:variant>
      <vt:variant>
        <vt:i4>0</vt:i4>
      </vt:variant>
      <vt:variant>
        <vt:i4>5</vt:i4>
      </vt:variant>
      <vt:variant>
        <vt:lpwstr/>
      </vt:variant>
      <vt:variant>
        <vt:lpwstr>_Toc74084845</vt:lpwstr>
      </vt:variant>
      <vt:variant>
        <vt:i4>1507383</vt:i4>
      </vt:variant>
      <vt:variant>
        <vt:i4>98</vt:i4>
      </vt:variant>
      <vt:variant>
        <vt:i4>0</vt:i4>
      </vt:variant>
      <vt:variant>
        <vt:i4>5</vt:i4>
      </vt:variant>
      <vt:variant>
        <vt:lpwstr/>
      </vt:variant>
      <vt:variant>
        <vt:lpwstr>_Toc74084844</vt:lpwstr>
      </vt:variant>
      <vt:variant>
        <vt:i4>1048631</vt:i4>
      </vt:variant>
      <vt:variant>
        <vt:i4>92</vt:i4>
      </vt:variant>
      <vt:variant>
        <vt:i4>0</vt:i4>
      </vt:variant>
      <vt:variant>
        <vt:i4>5</vt:i4>
      </vt:variant>
      <vt:variant>
        <vt:lpwstr/>
      </vt:variant>
      <vt:variant>
        <vt:lpwstr>_Toc74084843</vt:lpwstr>
      </vt:variant>
      <vt:variant>
        <vt:i4>1114167</vt:i4>
      </vt:variant>
      <vt:variant>
        <vt:i4>86</vt:i4>
      </vt:variant>
      <vt:variant>
        <vt:i4>0</vt:i4>
      </vt:variant>
      <vt:variant>
        <vt:i4>5</vt:i4>
      </vt:variant>
      <vt:variant>
        <vt:lpwstr/>
      </vt:variant>
      <vt:variant>
        <vt:lpwstr>_Toc74084842</vt:lpwstr>
      </vt:variant>
      <vt:variant>
        <vt:i4>1179703</vt:i4>
      </vt:variant>
      <vt:variant>
        <vt:i4>80</vt:i4>
      </vt:variant>
      <vt:variant>
        <vt:i4>0</vt:i4>
      </vt:variant>
      <vt:variant>
        <vt:i4>5</vt:i4>
      </vt:variant>
      <vt:variant>
        <vt:lpwstr/>
      </vt:variant>
      <vt:variant>
        <vt:lpwstr>_Toc74084841</vt:lpwstr>
      </vt:variant>
      <vt:variant>
        <vt:i4>1245239</vt:i4>
      </vt:variant>
      <vt:variant>
        <vt:i4>74</vt:i4>
      </vt:variant>
      <vt:variant>
        <vt:i4>0</vt:i4>
      </vt:variant>
      <vt:variant>
        <vt:i4>5</vt:i4>
      </vt:variant>
      <vt:variant>
        <vt:lpwstr/>
      </vt:variant>
      <vt:variant>
        <vt:lpwstr>_Toc74084840</vt:lpwstr>
      </vt:variant>
      <vt:variant>
        <vt:i4>1703984</vt:i4>
      </vt:variant>
      <vt:variant>
        <vt:i4>68</vt:i4>
      </vt:variant>
      <vt:variant>
        <vt:i4>0</vt:i4>
      </vt:variant>
      <vt:variant>
        <vt:i4>5</vt:i4>
      </vt:variant>
      <vt:variant>
        <vt:lpwstr/>
      </vt:variant>
      <vt:variant>
        <vt:lpwstr>_Toc74084839</vt:lpwstr>
      </vt:variant>
      <vt:variant>
        <vt:i4>1769520</vt:i4>
      </vt:variant>
      <vt:variant>
        <vt:i4>62</vt:i4>
      </vt:variant>
      <vt:variant>
        <vt:i4>0</vt:i4>
      </vt:variant>
      <vt:variant>
        <vt:i4>5</vt:i4>
      </vt:variant>
      <vt:variant>
        <vt:lpwstr/>
      </vt:variant>
      <vt:variant>
        <vt:lpwstr>_Toc74084838</vt:lpwstr>
      </vt:variant>
      <vt:variant>
        <vt:i4>1310768</vt:i4>
      </vt:variant>
      <vt:variant>
        <vt:i4>56</vt:i4>
      </vt:variant>
      <vt:variant>
        <vt:i4>0</vt:i4>
      </vt:variant>
      <vt:variant>
        <vt:i4>5</vt:i4>
      </vt:variant>
      <vt:variant>
        <vt:lpwstr/>
      </vt:variant>
      <vt:variant>
        <vt:lpwstr>_Toc74084837</vt:lpwstr>
      </vt:variant>
      <vt:variant>
        <vt:i4>1376304</vt:i4>
      </vt:variant>
      <vt:variant>
        <vt:i4>50</vt:i4>
      </vt:variant>
      <vt:variant>
        <vt:i4>0</vt:i4>
      </vt:variant>
      <vt:variant>
        <vt:i4>5</vt:i4>
      </vt:variant>
      <vt:variant>
        <vt:lpwstr/>
      </vt:variant>
      <vt:variant>
        <vt:lpwstr>_Toc74084836</vt:lpwstr>
      </vt:variant>
      <vt:variant>
        <vt:i4>1441840</vt:i4>
      </vt:variant>
      <vt:variant>
        <vt:i4>44</vt:i4>
      </vt:variant>
      <vt:variant>
        <vt:i4>0</vt:i4>
      </vt:variant>
      <vt:variant>
        <vt:i4>5</vt:i4>
      </vt:variant>
      <vt:variant>
        <vt:lpwstr/>
      </vt:variant>
      <vt:variant>
        <vt:lpwstr>_Toc74084835</vt:lpwstr>
      </vt:variant>
      <vt:variant>
        <vt:i4>1507376</vt:i4>
      </vt:variant>
      <vt:variant>
        <vt:i4>38</vt:i4>
      </vt:variant>
      <vt:variant>
        <vt:i4>0</vt:i4>
      </vt:variant>
      <vt:variant>
        <vt:i4>5</vt:i4>
      </vt:variant>
      <vt:variant>
        <vt:lpwstr/>
      </vt:variant>
      <vt:variant>
        <vt:lpwstr>_Toc74084834</vt:lpwstr>
      </vt:variant>
      <vt:variant>
        <vt:i4>1048624</vt:i4>
      </vt:variant>
      <vt:variant>
        <vt:i4>32</vt:i4>
      </vt:variant>
      <vt:variant>
        <vt:i4>0</vt:i4>
      </vt:variant>
      <vt:variant>
        <vt:i4>5</vt:i4>
      </vt:variant>
      <vt:variant>
        <vt:lpwstr/>
      </vt:variant>
      <vt:variant>
        <vt:lpwstr>_Toc74084833</vt:lpwstr>
      </vt:variant>
      <vt:variant>
        <vt:i4>1114160</vt:i4>
      </vt:variant>
      <vt:variant>
        <vt:i4>26</vt:i4>
      </vt:variant>
      <vt:variant>
        <vt:i4>0</vt:i4>
      </vt:variant>
      <vt:variant>
        <vt:i4>5</vt:i4>
      </vt:variant>
      <vt:variant>
        <vt:lpwstr/>
      </vt:variant>
      <vt:variant>
        <vt:lpwstr>_Toc74084832</vt:lpwstr>
      </vt:variant>
      <vt:variant>
        <vt:i4>1179696</vt:i4>
      </vt:variant>
      <vt:variant>
        <vt:i4>20</vt:i4>
      </vt:variant>
      <vt:variant>
        <vt:i4>0</vt:i4>
      </vt:variant>
      <vt:variant>
        <vt:i4>5</vt:i4>
      </vt:variant>
      <vt:variant>
        <vt:lpwstr/>
      </vt:variant>
      <vt:variant>
        <vt:lpwstr>_Toc74084831</vt:lpwstr>
      </vt:variant>
      <vt:variant>
        <vt:i4>1245232</vt:i4>
      </vt:variant>
      <vt:variant>
        <vt:i4>14</vt:i4>
      </vt:variant>
      <vt:variant>
        <vt:i4>0</vt:i4>
      </vt:variant>
      <vt:variant>
        <vt:i4>5</vt:i4>
      </vt:variant>
      <vt:variant>
        <vt:lpwstr/>
      </vt:variant>
      <vt:variant>
        <vt:lpwstr>_Toc74084830</vt:lpwstr>
      </vt:variant>
      <vt:variant>
        <vt:i4>1703985</vt:i4>
      </vt:variant>
      <vt:variant>
        <vt:i4>8</vt:i4>
      </vt:variant>
      <vt:variant>
        <vt:i4>0</vt:i4>
      </vt:variant>
      <vt:variant>
        <vt:i4>5</vt:i4>
      </vt:variant>
      <vt:variant>
        <vt:lpwstr/>
      </vt:variant>
      <vt:variant>
        <vt:lpwstr>_Toc74084829</vt:lpwstr>
      </vt:variant>
      <vt:variant>
        <vt:i4>1769521</vt:i4>
      </vt:variant>
      <vt:variant>
        <vt:i4>2</vt:i4>
      </vt:variant>
      <vt:variant>
        <vt:i4>0</vt:i4>
      </vt:variant>
      <vt:variant>
        <vt:i4>5</vt:i4>
      </vt:variant>
      <vt:variant>
        <vt:lpwstr/>
      </vt:variant>
      <vt:variant>
        <vt:lpwstr>_Toc74084828</vt:lpwstr>
      </vt:variant>
      <vt:variant>
        <vt:i4>2490411</vt:i4>
      </vt:variant>
      <vt:variant>
        <vt:i4>12</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prom2</cp:lastModifiedBy>
  <cp:revision>3</cp:revision>
  <cp:lastPrinted>2026-06-18T09:21:00Z</cp:lastPrinted>
  <dcterms:created xsi:type="dcterms:W3CDTF">2026-06-23T11:04:00Z</dcterms:created>
  <dcterms:modified xsi:type="dcterms:W3CDTF">2026-06-23T11:06:00Z</dcterms:modified>
</cp:coreProperties>
</file>