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AA5E66" w:rsidRDefault="003929DA">
      <w:pPr>
        <w:pStyle w:val="16"/>
        <w:rPr>
          <w:rFonts w:ascii="Arial Narrow" w:hAnsi="Arial Narrow"/>
          <w:sz w:val="16"/>
          <w:szCs w:val="16"/>
          <w:highlight w:val="yellow"/>
        </w:rPr>
      </w:pPr>
    </w:p>
    <w:p w:rsidR="007B4ADA" w:rsidRPr="00AA5E66" w:rsidRDefault="007B4ADA" w:rsidP="00190510">
      <w:pPr>
        <w:pStyle w:val="2"/>
        <w:tabs>
          <w:tab w:val="clear" w:pos="567"/>
          <w:tab w:val="left" w:pos="0"/>
        </w:tabs>
        <w:spacing w:before="57" w:after="57"/>
        <w:ind w:left="0" w:firstLine="0"/>
        <w:rPr>
          <w:rFonts w:ascii="Arial Narrow" w:hAnsi="Arial Narrow"/>
          <w:sz w:val="16"/>
          <w:szCs w:val="16"/>
          <w:highlight w:val="yellow"/>
          <w:lang w:val="el-GR"/>
        </w:rPr>
      </w:pPr>
      <w:bookmarkStart w:id="0" w:name="_Toc155255316"/>
    </w:p>
    <w:p w:rsidR="007B4ADA" w:rsidRPr="0018598E" w:rsidRDefault="007B4ADA" w:rsidP="00190510">
      <w:pPr>
        <w:pStyle w:val="2"/>
        <w:tabs>
          <w:tab w:val="clear" w:pos="567"/>
          <w:tab w:val="left" w:pos="0"/>
        </w:tabs>
        <w:spacing w:before="57" w:after="57"/>
        <w:ind w:left="0" w:firstLine="0"/>
        <w:rPr>
          <w:rFonts w:ascii="Arial Narrow" w:hAnsi="Arial Narrow"/>
          <w:sz w:val="16"/>
          <w:szCs w:val="16"/>
          <w:lang w:val="el-GR"/>
        </w:rPr>
      </w:pPr>
    </w:p>
    <w:p w:rsidR="00D25F09" w:rsidRPr="00213E27" w:rsidRDefault="007B4ADA" w:rsidP="00190510">
      <w:pPr>
        <w:pStyle w:val="2"/>
        <w:tabs>
          <w:tab w:val="clear" w:pos="567"/>
          <w:tab w:val="left" w:pos="0"/>
        </w:tabs>
        <w:spacing w:before="57" w:after="57"/>
        <w:ind w:left="0" w:firstLine="0"/>
        <w:rPr>
          <w:rFonts w:ascii="Arial Narrow" w:hAnsi="Arial Narrow"/>
          <w:sz w:val="16"/>
          <w:szCs w:val="16"/>
          <w:lang w:val="el-GR"/>
        </w:rPr>
      </w:pPr>
      <w:r w:rsidRPr="0018598E">
        <w:rPr>
          <w:rFonts w:ascii="Arial Narrow" w:hAnsi="Arial Narrow"/>
          <w:sz w:val="16"/>
          <w:szCs w:val="16"/>
          <w:lang w:val="el-GR"/>
        </w:rPr>
        <w:t xml:space="preserve"> </w:t>
      </w:r>
      <w:r w:rsidR="003929DA" w:rsidRPr="0018598E">
        <w:rPr>
          <w:rFonts w:ascii="Arial Narrow" w:hAnsi="Arial Narrow"/>
          <w:sz w:val="16"/>
          <w:szCs w:val="16"/>
          <w:lang w:val="el-GR"/>
        </w:rPr>
        <w:t xml:space="preserve">ΠΑΡΑΡΤΗΜΑ ΙΙ –  </w:t>
      </w:r>
      <w:r w:rsidR="00054C07" w:rsidRPr="0018598E">
        <w:rPr>
          <w:rFonts w:ascii="Arial Narrow" w:hAnsi="Arial Narrow"/>
          <w:sz w:val="16"/>
          <w:szCs w:val="16"/>
          <w:lang w:val="el-GR"/>
        </w:rPr>
        <w:t>ΠΙΝΑΚΑ</w:t>
      </w:r>
      <w:r w:rsidR="001D6AF2" w:rsidRPr="0018598E">
        <w:rPr>
          <w:rFonts w:ascii="Arial Narrow" w:hAnsi="Arial Narrow"/>
          <w:sz w:val="16"/>
          <w:szCs w:val="16"/>
          <w:lang w:val="el-GR"/>
        </w:rPr>
        <w:t>Σ</w:t>
      </w:r>
      <w:r w:rsidR="00054C07" w:rsidRPr="0018598E">
        <w:rPr>
          <w:rFonts w:ascii="Arial Narrow" w:hAnsi="Arial Narrow"/>
          <w:sz w:val="16"/>
          <w:szCs w:val="16"/>
          <w:lang w:val="el-GR"/>
        </w:rPr>
        <w:t xml:space="preserve"> ΣΥΜΜΟΡΦΩΣΗΣ</w:t>
      </w:r>
      <w:bookmarkEnd w:id="0"/>
      <w:r w:rsidR="00054C07" w:rsidRPr="00213E27">
        <w:rPr>
          <w:rFonts w:ascii="Arial Narrow" w:hAnsi="Arial Narrow"/>
          <w:sz w:val="16"/>
          <w:szCs w:val="16"/>
          <w:lang w:val="el-GR"/>
        </w:rPr>
        <w:t xml:space="preserve"> </w:t>
      </w:r>
    </w:p>
    <w:p w:rsidR="001D6AF2" w:rsidRPr="00213E27" w:rsidRDefault="001D6AF2" w:rsidP="001D6AF2">
      <w:pPr>
        <w:jc w:val="center"/>
        <w:rPr>
          <w:rFonts w:ascii="Arial Narrow" w:hAnsi="Arial Narrow"/>
          <w:b/>
          <w:bCs/>
          <w:sz w:val="16"/>
          <w:szCs w:val="16"/>
          <w:lang w:val="el-GR"/>
        </w:rPr>
      </w:pPr>
    </w:p>
    <w:tbl>
      <w:tblPr>
        <w:tblW w:w="0" w:type="auto"/>
        <w:tblInd w:w="2" w:type="dxa"/>
        <w:tblCellMar>
          <w:left w:w="40" w:type="dxa"/>
          <w:right w:w="40" w:type="dxa"/>
        </w:tblCellMar>
        <w:tblLook w:val="0000"/>
      </w:tblPr>
      <w:tblGrid>
        <w:gridCol w:w="299"/>
        <w:gridCol w:w="3432"/>
        <w:gridCol w:w="1843"/>
        <w:gridCol w:w="1984"/>
        <w:gridCol w:w="1843"/>
      </w:tblGrid>
      <w:tr w:rsidR="00427642" w:rsidRPr="00213E27" w:rsidTr="00E11040">
        <w:trPr>
          <w:trHeight w:hRule="exact" w:val="726"/>
        </w:trPr>
        <w:tc>
          <w:tcPr>
            <w:tcW w:w="299" w:type="dxa"/>
            <w:tcBorders>
              <w:top w:val="single" w:sz="6" w:space="0" w:color="auto"/>
              <w:left w:val="single" w:sz="6" w:space="0" w:color="auto"/>
              <w:bottom w:val="single" w:sz="12" w:space="0" w:color="auto"/>
              <w:right w:val="single" w:sz="12" w:space="0" w:color="auto"/>
            </w:tcBorders>
            <w:shd w:val="clear" w:color="auto" w:fill="FFFFFF"/>
            <w:vAlign w:val="center"/>
          </w:tcPr>
          <w:p w:rsidR="00427642" w:rsidRPr="00213E27" w:rsidRDefault="00427642" w:rsidP="002E3877">
            <w:pPr>
              <w:shd w:val="clear" w:color="auto" w:fill="FFFFFF"/>
              <w:jc w:val="center"/>
              <w:rPr>
                <w:rFonts w:ascii="Arial Narrow" w:hAnsi="Arial Narrow"/>
                <w:sz w:val="16"/>
                <w:szCs w:val="16"/>
              </w:rPr>
            </w:pPr>
            <w:r w:rsidRPr="00213E27">
              <w:rPr>
                <w:rFonts w:ascii="Arial Narrow" w:hAnsi="Arial Narrow"/>
                <w:sz w:val="16"/>
                <w:szCs w:val="16"/>
              </w:rPr>
              <w:t>Α/Α</w:t>
            </w:r>
          </w:p>
        </w:tc>
        <w:tc>
          <w:tcPr>
            <w:tcW w:w="3432" w:type="dxa"/>
            <w:tcBorders>
              <w:top w:val="single" w:sz="6" w:space="0" w:color="auto"/>
              <w:left w:val="single" w:sz="12" w:space="0" w:color="auto"/>
              <w:bottom w:val="single" w:sz="12" w:space="0" w:color="auto"/>
              <w:right w:val="single" w:sz="6" w:space="0" w:color="auto"/>
            </w:tcBorders>
            <w:shd w:val="clear" w:color="auto" w:fill="FFFFFF"/>
            <w:vAlign w:val="center"/>
          </w:tcPr>
          <w:p w:rsidR="00427642" w:rsidRPr="00213E27" w:rsidRDefault="00427642" w:rsidP="002E3877">
            <w:pPr>
              <w:shd w:val="clear" w:color="auto" w:fill="FFFFFF"/>
              <w:jc w:val="center"/>
              <w:rPr>
                <w:rFonts w:ascii="Arial Narrow" w:hAnsi="Arial Narrow"/>
                <w:sz w:val="16"/>
                <w:szCs w:val="16"/>
              </w:rPr>
            </w:pPr>
            <w:r w:rsidRPr="00213E27">
              <w:rPr>
                <w:rFonts w:ascii="Arial Narrow" w:hAnsi="Arial Narrow"/>
                <w:sz w:val="16"/>
                <w:szCs w:val="16"/>
              </w:rPr>
              <w:t>ΤΕΧΝΙΚΗ ΠΡΟΔΙΑΓΡΑΦΗ</w:t>
            </w:r>
          </w:p>
        </w:tc>
        <w:tc>
          <w:tcPr>
            <w:tcW w:w="1843" w:type="dxa"/>
            <w:tcBorders>
              <w:top w:val="single" w:sz="6" w:space="0" w:color="auto"/>
              <w:left w:val="single" w:sz="6" w:space="0" w:color="auto"/>
              <w:bottom w:val="single" w:sz="12"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427642" w:rsidRPr="00213E27"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213E27">
              <w:rPr>
                <w:rFonts w:ascii="Arial Narrow" w:hAnsi="Arial Narrow"/>
                <w:sz w:val="16"/>
                <w:szCs w:val="16"/>
                <w:lang w:val="el-GR"/>
              </w:rPr>
              <w:t xml:space="preserve">ΑΠΑΙΤΗΣΗ </w:t>
            </w:r>
          </w:p>
        </w:tc>
        <w:tc>
          <w:tcPr>
            <w:tcW w:w="1984"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213E27"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rPr>
            </w:pPr>
            <w:r w:rsidRPr="00213E27">
              <w:rPr>
                <w:rFonts w:ascii="Arial Narrow" w:hAnsi="Arial Narrow"/>
                <w:sz w:val="16"/>
                <w:szCs w:val="16"/>
              </w:rPr>
              <w:t>ΑΠΑΝΤΗΣΗ</w:t>
            </w:r>
            <w:r w:rsidRPr="00213E27">
              <w:rPr>
                <w:rFonts w:ascii="Arial Narrow" w:hAnsi="Arial Narrow"/>
                <w:sz w:val="16"/>
                <w:szCs w:val="16"/>
                <w:lang w:val="el-GR"/>
              </w:rPr>
              <w:t xml:space="preserve"> ΥΠΟΨΗΦΙΟΥ</w:t>
            </w:r>
          </w:p>
        </w:tc>
        <w:tc>
          <w:tcPr>
            <w:tcW w:w="1843"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213E27" w:rsidRDefault="00427642" w:rsidP="002E3877">
            <w:pPr>
              <w:shd w:val="clear" w:color="auto" w:fill="FFFFFF"/>
              <w:tabs>
                <w:tab w:val="left" w:pos="1661"/>
                <w:tab w:val="left" w:pos="1802"/>
                <w:tab w:val="left" w:pos="1944"/>
              </w:tabs>
              <w:ind w:left="80" w:right="-40"/>
              <w:jc w:val="center"/>
              <w:rPr>
                <w:rFonts w:ascii="Arial Narrow" w:hAnsi="Arial Narrow"/>
                <w:sz w:val="16"/>
                <w:szCs w:val="16"/>
              </w:rPr>
            </w:pPr>
            <w:r w:rsidRPr="00213E27">
              <w:rPr>
                <w:rFonts w:ascii="Arial Narrow" w:hAnsi="Arial Narrow"/>
                <w:sz w:val="16"/>
                <w:szCs w:val="16"/>
              </w:rPr>
              <w:t>ΠΑΡΑΠΟΜΠΗ</w:t>
            </w:r>
          </w:p>
        </w:tc>
      </w:tr>
      <w:tr w:rsidR="00427642" w:rsidRPr="00213E27" w:rsidTr="00E11040">
        <w:trPr>
          <w:trHeight w:hRule="exact" w:val="5469"/>
        </w:trPr>
        <w:tc>
          <w:tcPr>
            <w:tcW w:w="299" w:type="dxa"/>
            <w:tcBorders>
              <w:top w:val="single" w:sz="12" w:space="0" w:color="auto"/>
              <w:left w:val="single" w:sz="6" w:space="0" w:color="auto"/>
              <w:bottom w:val="single" w:sz="6" w:space="0" w:color="auto"/>
              <w:right w:val="single" w:sz="12" w:space="0" w:color="auto"/>
            </w:tcBorders>
            <w:shd w:val="clear" w:color="auto" w:fill="FFFFFF"/>
          </w:tcPr>
          <w:p w:rsidR="00427642" w:rsidRPr="00213E27" w:rsidRDefault="00427642" w:rsidP="002E3877">
            <w:pPr>
              <w:shd w:val="clear" w:color="auto" w:fill="FFFFFF"/>
              <w:jc w:val="center"/>
              <w:rPr>
                <w:rFonts w:ascii="Arial Narrow" w:hAnsi="Arial Narrow"/>
                <w:sz w:val="16"/>
                <w:szCs w:val="16"/>
                <w:lang w:val="el-GR"/>
              </w:rPr>
            </w:pPr>
            <w:r w:rsidRPr="00213E27">
              <w:rPr>
                <w:rFonts w:ascii="Arial Narrow" w:hAnsi="Arial Narrow"/>
                <w:sz w:val="16"/>
                <w:szCs w:val="16"/>
                <w:lang w:val="el-GR"/>
              </w:rPr>
              <w:t>1</w:t>
            </w:r>
          </w:p>
        </w:tc>
        <w:tc>
          <w:tcPr>
            <w:tcW w:w="3432" w:type="dxa"/>
            <w:tcBorders>
              <w:top w:val="single" w:sz="12" w:space="0" w:color="auto"/>
              <w:left w:val="single" w:sz="12" w:space="0" w:color="auto"/>
              <w:bottom w:val="single" w:sz="6" w:space="0" w:color="auto"/>
              <w:right w:val="single" w:sz="6" w:space="0" w:color="auto"/>
            </w:tcBorders>
            <w:shd w:val="clear" w:color="auto" w:fill="FFFFFF"/>
          </w:tcPr>
          <w:p w:rsidR="00213E27" w:rsidRPr="007869FD" w:rsidRDefault="00213E27" w:rsidP="00423980">
            <w:pPr>
              <w:rPr>
                <w:rFonts w:ascii="Tahoma" w:hAnsi="Tahoma" w:cs="Tahoma"/>
                <w:color w:val="000000"/>
                <w:sz w:val="16"/>
                <w:szCs w:val="16"/>
                <w:lang w:val="el-GR"/>
              </w:rPr>
            </w:pPr>
            <w:r w:rsidRPr="007869FD">
              <w:rPr>
                <w:rFonts w:ascii="Tahoma" w:hAnsi="Tahoma" w:cs="Tahoma"/>
                <w:iCs/>
                <w:color w:val="000000"/>
                <w:sz w:val="16"/>
                <w:szCs w:val="16"/>
                <w:lang w:val="el-GR"/>
              </w:rPr>
              <w:t xml:space="preserve">Πλήρες </w:t>
            </w:r>
            <w:proofErr w:type="spellStart"/>
            <w:r w:rsidRPr="007869FD">
              <w:rPr>
                <w:rFonts w:ascii="Tahoma" w:hAnsi="Tahoma" w:cs="Tahoma"/>
                <w:iCs/>
                <w:color w:val="000000"/>
                <w:sz w:val="16"/>
                <w:szCs w:val="16"/>
                <w:lang w:val="el-GR"/>
              </w:rPr>
              <w:t>Kit</w:t>
            </w:r>
            <w:proofErr w:type="spellEnd"/>
            <w:r w:rsidRPr="007869FD">
              <w:rPr>
                <w:rFonts w:ascii="Tahoma" w:hAnsi="Tahoma" w:cs="Tahoma"/>
                <w:iCs/>
                <w:color w:val="000000"/>
                <w:sz w:val="16"/>
                <w:szCs w:val="16"/>
                <w:lang w:val="el-GR"/>
              </w:rPr>
              <w:t xml:space="preserve"> </w:t>
            </w:r>
            <w:proofErr w:type="spellStart"/>
            <w:r w:rsidRPr="007869FD">
              <w:rPr>
                <w:rFonts w:ascii="Tahoma" w:hAnsi="Tahoma" w:cs="Tahoma"/>
                <w:iCs/>
                <w:color w:val="000000"/>
                <w:sz w:val="16"/>
                <w:szCs w:val="16"/>
                <w:lang w:val="el-GR"/>
              </w:rPr>
              <w:t>ανοσοϊστοχημείας</w:t>
            </w:r>
            <w:proofErr w:type="spellEnd"/>
            <w:r w:rsidRPr="007869FD">
              <w:rPr>
                <w:rFonts w:ascii="Tahoma" w:hAnsi="Tahoma" w:cs="Tahoma"/>
                <w:iCs/>
                <w:color w:val="000000"/>
                <w:sz w:val="16"/>
                <w:szCs w:val="16"/>
                <w:lang w:val="el-GR"/>
              </w:rPr>
              <w:t xml:space="preserve"> και </w:t>
            </w:r>
            <w:proofErr w:type="spellStart"/>
            <w:r w:rsidRPr="007869FD">
              <w:rPr>
                <w:rFonts w:ascii="Tahoma" w:hAnsi="Tahoma" w:cs="Tahoma"/>
                <w:iCs/>
                <w:color w:val="000000"/>
                <w:sz w:val="16"/>
                <w:szCs w:val="16"/>
                <w:lang w:val="el-GR"/>
              </w:rPr>
              <w:t>in</w:t>
            </w:r>
            <w:proofErr w:type="spellEnd"/>
            <w:r w:rsidRPr="007869FD">
              <w:rPr>
                <w:rFonts w:ascii="Tahoma" w:hAnsi="Tahoma" w:cs="Tahoma"/>
                <w:iCs/>
                <w:color w:val="000000"/>
                <w:sz w:val="16"/>
                <w:szCs w:val="16"/>
                <w:lang w:val="el-GR"/>
              </w:rPr>
              <w:t xml:space="preserve"> </w:t>
            </w:r>
            <w:proofErr w:type="spellStart"/>
            <w:r w:rsidRPr="007869FD">
              <w:rPr>
                <w:rFonts w:ascii="Tahoma" w:hAnsi="Tahoma" w:cs="Tahoma"/>
                <w:iCs/>
                <w:color w:val="000000"/>
                <w:sz w:val="16"/>
                <w:szCs w:val="16"/>
                <w:lang w:val="el-GR"/>
              </w:rPr>
              <w:t>situ</w:t>
            </w:r>
            <w:proofErr w:type="spellEnd"/>
            <w:r w:rsidRPr="007869FD">
              <w:rPr>
                <w:rFonts w:ascii="Tahoma" w:hAnsi="Tahoma" w:cs="Tahoma"/>
                <w:iCs/>
                <w:color w:val="000000"/>
                <w:sz w:val="16"/>
                <w:szCs w:val="16"/>
                <w:lang w:val="el-GR"/>
              </w:rPr>
              <w:t xml:space="preserve"> υβριδισμού, πολυμερούς υψίστης ευαισθησίας που δεν χρησιμοποιεί </w:t>
            </w:r>
            <w:proofErr w:type="spellStart"/>
            <w:r w:rsidRPr="007869FD">
              <w:rPr>
                <w:rFonts w:ascii="Tahoma" w:hAnsi="Tahoma" w:cs="Tahoma"/>
                <w:iCs/>
                <w:color w:val="000000"/>
                <w:sz w:val="16"/>
                <w:szCs w:val="16"/>
                <w:lang w:val="el-GR"/>
              </w:rPr>
              <w:t>βιοτίνη</w:t>
            </w:r>
            <w:proofErr w:type="spellEnd"/>
            <w:r w:rsidRPr="007869FD">
              <w:rPr>
                <w:rFonts w:ascii="Tahoma" w:hAnsi="Tahoma" w:cs="Tahoma"/>
                <w:iCs/>
                <w:color w:val="000000"/>
                <w:sz w:val="16"/>
                <w:szCs w:val="16"/>
                <w:lang w:val="el-GR"/>
              </w:rPr>
              <w:t xml:space="preserve">. </w:t>
            </w:r>
            <w:proofErr w:type="spellStart"/>
            <w:r w:rsidRPr="007869FD">
              <w:rPr>
                <w:rFonts w:ascii="Tahoma" w:hAnsi="Tahoma" w:cs="Tahoma"/>
                <w:iCs/>
                <w:color w:val="000000"/>
                <w:sz w:val="16"/>
                <w:szCs w:val="16"/>
                <w:lang w:val="el-GR"/>
              </w:rPr>
              <w:t>Nα</w:t>
            </w:r>
            <w:proofErr w:type="spellEnd"/>
            <w:r w:rsidRPr="007869FD">
              <w:rPr>
                <w:rFonts w:ascii="Tahoma" w:hAnsi="Tahoma" w:cs="Tahoma"/>
                <w:iCs/>
                <w:color w:val="000000"/>
                <w:sz w:val="16"/>
                <w:szCs w:val="16"/>
                <w:lang w:val="el-GR"/>
              </w:rPr>
              <w:t xml:space="preserve"> είναι πιστοποιημένα κατάλληλο για εξετάσεις </w:t>
            </w:r>
            <w:proofErr w:type="spellStart"/>
            <w:r w:rsidRPr="007869FD">
              <w:rPr>
                <w:rFonts w:ascii="Tahoma" w:hAnsi="Tahoma" w:cs="Tahoma"/>
                <w:iCs/>
                <w:color w:val="000000"/>
                <w:sz w:val="16"/>
                <w:szCs w:val="16"/>
                <w:lang w:val="el-GR"/>
              </w:rPr>
              <w:t>ανοσοϊστοχημείας</w:t>
            </w:r>
            <w:proofErr w:type="spellEnd"/>
            <w:r w:rsidRPr="007869FD">
              <w:rPr>
                <w:rFonts w:ascii="Tahoma" w:hAnsi="Tahoma" w:cs="Tahoma"/>
                <w:iCs/>
                <w:color w:val="000000"/>
                <w:sz w:val="16"/>
                <w:szCs w:val="16"/>
                <w:lang w:val="el-GR"/>
              </w:rPr>
              <w:t xml:space="preserve"> και </w:t>
            </w:r>
            <w:proofErr w:type="spellStart"/>
            <w:r w:rsidRPr="007869FD">
              <w:rPr>
                <w:rFonts w:ascii="Tahoma" w:hAnsi="Tahoma" w:cs="Tahoma"/>
                <w:iCs/>
                <w:color w:val="000000"/>
                <w:sz w:val="16"/>
                <w:szCs w:val="16"/>
                <w:lang w:val="el-GR"/>
              </w:rPr>
              <w:t>in</w:t>
            </w:r>
            <w:proofErr w:type="spellEnd"/>
            <w:r w:rsidRPr="007869FD">
              <w:rPr>
                <w:rFonts w:ascii="Tahoma" w:hAnsi="Tahoma" w:cs="Tahoma"/>
                <w:iCs/>
                <w:color w:val="000000"/>
                <w:sz w:val="16"/>
                <w:szCs w:val="16"/>
                <w:lang w:val="el-GR"/>
              </w:rPr>
              <w:t xml:space="preserve"> </w:t>
            </w:r>
            <w:proofErr w:type="spellStart"/>
            <w:r w:rsidRPr="007869FD">
              <w:rPr>
                <w:rFonts w:ascii="Tahoma" w:hAnsi="Tahoma" w:cs="Tahoma"/>
                <w:iCs/>
                <w:color w:val="000000"/>
                <w:sz w:val="16"/>
                <w:szCs w:val="16"/>
                <w:lang w:val="el-GR"/>
              </w:rPr>
              <w:t>situ</w:t>
            </w:r>
            <w:proofErr w:type="spellEnd"/>
            <w:r w:rsidRPr="007869FD">
              <w:rPr>
                <w:rFonts w:ascii="Tahoma" w:hAnsi="Tahoma" w:cs="Tahoma"/>
                <w:iCs/>
                <w:color w:val="000000"/>
                <w:sz w:val="16"/>
                <w:szCs w:val="16"/>
                <w:lang w:val="el-GR"/>
              </w:rPr>
              <w:t xml:space="preserve"> υβριδισμού και να είναι πλήρες,  να περιέχει δηλαδή όλα τα απαραίτητα αντιδραστήρια, διαλύματα και αναλώσιμα για την εκτέλεση όλων των σταδίων </w:t>
            </w:r>
            <w:proofErr w:type="spellStart"/>
            <w:r w:rsidRPr="007869FD">
              <w:rPr>
                <w:rFonts w:ascii="Tahoma" w:hAnsi="Tahoma" w:cs="Tahoma"/>
                <w:iCs/>
                <w:color w:val="000000"/>
                <w:sz w:val="16"/>
                <w:szCs w:val="16"/>
                <w:lang w:val="el-GR"/>
              </w:rPr>
              <w:t>ανοσοχρώσης</w:t>
            </w:r>
            <w:proofErr w:type="spellEnd"/>
            <w:r w:rsidRPr="007869FD">
              <w:rPr>
                <w:rFonts w:ascii="Tahoma" w:hAnsi="Tahoma" w:cs="Tahoma"/>
                <w:iCs/>
                <w:color w:val="000000"/>
                <w:sz w:val="16"/>
                <w:szCs w:val="16"/>
                <w:lang w:val="el-GR"/>
              </w:rPr>
              <w:t xml:space="preserve"> με πλήρως αυτοματοποιημένη ανασύσταση και τοποθέτηση χρωμογόνου, συμπεριλαμβανομένου και του διαλύματος </w:t>
            </w:r>
            <w:proofErr w:type="spellStart"/>
            <w:r w:rsidRPr="007869FD">
              <w:rPr>
                <w:rFonts w:ascii="Tahoma" w:hAnsi="Tahoma" w:cs="Tahoma"/>
                <w:iCs/>
                <w:color w:val="000000"/>
                <w:sz w:val="16"/>
                <w:szCs w:val="16"/>
                <w:lang w:val="el-GR"/>
              </w:rPr>
              <w:t>αντίχρωσης</w:t>
            </w:r>
            <w:proofErr w:type="spellEnd"/>
            <w:r w:rsidRPr="007869FD">
              <w:rPr>
                <w:rFonts w:ascii="Tahoma" w:hAnsi="Tahoma" w:cs="Tahoma"/>
                <w:iCs/>
                <w:color w:val="000000"/>
                <w:sz w:val="16"/>
                <w:szCs w:val="16"/>
                <w:lang w:val="el-GR"/>
              </w:rPr>
              <w:t xml:space="preserve"> (</w:t>
            </w:r>
            <w:proofErr w:type="spellStart"/>
            <w:r w:rsidRPr="007869FD">
              <w:rPr>
                <w:rFonts w:ascii="Tahoma" w:hAnsi="Tahoma" w:cs="Tahoma"/>
                <w:iCs/>
                <w:color w:val="000000"/>
                <w:sz w:val="16"/>
                <w:szCs w:val="16"/>
                <w:lang w:val="el-GR"/>
              </w:rPr>
              <w:t>αιματοξυλίνη</w:t>
            </w:r>
            <w:proofErr w:type="spellEnd"/>
            <w:r w:rsidRPr="007869FD">
              <w:rPr>
                <w:rFonts w:ascii="Tahoma" w:hAnsi="Tahoma" w:cs="Tahoma"/>
                <w:iCs/>
                <w:color w:val="000000"/>
                <w:sz w:val="16"/>
                <w:szCs w:val="16"/>
                <w:lang w:val="el-GR"/>
              </w:rPr>
              <w:t xml:space="preserve">). Να είναι HRP/DAB και να μπορεί να χρησιμοποιηθεί για την ταυτόχρονη αυτόματη εκτέλεση πρωτοκόλλων IHC &amp; ISH. Το </w:t>
            </w:r>
            <w:proofErr w:type="spellStart"/>
            <w:r w:rsidRPr="007869FD">
              <w:rPr>
                <w:rFonts w:ascii="Tahoma" w:hAnsi="Tahoma" w:cs="Tahoma"/>
                <w:iCs/>
                <w:color w:val="000000"/>
                <w:sz w:val="16"/>
                <w:szCs w:val="16"/>
                <w:lang w:val="el-GR"/>
              </w:rPr>
              <w:t>kit</w:t>
            </w:r>
            <w:proofErr w:type="spellEnd"/>
            <w:r w:rsidRPr="007869FD">
              <w:rPr>
                <w:rFonts w:ascii="Tahoma" w:hAnsi="Tahoma" w:cs="Tahoma"/>
                <w:iCs/>
                <w:color w:val="000000"/>
                <w:sz w:val="16"/>
                <w:szCs w:val="16"/>
                <w:lang w:val="el-GR"/>
              </w:rPr>
              <w:t xml:space="preserve"> αυτό να προορίζεται για </w:t>
            </w:r>
            <w:proofErr w:type="spellStart"/>
            <w:r w:rsidRPr="007869FD">
              <w:rPr>
                <w:rFonts w:ascii="Tahoma" w:hAnsi="Tahoma" w:cs="Tahoma"/>
                <w:iCs/>
                <w:color w:val="000000"/>
                <w:sz w:val="16"/>
                <w:szCs w:val="16"/>
                <w:lang w:val="el-GR"/>
              </w:rPr>
              <w:t>in</w:t>
            </w:r>
            <w:proofErr w:type="spellEnd"/>
            <w:r w:rsidRPr="007869FD">
              <w:rPr>
                <w:rFonts w:ascii="Tahoma" w:hAnsi="Tahoma" w:cs="Tahoma"/>
                <w:iCs/>
                <w:color w:val="000000"/>
                <w:sz w:val="16"/>
                <w:szCs w:val="16"/>
                <w:lang w:val="el-GR"/>
              </w:rPr>
              <w:t xml:space="preserve"> </w:t>
            </w:r>
            <w:proofErr w:type="spellStart"/>
            <w:r w:rsidRPr="007869FD">
              <w:rPr>
                <w:rFonts w:ascii="Tahoma" w:hAnsi="Tahoma" w:cs="Tahoma"/>
                <w:iCs/>
                <w:color w:val="000000"/>
                <w:sz w:val="16"/>
                <w:szCs w:val="16"/>
                <w:lang w:val="el-GR"/>
              </w:rPr>
              <w:t>vitro</w:t>
            </w:r>
            <w:proofErr w:type="spellEnd"/>
            <w:r w:rsidRPr="007869FD">
              <w:rPr>
                <w:rFonts w:ascii="Tahoma" w:hAnsi="Tahoma" w:cs="Tahoma"/>
                <w:iCs/>
                <w:color w:val="000000"/>
                <w:sz w:val="16"/>
                <w:szCs w:val="16"/>
                <w:lang w:val="el-GR"/>
              </w:rPr>
              <w:t xml:space="preserve"> διαγνωστική χρήση.</w:t>
            </w:r>
          </w:p>
          <w:p w:rsidR="00213E27" w:rsidRPr="007869FD" w:rsidRDefault="00213E27" w:rsidP="00423980">
            <w:pPr>
              <w:rPr>
                <w:rFonts w:ascii="Tahoma" w:hAnsi="Tahoma" w:cs="Tahoma"/>
                <w:color w:val="000000"/>
                <w:sz w:val="16"/>
                <w:szCs w:val="16"/>
                <w:lang w:val="el-GR"/>
              </w:rPr>
            </w:pPr>
          </w:p>
          <w:p w:rsidR="00427642" w:rsidRPr="00213E27" w:rsidRDefault="00427642" w:rsidP="007869FD">
            <w:pPr>
              <w:rPr>
                <w:rFonts w:ascii="Tahoma" w:hAnsi="Tahoma" w:cs="Tahoma"/>
                <w:color w:val="000000"/>
                <w:sz w:val="18"/>
                <w:szCs w:val="18"/>
                <w:lang w:val="el-GR"/>
              </w:rPr>
            </w:pPr>
            <w:r w:rsidRPr="007869FD">
              <w:rPr>
                <w:rFonts w:ascii="Tahoma" w:hAnsi="Tahoma" w:cs="Tahoma"/>
                <w:color w:val="000000"/>
                <w:sz w:val="16"/>
                <w:szCs w:val="16"/>
                <w:lang w:val="el-GR"/>
              </w:rPr>
              <w:t>Κωδικός:</w:t>
            </w:r>
            <w:r w:rsidR="007869FD">
              <w:rPr>
                <w:rFonts w:ascii="Tahoma" w:hAnsi="Tahoma" w:cs="Tahoma"/>
                <w:color w:val="000000"/>
                <w:sz w:val="16"/>
                <w:szCs w:val="16"/>
                <w:lang w:val="el-GR"/>
              </w:rPr>
              <w:t>20430053</w:t>
            </w:r>
            <w:r w:rsidRPr="007869FD">
              <w:rPr>
                <w:rFonts w:ascii="Tahoma" w:hAnsi="Tahoma" w:cs="Tahoma"/>
                <w:color w:val="000000"/>
                <w:sz w:val="16"/>
                <w:szCs w:val="16"/>
                <w:lang w:val="el-GR"/>
              </w:rPr>
              <w:t xml:space="preserve">  Ποσότητα :</w:t>
            </w:r>
            <w:r w:rsidR="007869FD">
              <w:rPr>
                <w:rFonts w:ascii="Tahoma" w:hAnsi="Tahoma" w:cs="Tahoma"/>
                <w:color w:val="000000"/>
                <w:sz w:val="16"/>
                <w:szCs w:val="16"/>
                <w:lang w:val="el-GR"/>
              </w:rPr>
              <w:t>11000</w:t>
            </w: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213E27">
              <w:rPr>
                <w:rFonts w:ascii="Arial Narrow" w:hAnsi="Arial Narrow"/>
                <w:sz w:val="16"/>
                <w:szCs w:val="16"/>
                <w:lang w:val="el-GR"/>
              </w:rPr>
              <w:t xml:space="preserve">                   ΝΑΙ</w:t>
            </w:r>
          </w:p>
        </w:tc>
        <w:tc>
          <w:tcPr>
            <w:tcW w:w="1984" w:type="dxa"/>
            <w:tcBorders>
              <w:top w:val="single" w:sz="12"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427642" w:rsidRPr="00213E27" w:rsidTr="00E11040">
        <w:trPr>
          <w:trHeight w:hRule="exact" w:val="153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427642" w:rsidRPr="00213E27" w:rsidRDefault="00427642" w:rsidP="002E3877">
            <w:pPr>
              <w:shd w:val="clear" w:color="auto" w:fill="FFFFFF"/>
              <w:jc w:val="center"/>
              <w:rPr>
                <w:rFonts w:ascii="Arial Narrow" w:hAnsi="Arial Narrow"/>
                <w:sz w:val="16"/>
                <w:szCs w:val="16"/>
                <w:lang w:val="el-GR"/>
              </w:rPr>
            </w:pPr>
            <w:r w:rsidRPr="00213E27">
              <w:rPr>
                <w:rFonts w:ascii="Arial Narrow" w:hAnsi="Arial Narrow"/>
                <w:sz w:val="16"/>
                <w:szCs w:val="16"/>
                <w:lang w:val="el-GR"/>
              </w:rPr>
              <w:t>2</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7869FD" w:rsidRDefault="00427642" w:rsidP="00213E27">
            <w:pPr>
              <w:shd w:val="clear" w:color="auto" w:fill="FFFFFF"/>
              <w:rPr>
                <w:rFonts w:ascii="Arial Narrow" w:hAnsi="Arial Narrow"/>
                <w:iCs/>
                <w:sz w:val="16"/>
                <w:szCs w:val="16"/>
                <w:lang w:val="el-GR"/>
              </w:rPr>
            </w:pPr>
            <w:r w:rsidRPr="00213E27">
              <w:rPr>
                <w:rFonts w:ascii="Arial Narrow" w:hAnsi="Arial Narrow"/>
                <w:sz w:val="16"/>
                <w:szCs w:val="16"/>
                <w:lang w:val="el-GR"/>
              </w:rPr>
              <w:t xml:space="preserve"> </w:t>
            </w:r>
            <w:r w:rsidR="007869FD" w:rsidRPr="007869FD">
              <w:rPr>
                <w:rFonts w:ascii="Arial Narrow" w:hAnsi="Arial Narrow"/>
                <w:iCs/>
                <w:sz w:val="16"/>
                <w:szCs w:val="16"/>
                <w:lang w:val="el-GR"/>
              </w:rPr>
              <w:t>RNA ιχνηθέτης (</w:t>
            </w:r>
            <w:proofErr w:type="spellStart"/>
            <w:r w:rsidR="007869FD" w:rsidRPr="007869FD">
              <w:rPr>
                <w:rFonts w:ascii="Arial Narrow" w:hAnsi="Arial Narrow"/>
                <w:iCs/>
                <w:sz w:val="16"/>
                <w:szCs w:val="16"/>
                <w:lang w:val="el-GR"/>
              </w:rPr>
              <w:t>probe</w:t>
            </w:r>
            <w:proofErr w:type="spellEnd"/>
            <w:r w:rsidR="007869FD" w:rsidRPr="007869FD">
              <w:rPr>
                <w:rFonts w:ascii="Arial Narrow" w:hAnsi="Arial Narrow"/>
                <w:iCs/>
                <w:sz w:val="16"/>
                <w:szCs w:val="16"/>
                <w:lang w:val="el-GR"/>
              </w:rPr>
              <w:t xml:space="preserve">) </w:t>
            </w:r>
            <w:proofErr w:type="spellStart"/>
            <w:r w:rsidR="007869FD" w:rsidRPr="007869FD">
              <w:rPr>
                <w:rFonts w:ascii="Arial Narrow" w:hAnsi="Arial Narrow"/>
                <w:iCs/>
                <w:sz w:val="16"/>
                <w:szCs w:val="16"/>
                <w:lang w:val="el-GR"/>
              </w:rPr>
              <w:t>σημασμένος</w:t>
            </w:r>
            <w:proofErr w:type="spellEnd"/>
            <w:r w:rsidR="007869FD" w:rsidRPr="007869FD">
              <w:rPr>
                <w:rFonts w:ascii="Arial Narrow" w:hAnsi="Arial Narrow"/>
                <w:iCs/>
                <w:sz w:val="16"/>
                <w:szCs w:val="16"/>
                <w:lang w:val="el-GR"/>
              </w:rPr>
              <w:t xml:space="preserve"> με </w:t>
            </w:r>
            <w:proofErr w:type="spellStart"/>
            <w:r w:rsidR="007869FD" w:rsidRPr="007869FD">
              <w:rPr>
                <w:rFonts w:ascii="Arial Narrow" w:hAnsi="Arial Narrow"/>
                <w:iCs/>
                <w:sz w:val="16"/>
                <w:szCs w:val="16"/>
                <w:lang w:val="el-GR"/>
              </w:rPr>
              <w:t>φλουορεσκεΐνη</w:t>
            </w:r>
            <w:proofErr w:type="spellEnd"/>
            <w:r w:rsidR="007869FD" w:rsidRPr="007869FD">
              <w:rPr>
                <w:rFonts w:ascii="Arial Narrow" w:hAnsi="Arial Narrow"/>
                <w:iCs/>
                <w:sz w:val="16"/>
                <w:szCs w:val="16"/>
                <w:lang w:val="el-GR"/>
              </w:rPr>
              <w:t xml:space="preserve"> για  </w:t>
            </w:r>
            <w:proofErr w:type="spellStart"/>
            <w:r w:rsidR="007869FD" w:rsidRPr="007869FD">
              <w:rPr>
                <w:rFonts w:ascii="Arial Narrow" w:hAnsi="Arial Narrow"/>
                <w:iCs/>
                <w:sz w:val="16"/>
                <w:szCs w:val="16"/>
                <w:lang w:val="el-GR"/>
              </w:rPr>
              <w:t>ταυτοποίησητης</w:t>
            </w:r>
            <w:proofErr w:type="spellEnd"/>
            <w:r w:rsidR="007869FD" w:rsidRPr="007869FD">
              <w:rPr>
                <w:rFonts w:ascii="Arial Narrow" w:hAnsi="Arial Narrow"/>
                <w:iCs/>
                <w:sz w:val="16"/>
                <w:szCs w:val="16"/>
                <w:lang w:val="el-GR"/>
              </w:rPr>
              <w:t xml:space="preserve"> λανθάνουσας EBV </w:t>
            </w:r>
            <w:proofErr w:type="spellStart"/>
            <w:r w:rsidR="007869FD" w:rsidRPr="007869FD">
              <w:rPr>
                <w:rFonts w:ascii="Arial Narrow" w:hAnsi="Arial Narrow"/>
                <w:iCs/>
                <w:sz w:val="16"/>
                <w:szCs w:val="16"/>
                <w:lang w:val="el-GR"/>
              </w:rPr>
              <w:t>λοίμωξης.Ο</w:t>
            </w:r>
            <w:proofErr w:type="spellEnd"/>
            <w:r w:rsidR="007869FD" w:rsidRPr="007869FD">
              <w:rPr>
                <w:rFonts w:ascii="Arial Narrow" w:hAnsi="Arial Narrow"/>
                <w:iCs/>
                <w:sz w:val="16"/>
                <w:szCs w:val="16"/>
                <w:lang w:val="el-GR"/>
              </w:rPr>
              <w:t xml:space="preserve"> ιχνηθέτης να διατίθεται έτοιμος προς χρήση σε διάλυμα υβριδοποίησης  </w:t>
            </w:r>
          </w:p>
          <w:p w:rsidR="00427642" w:rsidRPr="00213E27" w:rsidRDefault="00DA0CF2" w:rsidP="007869FD">
            <w:pPr>
              <w:shd w:val="clear" w:color="auto" w:fill="FFFFFF"/>
              <w:rPr>
                <w:rFonts w:ascii="Arial Narrow" w:hAnsi="Arial Narrow"/>
                <w:sz w:val="16"/>
                <w:szCs w:val="16"/>
                <w:lang w:val="el-GR"/>
              </w:rPr>
            </w:pPr>
            <w:r w:rsidRPr="00213E27">
              <w:rPr>
                <w:rFonts w:ascii="Arial Narrow" w:hAnsi="Arial Narrow"/>
                <w:sz w:val="16"/>
                <w:szCs w:val="16"/>
                <w:lang w:val="el-GR"/>
              </w:rPr>
              <w:t>Κωδικός:</w:t>
            </w:r>
            <w:r w:rsidR="007869FD">
              <w:rPr>
                <w:rFonts w:ascii="Arial Narrow" w:hAnsi="Arial Narrow"/>
                <w:sz w:val="16"/>
                <w:szCs w:val="16"/>
                <w:lang w:val="el-GR"/>
              </w:rPr>
              <w:t xml:space="preserve">20490022  </w:t>
            </w:r>
            <w:r w:rsidRPr="00213E27">
              <w:rPr>
                <w:rFonts w:ascii="Arial Narrow" w:hAnsi="Arial Narrow"/>
                <w:sz w:val="16"/>
                <w:szCs w:val="16"/>
                <w:lang w:val="el-GR"/>
              </w:rPr>
              <w:t xml:space="preserve">Ποσότητα </w:t>
            </w:r>
            <w:r w:rsidR="007869FD">
              <w:rPr>
                <w:rFonts w:ascii="Arial Narrow" w:hAnsi="Arial Narrow"/>
                <w:sz w:val="16"/>
                <w:szCs w:val="16"/>
                <w:lang w:val="el-GR"/>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213E27">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427642" w:rsidRPr="00213E27" w:rsidTr="00E11040">
        <w:trPr>
          <w:trHeight w:hRule="exact" w:val="169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427642" w:rsidRPr="00213E27" w:rsidRDefault="00427642" w:rsidP="002E3877">
            <w:pPr>
              <w:shd w:val="clear" w:color="auto" w:fill="FFFFFF"/>
              <w:jc w:val="center"/>
              <w:rPr>
                <w:rFonts w:ascii="Arial Narrow" w:hAnsi="Arial Narrow"/>
                <w:sz w:val="16"/>
                <w:szCs w:val="16"/>
                <w:lang w:val="el-GR"/>
              </w:rPr>
            </w:pPr>
            <w:r w:rsidRPr="00213E27">
              <w:rPr>
                <w:rFonts w:ascii="Arial Narrow" w:hAnsi="Arial Narrow"/>
                <w:sz w:val="16"/>
                <w:szCs w:val="16"/>
                <w:lang w:val="el-GR"/>
              </w:rPr>
              <w:t>3</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213E27" w:rsidRDefault="007869FD" w:rsidP="00DA0CF2">
            <w:pPr>
              <w:shd w:val="clear" w:color="auto" w:fill="FFFFFF"/>
              <w:rPr>
                <w:rFonts w:ascii="Arial Narrow" w:hAnsi="Arial Narrow"/>
                <w:sz w:val="16"/>
                <w:szCs w:val="16"/>
                <w:lang w:val="el-GR"/>
              </w:rPr>
            </w:pPr>
            <w:r w:rsidRPr="007869FD">
              <w:rPr>
                <w:rFonts w:ascii="Arial Narrow" w:hAnsi="Arial Narrow"/>
                <w:iCs/>
                <w:sz w:val="16"/>
                <w:szCs w:val="16"/>
                <w:lang w:val="el-GR"/>
              </w:rPr>
              <w:t>DNA ιχνηθέτης (</w:t>
            </w:r>
            <w:proofErr w:type="spellStart"/>
            <w:r w:rsidRPr="007869FD">
              <w:rPr>
                <w:rFonts w:ascii="Arial Narrow" w:hAnsi="Arial Narrow"/>
                <w:iCs/>
                <w:sz w:val="16"/>
                <w:szCs w:val="16"/>
                <w:lang w:val="el-GR"/>
              </w:rPr>
              <w:t>probe</w:t>
            </w:r>
            <w:proofErr w:type="spellEnd"/>
            <w:r w:rsidRPr="007869FD">
              <w:rPr>
                <w:rFonts w:ascii="Arial Narrow" w:hAnsi="Arial Narrow"/>
                <w:iCs/>
                <w:sz w:val="16"/>
                <w:szCs w:val="16"/>
                <w:lang w:val="el-GR"/>
              </w:rPr>
              <w:t xml:space="preserve">) </w:t>
            </w:r>
            <w:proofErr w:type="spellStart"/>
            <w:r w:rsidRPr="007869FD">
              <w:rPr>
                <w:rFonts w:ascii="Arial Narrow" w:hAnsi="Arial Narrow"/>
                <w:iCs/>
                <w:sz w:val="16"/>
                <w:szCs w:val="16"/>
                <w:lang w:val="el-GR"/>
              </w:rPr>
              <w:t>σημασμένος</w:t>
            </w:r>
            <w:proofErr w:type="spellEnd"/>
            <w:r w:rsidRPr="007869FD">
              <w:rPr>
                <w:rFonts w:ascii="Arial Narrow" w:hAnsi="Arial Narrow"/>
                <w:iCs/>
                <w:sz w:val="16"/>
                <w:szCs w:val="16"/>
                <w:lang w:val="el-GR"/>
              </w:rPr>
              <w:t xml:space="preserve"> με </w:t>
            </w:r>
            <w:proofErr w:type="spellStart"/>
            <w:r w:rsidRPr="007869FD">
              <w:rPr>
                <w:rFonts w:ascii="Arial Narrow" w:hAnsi="Arial Narrow"/>
                <w:iCs/>
                <w:sz w:val="16"/>
                <w:szCs w:val="16"/>
                <w:lang w:val="el-GR"/>
              </w:rPr>
              <w:t>βιοτίνη</w:t>
            </w:r>
            <w:proofErr w:type="spellEnd"/>
            <w:r w:rsidRPr="007869FD">
              <w:rPr>
                <w:rFonts w:ascii="Arial Narrow" w:hAnsi="Arial Narrow"/>
                <w:iCs/>
                <w:sz w:val="16"/>
                <w:szCs w:val="16"/>
                <w:lang w:val="el-GR"/>
              </w:rPr>
              <w:t>, έναντι των χαμηλού κινδύνου τύπων 6 και 11 του ιού HPV.Ο ιχνηθέτης να διατίθεται έτοιμος προς χρήση σε διάλυμα υβριδοποίησης.</w:t>
            </w:r>
          </w:p>
          <w:p w:rsidR="00427642" w:rsidRPr="00213E27" w:rsidRDefault="00DA0CF2" w:rsidP="007869FD">
            <w:pPr>
              <w:shd w:val="clear" w:color="auto" w:fill="FFFFFF"/>
              <w:rPr>
                <w:rFonts w:ascii="Arial Narrow" w:hAnsi="Arial Narrow"/>
                <w:sz w:val="16"/>
                <w:szCs w:val="16"/>
                <w:lang w:val="el-GR"/>
              </w:rPr>
            </w:pPr>
            <w:r w:rsidRPr="00213E27">
              <w:rPr>
                <w:rFonts w:ascii="Arial Narrow" w:hAnsi="Arial Narrow"/>
                <w:sz w:val="16"/>
                <w:szCs w:val="16"/>
                <w:lang w:val="el-GR"/>
              </w:rPr>
              <w:t>Κωδικός:</w:t>
            </w:r>
            <w:r w:rsidR="007869FD">
              <w:rPr>
                <w:rFonts w:ascii="Arial Narrow" w:hAnsi="Arial Narrow"/>
                <w:sz w:val="16"/>
                <w:szCs w:val="16"/>
                <w:lang w:val="el-GR"/>
              </w:rPr>
              <w:t>20430073</w:t>
            </w:r>
            <w:r w:rsidRPr="00213E27">
              <w:rPr>
                <w:rFonts w:ascii="Arial Narrow" w:hAnsi="Arial Narrow"/>
                <w:sz w:val="16"/>
                <w:szCs w:val="16"/>
                <w:lang w:val="el-GR"/>
              </w:rPr>
              <w:t xml:space="preserve">   Ποσότητα :</w:t>
            </w:r>
            <w:r w:rsidR="007869FD">
              <w:rPr>
                <w:rFonts w:ascii="Arial Narrow" w:hAnsi="Arial Narrow"/>
                <w:sz w:val="16"/>
                <w:szCs w:val="16"/>
                <w:lang w:val="el-GR"/>
              </w:rPr>
              <w:t>50</w:t>
            </w:r>
            <w:r w:rsidRPr="00213E27">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213E27">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7869FD" w:rsidRPr="007869FD" w:rsidTr="00E11040">
        <w:trPr>
          <w:trHeight w:hRule="exact" w:val="169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7869FD" w:rsidRDefault="007869FD" w:rsidP="002E3877">
            <w:pPr>
              <w:shd w:val="clear" w:color="auto" w:fill="FFFFFF"/>
              <w:jc w:val="center"/>
              <w:rPr>
                <w:rFonts w:ascii="Arial Narrow" w:hAnsi="Arial Narrow"/>
                <w:sz w:val="16"/>
                <w:szCs w:val="16"/>
                <w:lang w:val="el-GR"/>
              </w:rPr>
            </w:pPr>
          </w:p>
          <w:p w:rsidR="007869FD" w:rsidRDefault="007869FD" w:rsidP="002E3877">
            <w:pPr>
              <w:shd w:val="clear" w:color="auto" w:fill="FFFFFF"/>
              <w:jc w:val="center"/>
              <w:rPr>
                <w:rFonts w:ascii="Arial Narrow" w:hAnsi="Arial Narrow"/>
                <w:sz w:val="16"/>
                <w:szCs w:val="16"/>
                <w:lang w:val="el-GR"/>
              </w:rPr>
            </w:pPr>
          </w:p>
          <w:p w:rsidR="007869FD" w:rsidRDefault="007869FD" w:rsidP="002E3877">
            <w:pPr>
              <w:shd w:val="clear" w:color="auto" w:fill="FFFFFF"/>
              <w:jc w:val="center"/>
              <w:rPr>
                <w:rFonts w:ascii="Arial Narrow" w:hAnsi="Arial Narrow"/>
                <w:sz w:val="16"/>
                <w:szCs w:val="16"/>
                <w:lang w:val="el-GR"/>
              </w:rPr>
            </w:pPr>
          </w:p>
          <w:p w:rsidR="007869FD" w:rsidRPr="00213E27" w:rsidRDefault="007869FD" w:rsidP="002E3877">
            <w:pPr>
              <w:shd w:val="clear" w:color="auto" w:fill="FFFFFF"/>
              <w:jc w:val="center"/>
              <w:rPr>
                <w:rFonts w:ascii="Arial Narrow" w:hAnsi="Arial Narrow"/>
                <w:sz w:val="16"/>
                <w:szCs w:val="16"/>
                <w:lang w:val="el-GR"/>
              </w:rPr>
            </w:pPr>
            <w:r>
              <w:rPr>
                <w:rFonts w:ascii="Arial Narrow" w:hAnsi="Arial Narrow"/>
                <w:sz w:val="16"/>
                <w:szCs w:val="16"/>
                <w:lang w:val="el-GR"/>
              </w:rPr>
              <w:t>4</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7869FD" w:rsidRDefault="007869FD" w:rsidP="00DA0CF2">
            <w:pPr>
              <w:shd w:val="clear" w:color="auto" w:fill="FFFFFF"/>
              <w:rPr>
                <w:rFonts w:ascii="Arial Narrow" w:hAnsi="Arial Narrow"/>
                <w:iCs/>
                <w:sz w:val="16"/>
                <w:szCs w:val="16"/>
                <w:lang w:val="el-GR"/>
              </w:rPr>
            </w:pPr>
            <w:r w:rsidRPr="007869FD">
              <w:rPr>
                <w:rFonts w:ascii="Arial Narrow" w:hAnsi="Arial Narrow"/>
                <w:iCs/>
                <w:sz w:val="16"/>
                <w:szCs w:val="16"/>
                <w:lang w:val="el-GR"/>
              </w:rPr>
              <w:t>DNA ιχνηθέτης (</w:t>
            </w:r>
            <w:proofErr w:type="spellStart"/>
            <w:r w:rsidRPr="007869FD">
              <w:rPr>
                <w:rFonts w:ascii="Arial Narrow" w:hAnsi="Arial Narrow"/>
                <w:iCs/>
                <w:sz w:val="16"/>
                <w:szCs w:val="16"/>
                <w:lang w:val="el-GR"/>
              </w:rPr>
              <w:t>probe</w:t>
            </w:r>
            <w:proofErr w:type="spellEnd"/>
            <w:r w:rsidRPr="007869FD">
              <w:rPr>
                <w:rFonts w:ascii="Arial Narrow" w:hAnsi="Arial Narrow"/>
                <w:iCs/>
                <w:sz w:val="16"/>
                <w:szCs w:val="16"/>
                <w:lang w:val="el-GR"/>
              </w:rPr>
              <w:t xml:space="preserve">) </w:t>
            </w:r>
            <w:proofErr w:type="spellStart"/>
            <w:r w:rsidRPr="007869FD">
              <w:rPr>
                <w:rFonts w:ascii="Arial Narrow" w:hAnsi="Arial Narrow"/>
                <w:iCs/>
                <w:sz w:val="16"/>
                <w:szCs w:val="16"/>
                <w:lang w:val="el-GR"/>
              </w:rPr>
              <w:t>σημασμένος</w:t>
            </w:r>
            <w:proofErr w:type="spellEnd"/>
            <w:r w:rsidRPr="007869FD">
              <w:rPr>
                <w:rFonts w:ascii="Arial Narrow" w:hAnsi="Arial Narrow"/>
                <w:iCs/>
                <w:sz w:val="16"/>
                <w:szCs w:val="16"/>
                <w:lang w:val="el-GR"/>
              </w:rPr>
              <w:t xml:space="preserve"> με </w:t>
            </w:r>
            <w:proofErr w:type="spellStart"/>
            <w:r w:rsidRPr="007869FD">
              <w:rPr>
                <w:rFonts w:ascii="Arial Narrow" w:hAnsi="Arial Narrow"/>
                <w:iCs/>
                <w:sz w:val="16"/>
                <w:szCs w:val="16"/>
                <w:lang w:val="el-GR"/>
              </w:rPr>
              <w:t>βιοτίνη</w:t>
            </w:r>
            <w:proofErr w:type="spellEnd"/>
            <w:r w:rsidRPr="007869FD">
              <w:rPr>
                <w:rFonts w:ascii="Arial Narrow" w:hAnsi="Arial Narrow"/>
                <w:iCs/>
                <w:sz w:val="16"/>
                <w:szCs w:val="16"/>
                <w:lang w:val="el-GR"/>
              </w:rPr>
              <w:t>, έναντι των υψηλού κινδύνου τύπων 16,18, 31, 33 και 51 του ιού HPV .Ο ιχνηθέτης να διατίθεται έτοιμος προς χρήση σε διάλυμα υβριδοποίησης</w:t>
            </w:r>
          </w:p>
          <w:p w:rsidR="007869FD" w:rsidRDefault="007869FD" w:rsidP="00DA0CF2">
            <w:pPr>
              <w:shd w:val="clear" w:color="auto" w:fill="FFFFFF"/>
              <w:rPr>
                <w:rFonts w:ascii="Arial Narrow" w:hAnsi="Arial Narrow"/>
                <w:iCs/>
                <w:sz w:val="16"/>
                <w:szCs w:val="16"/>
                <w:lang w:val="el-GR"/>
              </w:rPr>
            </w:pPr>
          </w:p>
          <w:p w:rsidR="007869FD" w:rsidRDefault="007869FD" w:rsidP="007869FD">
            <w:pPr>
              <w:shd w:val="clear" w:color="auto" w:fill="FFFFFF"/>
              <w:rPr>
                <w:rFonts w:ascii="Arial Narrow" w:hAnsi="Arial Narrow"/>
                <w:iCs/>
                <w:sz w:val="16"/>
                <w:szCs w:val="16"/>
                <w:lang w:val="el-GR"/>
              </w:rPr>
            </w:pPr>
            <w:r w:rsidRPr="007869FD">
              <w:rPr>
                <w:rFonts w:ascii="Arial Narrow" w:hAnsi="Arial Narrow"/>
                <w:iCs/>
                <w:sz w:val="16"/>
                <w:szCs w:val="16"/>
                <w:lang w:val="el-GR"/>
              </w:rPr>
              <w:t>Κωδικός:204300</w:t>
            </w:r>
            <w:r>
              <w:rPr>
                <w:rFonts w:ascii="Arial Narrow" w:hAnsi="Arial Narrow"/>
                <w:iCs/>
                <w:sz w:val="16"/>
                <w:szCs w:val="16"/>
                <w:lang w:val="el-GR"/>
              </w:rPr>
              <w:t>50</w:t>
            </w:r>
            <w:r w:rsidRPr="007869FD">
              <w:rPr>
                <w:rFonts w:ascii="Arial Narrow" w:hAnsi="Arial Narrow"/>
                <w:iCs/>
                <w:sz w:val="16"/>
                <w:szCs w:val="16"/>
                <w:lang w:val="el-GR"/>
              </w:rPr>
              <w:t xml:space="preserve">   Ποσότητα :50  </w:t>
            </w:r>
          </w:p>
          <w:p w:rsidR="007869FD" w:rsidRPr="007869FD" w:rsidRDefault="007869FD" w:rsidP="007869FD">
            <w:pPr>
              <w:shd w:val="clear" w:color="auto" w:fill="FFFFFF"/>
              <w:rPr>
                <w:rFonts w:ascii="Arial Narrow"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869FD" w:rsidRDefault="007869F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87791" w:rsidRDefault="0068779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87791" w:rsidRDefault="0068779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87791" w:rsidRPr="00213E27" w:rsidRDefault="00687791"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69FD" w:rsidRPr="00213E27" w:rsidRDefault="007869F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869FD" w:rsidRPr="00213E27" w:rsidRDefault="007869F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7869FD" w:rsidRPr="007869FD" w:rsidTr="00E11040">
        <w:trPr>
          <w:trHeight w:hRule="exact" w:val="169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7869FD" w:rsidRDefault="007869FD" w:rsidP="002E3877">
            <w:pPr>
              <w:shd w:val="clear" w:color="auto" w:fill="FFFFFF"/>
              <w:jc w:val="center"/>
              <w:rPr>
                <w:rFonts w:ascii="Arial Narrow" w:hAnsi="Arial Narrow"/>
                <w:sz w:val="16"/>
                <w:szCs w:val="16"/>
                <w:lang w:val="el-GR"/>
              </w:rPr>
            </w:pPr>
          </w:p>
          <w:p w:rsidR="007869FD" w:rsidRDefault="007869FD" w:rsidP="002E3877">
            <w:pPr>
              <w:shd w:val="clear" w:color="auto" w:fill="FFFFFF"/>
              <w:jc w:val="center"/>
              <w:rPr>
                <w:rFonts w:ascii="Arial Narrow" w:hAnsi="Arial Narrow"/>
                <w:sz w:val="16"/>
                <w:szCs w:val="16"/>
                <w:lang w:val="el-GR"/>
              </w:rPr>
            </w:pPr>
          </w:p>
          <w:p w:rsidR="007869FD" w:rsidRDefault="007869FD" w:rsidP="002E3877">
            <w:pPr>
              <w:shd w:val="clear" w:color="auto" w:fill="FFFFFF"/>
              <w:jc w:val="center"/>
              <w:rPr>
                <w:rFonts w:ascii="Arial Narrow" w:hAnsi="Arial Narrow"/>
                <w:sz w:val="16"/>
                <w:szCs w:val="16"/>
                <w:lang w:val="el-GR"/>
              </w:rPr>
            </w:pPr>
            <w:r>
              <w:rPr>
                <w:rFonts w:ascii="Arial Narrow" w:hAnsi="Arial Narrow"/>
                <w:sz w:val="16"/>
                <w:szCs w:val="16"/>
                <w:lang w:val="el-GR"/>
              </w:rPr>
              <w:t>5</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7869FD" w:rsidRDefault="007869FD" w:rsidP="00DA0CF2">
            <w:pPr>
              <w:shd w:val="clear" w:color="auto" w:fill="FFFFFF"/>
              <w:rPr>
                <w:rFonts w:ascii="Arial Narrow" w:hAnsi="Arial Narrow"/>
                <w:iCs/>
                <w:sz w:val="16"/>
                <w:szCs w:val="16"/>
                <w:lang w:val="el-GR"/>
              </w:rPr>
            </w:pPr>
            <w:r w:rsidRPr="007869FD">
              <w:rPr>
                <w:rFonts w:ascii="Arial Narrow" w:hAnsi="Arial Narrow"/>
                <w:iCs/>
                <w:sz w:val="16"/>
                <w:szCs w:val="16"/>
                <w:lang w:val="el-GR"/>
              </w:rPr>
              <w:t xml:space="preserve">Έτοιμο προς χρήση αντίσωμα έναντι της </w:t>
            </w:r>
            <w:proofErr w:type="spellStart"/>
            <w:r w:rsidRPr="007869FD">
              <w:rPr>
                <w:rFonts w:ascii="Arial Narrow" w:hAnsi="Arial Narrow"/>
                <w:iCs/>
                <w:sz w:val="16"/>
                <w:szCs w:val="16"/>
                <w:lang w:val="el-GR"/>
              </w:rPr>
              <w:t>βιοτίνης</w:t>
            </w:r>
            <w:proofErr w:type="spellEnd"/>
            <w:r w:rsidRPr="007869FD">
              <w:rPr>
                <w:rFonts w:ascii="Arial Narrow" w:hAnsi="Arial Narrow"/>
                <w:iCs/>
                <w:sz w:val="16"/>
                <w:szCs w:val="16"/>
                <w:lang w:val="el-GR"/>
              </w:rPr>
              <w:t xml:space="preserve"> του DNA ιχνηθέτη (</w:t>
            </w:r>
            <w:proofErr w:type="spellStart"/>
            <w:r w:rsidRPr="007869FD">
              <w:rPr>
                <w:rFonts w:ascii="Arial Narrow" w:hAnsi="Arial Narrow"/>
                <w:iCs/>
                <w:sz w:val="16"/>
                <w:szCs w:val="16"/>
                <w:lang w:val="el-GR"/>
              </w:rPr>
              <w:t>probe</w:t>
            </w:r>
            <w:proofErr w:type="spellEnd"/>
            <w:r w:rsidRPr="007869FD">
              <w:rPr>
                <w:rFonts w:ascii="Arial Narrow" w:hAnsi="Arial Narrow"/>
                <w:iCs/>
                <w:sz w:val="16"/>
                <w:szCs w:val="16"/>
                <w:lang w:val="el-GR"/>
              </w:rPr>
              <w:t xml:space="preserve">), κατάλληλο για πρωτόκολλα </w:t>
            </w:r>
            <w:proofErr w:type="spellStart"/>
            <w:r w:rsidRPr="007869FD">
              <w:rPr>
                <w:rFonts w:ascii="Arial Narrow" w:hAnsi="Arial Narrow"/>
                <w:iCs/>
                <w:sz w:val="16"/>
                <w:szCs w:val="16"/>
                <w:lang w:val="el-GR"/>
              </w:rPr>
              <w:t>in</w:t>
            </w:r>
            <w:proofErr w:type="spellEnd"/>
            <w:r w:rsidRPr="007869FD">
              <w:rPr>
                <w:rFonts w:ascii="Arial Narrow" w:hAnsi="Arial Narrow"/>
                <w:iCs/>
                <w:sz w:val="16"/>
                <w:szCs w:val="16"/>
                <w:lang w:val="el-GR"/>
              </w:rPr>
              <w:t xml:space="preserve"> </w:t>
            </w:r>
            <w:proofErr w:type="spellStart"/>
            <w:r w:rsidRPr="007869FD">
              <w:rPr>
                <w:rFonts w:ascii="Arial Narrow" w:hAnsi="Arial Narrow"/>
                <w:iCs/>
                <w:sz w:val="16"/>
                <w:szCs w:val="16"/>
                <w:lang w:val="el-GR"/>
              </w:rPr>
              <w:t>situ</w:t>
            </w:r>
            <w:proofErr w:type="spellEnd"/>
            <w:r w:rsidRPr="007869FD">
              <w:rPr>
                <w:rFonts w:ascii="Arial Narrow" w:hAnsi="Arial Narrow"/>
                <w:iCs/>
                <w:sz w:val="16"/>
                <w:szCs w:val="16"/>
                <w:lang w:val="el-GR"/>
              </w:rPr>
              <w:t xml:space="preserve"> υβριδισμού (ISH) σε αυτόματα συστήματα </w:t>
            </w:r>
            <w:proofErr w:type="spellStart"/>
            <w:r w:rsidRPr="007869FD">
              <w:rPr>
                <w:rFonts w:ascii="Arial Narrow" w:hAnsi="Arial Narrow"/>
                <w:iCs/>
                <w:sz w:val="16"/>
                <w:szCs w:val="16"/>
                <w:lang w:val="el-GR"/>
              </w:rPr>
              <w:t>ανοσοϊστοχημείας</w:t>
            </w:r>
            <w:proofErr w:type="spellEnd"/>
            <w:r w:rsidRPr="007869FD">
              <w:rPr>
                <w:rFonts w:ascii="Arial Narrow" w:hAnsi="Arial Narrow"/>
                <w:iCs/>
                <w:sz w:val="16"/>
                <w:szCs w:val="16"/>
                <w:lang w:val="el-GR"/>
              </w:rPr>
              <w:t xml:space="preserve">  και </w:t>
            </w:r>
            <w:proofErr w:type="spellStart"/>
            <w:r w:rsidRPr="007869FD">
              <w:rPr>
                <w:rFonts w:ascii="Arial Narrow" w:hAnsi="Arial Narrow"/>
                <w:iCs/>
                <w:sz w:val="16"/>
                <w:szCs w:val="16"/>
                <w:lang w:val="el-GR"/>
              </w:rPr>
              <w:t>in</w:t>
            </w:r>
            <w:proofErr w:type="spellEnd"/>
            <w:r w:rsidRPr="007869FD">
              <w:rPr>
                <w:rFonts w:ascii="Arial Narrow" w:hAnsi="Arial Narrow"/>
                <w:iCs/>
                <w:sz w:val="16"/>
                <w:szCs w:val="16"/>
                <w:lang w:val="el-GR"/>
              </w:rPr>
              <w:t xml:space="preserve"> </w:t>
            </w:r>
            <w:proofErr w:type="spellStart"/>
            <w:r w:rsidRPr="007869FD">
              <w:rPr>
                <w:rFonts w:ascii="Arial Narrow" w:hAnsi="Arial Narrow"/>
                <w:iCs/>
                <w:sz w:val="16"/>
                <w:szCs w:val="16"/>
                <w:lang w:val="el-GR"/>
              </w:rPr>
              <w:t>situ</w:t>
            </w:r>
            <w:proofErr w:type="spellEnd"/>
            <w:r w:rsidRPr="007869FD">
              <w:rPr>
                <w:rFonts w:ascii="Arial Narrow" w:hAnsi="Arial Narrow"/>
                <w:iCs/>
                <w:sz w:val="16"/>
                <w:szCs w:val="16"/>
                <w:lang w:val="el-GR"/>
              </w:rPr>
              <w:t xml:space="preserve"> υβριδισμού.</w:t>
            </w:r>
          </w:p>
          <w:p w:rsidR="007869FD" w:rsidRDefault="007869FD" w:rsidP="00DA0CF2">
            <w:pPr>
              <w:shd w:val="clear" w:color="auto" w:fill="FFFFFF"/>
              <w:rPr>
                <w:rFonts w:ascii="Arial Narrow" w:hAnsi="Arial Narrow"/>
                <w:iCs/>
                <w:sz w:val="16"/>
                <w:szCs w:val="16"/>
                <w:lang w:val="el-GR"/>
              </w:rPr>
            </w:pPr>
          </w:p>
          <w:p w:rsidR="007869FD" w:rsidRPr="007869FD" w:rsidRDefault="007869FD" w:rsidP="007869FD">
            <w:pPr>
              <w:shd w:val="clear" w:color="auto" w:fill="FFFFFF"/>
              <w:rPr>
                <w:rFonts w:ascii="Arial Narrow" w:hAnsi="Arial Narrow"/>
                <w:iCs/>
                <w:sz w:val="16"/>
                <w:szCs w:val="16"/>
                <w:lang w:val="el-GR"/>
              </w:rPr>
            </w:pPr>
            <w:r w:rsidRPr="007869FD">
              <w:rPr>
                <w:rFonts w:ascii="Arial Narrow" w:hAnsi="Arial Narrow"/>
                <w:iCs/>
                <w:sz w:val="16"/>
                <w:szCs w:val="16"/>
                <w:lang w:val="el-GR"/>
              </w:rPr>
              <w:t>Κωδικός:2</w:t>
            </w:r>
            <w:r w:rsidR="00687791">
              <w:rPr>
                <w:rFonts w:ascii="Arial Narrow" w:hAnsi="Arial Narrow"/>
                <w:iCs/>
                <w:sz w:val="16"/>
                <w:szCs w:val="16"/>
                <w:lang w:val="el-GR"/>
              </w:rPr>
              <w:t>049010</w:t>
            </w:r>
            <w:r w:rsidRPr="007869FD">
              <w:rPr>
                <w:rFonts w:ascii="Arial Narrow" w:hAnsi="Arial Narrow"/>
                <w:iCs/>
                <w:sz w:val="16"/>
                <w:szCs w:val="16"/>
                <w:lang w:val="el-GR"/>
              </w:rPr>
              <w:t xml:space="preserve">   Ποσότητα :</w:t>
            </w:r>
            <w:r w:rsidR="00687791">
              <w:rPr>
                <w:rFonts w:ascii="Arial Narrow" w:hAnsi="Arial Narrow"/>
                <w:iCs/>
                <w:sz w:val="16"/>
                <w:szCs w:val="16"/>
                <w:lang w:val="el-GR"/>
              </w:rPr>
              <w:t>100</w:t>
            </w:r>
            <w:r w:rsidRPr="007869FD">
              <w:rPr>
                <w:rFonts w:ascii="Arial Narrow" w:hAnsi="Arial Narrow"/>
                <w:iCs/>
                <w:sz w:val="16"/>
                <w:szCs w:val="16"/>
                <w:lang w:val="el-GR"/>
              </w:rPr>
              <w:t xml:space="preserve"> </w:t>
            </w:r>
          </w:p>
          <w:p w:rsidR="007869FD" w:rsidRPr="007869FD" w:rsidRDefault="007869FD" w:rsidP="00DA0CF2">
            <w:pPr>
              <w:shd w:val="clear" w:color="auto" w:fill="FFFFFF"/>
              <w:rPr>
                <w:rFonts w:ascii="Arial Narrow"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869FD" w:rsidRDefault="007869F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87791" w:rsidRDefault="0068779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87791" w:rsidRDefault="0068779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87791" w:rsidRPr="00213E27" w:rsidRDefault="00687791"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869FD" w:rsidRPr="00213E27" w:rsidRDefault="007869F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869FD" w:rsidRPr="00213E27" w:rsidRDefault="007869F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427642" w:rsidRPr="004D2F5E" w:rsidTr="00E11040">
        <w:trPr>
          <w:trHeight w:hRule="exact" w:val="1999"/>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427642" w:rsidRPr="00B34799" w:rsidRDefault="00B34799" w:rsidP="002E3877">
            <w:pPr>
              <w:shd w:val="clear" w:color="auto" w:fill="FFFFFF"/>
              <w:jc w:val="center"/>
              <w:rPr>
                <w:rFonts w:ascii="Arial Narrow" w:hAnsi="Arial Narrow"/>
                <w:sz w:val="16"/>
                <w:szCs w:val="16"/>
                <w:lang w:val="en-US"/>
              </w:rPr>
            </w:pPr>
            <w:r>
              <w:rPr>
                <w:rFonts w:ascii="Arial Narrow" w:hAnsi="Arial Narrow"/>
                <w:sz w:val="16"/>
                <w:szCs w:val="16"/>
                <w:lang w:val="en-US"/>
              </w:rPr>
              <w:lastRenderedPageBreak/>
              <w:t>6</w:t>
            </w:r>
          </w:p>
          <w:p w:rsidR="00427642" w:rsidRPr="00213E27" w:rsidRDefault="00427642" w:rsidP="002E3877">
            <w:pPr>
              <w:shd w:val="clear" w:color="auto" w:fill="FFFFFF"/>
              <w:jc w:val="center"/>
              <w:rPr>
                <w:rFonts w:ascii="Arial Narrow" w:hAnsi="Arial Narrow"/>
                <w:sz w:val="16"/>
                <w:szCs w:val="16"/>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427642" w:rsidRPr="00F2232E" w:rsidRDefault="00DA0CF2" w:rsidP="00DA0CF2">
            <w:pPr>
              <w:shd w:val="clear" w:color="auto" w:fill="FFFFFF"/>
              <w:rPr>
                <w:rFonts w:ascii="Arial Narrow" w:hAnsi="Arial Narrow"/>
                <w:iCs/>
                <w:sz w:val="16"/>
                <w:szCs w:val="16"/>
                <w:lang w:val="el-GR"/>
              </w:rPr>
            </w:pPr>
            <w:r w:rsidRPr="00213E27">
              <w:rPr>
                <w:rFonts w:ascii="Arial Narrow" w:hAnsi="Arial Narrow"/>
                <w:sz w:val="16"/>
                <w:szCs w:val="16"/>
                <w:lang w:val="el-GR"/>
              </w:rPr>
              <w:t xml:space="preserve"> </w:t>
            </w:r>
            <w:r w:rsidR="004D2F5E" w:rsidRPr="004D2F5E">
              <w:rPr>
                <w:rFonts w:ascii="Arial Narrow" w:hAnsi="Arial Narrow"/>
                <w:iCs/>
                <w:sz w:val="16"/>
                <w:szCs w:val="16"/>
                <w:lang w:val="el-GR"/>
              </w:rPr>
              <w:t xml:space="preserve">Έτοιμο προς χρήση διάλυμα </w:t>
            </w:r>
            <w:proofErr w:type="spellStart"/>
            <w:r w:rsidR="004D2F5E" w:rsidRPr="004D2F5E">
              <w:rPr>
                <w:rFonts w:ascii="Arial Narrow" w:hAnsi="Arial Narrow"/>
                <w:iCs/>
                <w:sz w:val="16"/>
                <w:szCs w:val="16"/>
                <w:lang w:val="el-GR"/>
              </w:rPr>
              <w:t>φορμαμιδίου</w:t>
            </w:r>
            <w:proofErr w:type="spellEnd"/>
            <w:r w:rsidR="004D2F5E" w:rsidRPr="004D2F5E">
              <w:rPr>
                <w:rFonts w:ascii="Arial Narrow" w:hAnsi="Arial Narrow"/>
                <w:iCs/>
                <w:sz w:val="16"/>
                <w:szCs w:val="16"/>
                <w:lang w:val="el-GR"/>
              </w:rPr>
              <w:t xml:space="preserve"> για χρήση σε πρωτόκολλα </w:t>
            </w:r>
            <w:proofErr w:type="spellStart"/>
            <w:r w:rsidR="004D2F5E" w:rsidRPr="004D2F5E">
              <w:rPr>
                <w:rFonts w:ascii="Arial Narrow" w:hAnsi="Arial Narrow"/>
                <w:iCs/>
                <w:sz w:val="16"/>
                <w:szCs w:val="16"/>
                <w:lang w:val="el-GR"/>
              </w:rPr>
              <w:t>in</w:t>
            </w:r>
            <w:proofErr w:type="spellEnd"/>
            <w:r w:rsidR="004D2F5E" w:rsidRPr="004D2F5E">
              <w:rPr>
                <w:rFonts w:ascii="Arial Narrow" w:hAnsi="Arial Narrow"/>
                <w:iCs/>
                <w:sz w:val="16"/>
                <w:szCs w:val="16"/>
                <w:lang w:val="el-GR"/>
              </w:rPr>
              <w:t xml:space="preserve"> </w:t>
            </w:r>
            <w:proofErr w:type="spellStart"/>
            <w:r w:rsidR="004D2F5E" w:rsidRPr="004D2F5E">
              <w:rPr>
                <w:rFonts w:ascii="Arial Narrow" w:hAnsi="Arial Narrow"/>
                <w:iCs/>
                <w:sz w:val="16"/>
                <w:szCs w:val="16"/>
                <w:lang w:val="el-GR"/>
              </w:rPr>
              <w:t>situ</w:t>
            </w:r>
            <w:proofErr w:type="spellEnd"/>
            <w:r w:rsidR="004D2F5E" w:rsidRPr="004D2F5E">
              <w:rPr>
                <w:rFonts w:ascii="Arial Narrow" w:hAnsi="Arial Narrow"/>
                <w:iCs/>
                <w:sz w:val="16"/>
                <w:szCs w:val="16"/>
                <w:lang w:val="el-GR"/>
              </w:rPr>
              <w:t xml:space="preserve"> υβριδισμού (ISH) στο στάδιο των μετά-υβριδικών </w:t>
            </w:r>
            <w:proofErr w:type="spellStart"/>
            <w:r w:rsidR="004D2F5E" w:rsidRPr="004D2F5E">
              <w:rPr>
                <w:rFonts w:ascii="Arial Narrow" w:hAnsi="Arial Narrow"/>
                <w:iCs/>
                <w:sz w:val="16"/>
                <w:szCs w:val="16"/>
                <w:lang w:val="el-GR"/>
              </w:rPr>
              <w:t>εκπλύσεων</w:t>
            </w:r>
            <w:proofErr w:type="spellEnd"/>
            <w:r w:rsidR="004D2F5E" w:rsidRPr="004D2F5E">
              <w:rPr>
                <w:rFonts w:ascii="Arial Narrow" w:hAnsi="Arial Narrow"/>
                <w:iCs/>
                <w:sz w:val="16"/>
                <w:szCs w:val="16"/>
                <w:lang w:val="el-GR"/>
              </w:rPr>
              <w:t>, κατάλληλο για την απομάκρυνση των μη ειδικά συνδεδεμένων μορίων DNA ιχνηθετών (</w:t>
            </w:r>
            <w:proofErr w:type="spellStart"/>
            <w:r w:rsidR="004D2F5E" w:rsidRPr="004D2F5E">
              <w:rPr>
                <w:rFonts w:ascii="Arial Narrow" w:hAnsi="Arial Narrow"/>
                <w:iCs/>
                <w:sz w:val="16"/>
                <w:szCs w:val="16"/>
                <w:lang w:val="el-GR"/>
              </w:rPr>
              <w:t>probes</w:t>
            </w:r>
            <w:proofErr w:type="spellEnd"/>
            <w:r w:rsidR="004D2F5E" w:rsidRPr="004D2F5E">
              <w:rPr>
                <w:rFonts w:ascii="Arial Narrow" w:hAnsi="Arial Narrow"/>
                <w:iCs/>
                <w:sz w:val="16"/>
                <w:szCs w:val="16"/>
                <w:lang w:val="el-GR"/>
              </w:rPr>
              <w:t xml:space="preserve">) </w:t>
            </w:r>
            <w:proofErr w:type="spellStart"/>
            <w:r w:rsidR="004D2F5E" w:rsidRPr="004D2F5E">
              <w:rPr>
                <w:rFonts w:ascii="Arial Narrow" w:hAnsi="Arial Narrow"/>
                <w:iCs/>
                <w:sz w:val="16"/>
                <w:szCs w:val="16"/>
                <w:lang w:val="el-GR"/>
              </w:rPr>
              <w:t>σημασμένων</w:t>
            </w:r>
            <w:proofErr w:type="spellEnd"/>
            <w:r w:rsidR="004D2F5E" w:rsidRPr="004D2F5E">
              <w:rPr>
                <w:rFonts w:ascii="Arial Narrow" w:hAnsi="Arial Narrow"/>
                <w:iCs/>
                <w:sz w:val="16"/>
                <w:szCs w:val="16"/>
                <w:lang w:val="el-GR"/>
              </w:rPr>
              <w:t xml:space="preserve"> με </w:t>
            </w:r>
            <w:proofErr w:type="spellStart"/>
            <w:r w:rsidR="004D2F5E" w:rsidRPr="004D2F5E">
              <w:rPr>
                <w:rFonts w:ascii="Arial Narrow" w:hAnsi="Arial Narrow"/>
                <w:iCs/>
                <w:sz w:val="16"/>
                <w:szCs w:val="16"/>
                <w:lang w:val="el-GR"/>
              </w:rPr>
              <w:t>βιοτίνη</w:t>
            </w:r>
            <w:proofErr w:type="spellEnd"/>
            <w:r w:rsidR="004D2F5E" w:rsidRPr="004D2F5E">
              <w:rPr>
                <w:rFonts w:ascii="Arial Narrow" w:hAnsi="Arial Narrow"/>
                <w:iCs/>
                <w:sz w:val="16"/>
                <w:szCs w:val="16"/>
                <w:lang w:val="el-GR"/>
              </w:rPr>
              <w:t xml:space="preserve"> κατά την εκτέλεση του </w:t>
            </w:r>
            <w:proofErr w:type="spellStart"/>
            <w:r w:rsidR="004D2F5E" w:rsidRPr="004D2F5E">
              <w:rPr>
                <w:rFonts w:ascii="Arial Narrow" w:hAnsi="Arial Narrow"/>
                <w:iCs/>
                <w:sz w:val="16"/>
                <w:szCs w:val="16"/>
                <w:lang w:val="el-GR"/>
              </w:rPr>
              <w:t>in</w:t>
            </w:r>
            <w:proofErr w:type="spellEnd"/>
            <w:r w:rsidR="004D2F5E" w:rsidRPr="004D2F5E">
              <w:rPr>
                <w:rFonts w:ascii="Arial Narrow" w:hAnsi="Arial Narrow"/>
                <w:iCs/>
                <w:sz w:val="16"/>
                <w:szCs w:val="16"/>
                <w:lang w:val="el-GR"/>
              </w:rPr>
              <w:t xml:space="preserve"> </w:t>
            </w:r>
            <w:proofErr w:type="spellStart"/>
            <w:r w:rsidR="004D2F5E" w:rsidRPr="004D2F5E">
              <w:rPr>
                <w:rFonts w:ascii="Arial Narrow" w:hAnsi="Arial Narrow"/>
                <w:iCs/>
                <w:sz w:val="16"/>
                <w:szCs w:val="16"/>
                <w:lang w:val="el-GR"/>
              </w:rPr>
              <w:t>situ</w:t>
            </w:r>
            <w:proofErr w:type="spellEnd"/>
            <w:r w:rsidR="004D2F5E" w:rsidRPr="004D2F5E">
              <w:rPr>
                <w:rFonts w:ascii="Arial Narrow" w:hAnsi="Arial Narrow"/>
                <w:iCs/>
                <w:sz w:val="16"/>
                <w:szCs w:val="16"/>
                <w:lang w:val="el-GR"/>
              </w:rPr>
              <w:t xml:space="preserve"> υβριδισμού (ISH). Να είναι κατάλληλο για πρωτόκολλα </w:t>
            </w:r>
            <w:proofErr w:type="spellStart"/>
            <w:r w:rsidR="004D2F5E" w:rsidRPr="004D2F5E">
              <w:rPr>
                <w:rFonts w:ascii="Arial Narrow" w:hAnsi="Arial Narrow"/>
                <w:iCs/>
                <w:sz w:val="16"/>
                <w:szCs w:val="16"/>
                <w:lang w:val="el-GR"/>
              </w:rPr>
              <w:t>in</w:t>
            </w:r>
            <w:proofErr w:type="spellEnd"/>
            <w:r w:rsidR="004D2F5E" w:rsidRPr="004D2F5E">
              <w:rPr>
                <w:rFonts w:ascii="Arial Narrow" w:hAnsi="Arial Narrow"/>
                <w:iCs/>
                <w:sz w:val="16"/>
                <w:szCs w:val="16"/>
                <w:lang w:val="el-GR"/>
              </w:rPr>
              <w:t xml:space="preserve"> </w:t>
            </w:r>
            <w:proofErr w:type="spellStart"/>
            <w:r w:rsidR="004D2F5E" w:rsidRPr="004D2F5E">
              <w:rPr>
                <w:rFonts w:ascii="Arial Narrow" w:hAnsi="Arial Narrow"/>
                <w:iCs/>
                <w:sz w:val="16"/>
                <w:szCs w:val="16"/>
                <w:lang w:val="el-GR"/>
              </w:rPr>
              <w:t>situ</w:t>
            </w:r>
            <w:proofErr w:type="spellEnd"/>
            <w:r w:rsidR="004D2F5E" w:rsidRPr="004D2F5E">
              <w:rPr>
                <w:rFonts w:ascii="Arial Narrow" w:hAnsi="Arial Narrow"/>
                <w:iCs/>
                <w:sz w:val="16"/>
                <w:szCs w:val="16"/>
                <w:lang w:val="el-GR"/>
              </w:rPr>
              <w:t xml:space="preserve"> υβριδισμού (ISH) σε αυτόματα συστήματα </w:t>
            </w:r>
            <w:proofErr w:type="spellStart"/>
            <w:r w:rsidR="004D2F5E" w:rsidRPr="004D2F5E">
              <w:rPr>
                <w:rFonts w:ascii="Arial Narrow" w:hAnsi="Arial Narrow"/>
                <w:iCs/>
                <w:sz w:val="16"/>
                <w:szCs w:val="16"/>
                <w:lang w:val="el-GR"/>
              </w:rPr>
              <w:t>ανοσοϊστοχημείας</w:t>
            </w:r>
            <w:proofErr w:type="spellEnd"/>
            <w:r w:rsidR="004D2F5E" w:rsidRPr="004D2F5E">
              <w:rPr>
                <w:rFonts w:ascii="Arial Narrow" w:hAnsi="Arial Narrow"/>
                <w:iCs/>
                <w:sz w:val="16"/>
                <w:szCs w:val="16"/>
                <w:lang w:val="el-GR"/>
              </w:rPr>
              <w:t xml:space="preserve"> και </w:t>
            </w:r>
            <w:proofErr w:type="spellStart"/>
            <w:r w:rsidR="004D2F5E" w:rsidRPr="004D2F5E">
              <w:rPr>
                <w:rFonts w:ascii="Arial Narrow" w:hAnsi="Arial Narrow"/>
                <w:iCs/>
                <w:sz w:val="16"/>
                <w:szCs w:val="16"/>
                <w:lang w:val="el-GR"/>
              </w:rPr>
              <w:t>in</w:t>
            </w:r>
            <w:proofErr w:type="spellEnd"/>
            <w:r w:rsidR="004D2F5E" w:rsidRPr="004D2F5E">
              <w:rPr>
                <w:rFonts w:ascii="Arial Narrow" w:hAnsi="Arial Narrow"/>
                <w:iCs/>
                <w:sz w:val="16"/>
                <w:szCs w:val="16"/>
                <w:lang w:val="el-GR"/>
              </w:rPr>
              <w:t xml:space="preserve"> </w:t>
            </w:r>
            <w:proofErr w:type="spellStart"/>
            <w:r w:rsidR="004D2F5E" w:rsidRPr="004D2F5E">
              <w:rPr>
                <w:rFonts w:ascii="Arial Narrow" w:hAnsi="Arial Narrow"/>
                <w:iCs/>
                <w:sz w:val="16"/>
                <w:szCs w:val="16"/>
                <w:lang w:val="el-GR"/>
              </w:rPr>
              <w:t>situ</w:t>
            </w:r>
            <w:proofErr w:type="spellEnd"/>
            <w:r w:rsidR="004D2F5E" w:rsidRPr="004D2F5E">
              <w:rPr>
                <w:rFonts w:ascii="Arial Narrow" w:hAnsi="Arial Narrow"/>
                <w:iCs/>
                <w:sz w:val="16"/>
                <w:szCs w:val="16"/>
                <w:lang w:val="el-GR"/>
              </w:rPr>
              <w:t xml:space="preserve"> υβριδισμού.</w:t>
            </w:r>
          </w:p>
          <w:p w:rsidR="004D2F5E" w:rsidRPr="004D2F5E" w:rsidRDefault="004D2F5E" w:rsidP="004D2F5E">
            <w:pPr>
              <w:shd w:val="clear" w:color="auto" w:fill="FFFFFF"/>
              <w:rPr>
                <w:rFonts w:ascii="Arial Narrow" w:hAnsi="Arial Narrow"/>
                <w:iCs/>
                <w:sz w:val="16"/>
                <w:szCs w:val="16"/>
                <w:lang w:val="el-GR"/>
              </w:rPr>
            </w:pPr>
            <w:r w:rsidRPr="004D2F5E">
              <w:rPr>
                <w:rFonts w:ascii="Arial Narrow" w:hAnsi="Arial Narrow"/>
                <w:iCs/>
                <w:sz w:val="16"/>
                <w:szCs w:val="16"/>
                <w:lang w:val="el-GR"/>
              </w:rPr>
              <w:t>Κωδικός:</w:t>
            </w:r>
            <w:r>
              <w:rPr>
                <w:rFonts w:ascii="Arial Narrow" w:hAnsi="Arial Narrow"/>
                <w:iCs/>
                <w:sz w:val="16"/>
                <w:szCs w:val="16"/>
                <w:lang w:val="en-US"/>
              </w:rPr>
              <w:t>20449142</w:t>
            </w:r>
            <w:r w:rsidRPr="004D2F5E">
              <w:rPr>
                <w:rFonts w:ascii="Arial Narrow" w:hAnsi="Arial Narrow"/>
                <w:iCs/>
                <w:sz w:val="16"/>
                <w:szCs w:val="16"/>
                <w:lang w:val="el-GR"/>
              </w:rPr>
              <w:t xml:space="preserve">   Ποσότητα :</w:t>
            </w:r>
            <w:r>
              <w:rPr>
                <w:rFonts w:ascii="Arial Narrow" w:hAnsi="Arial Narrow"/>
                <w:iCs/>
                <w:sz w:val="16"/>
                <w:szCs w:val="16"/>
                <w:lang w:val="en-US"/>
              </w:rPr>
              <w:t>100</w:t>
            </w:r>
            <w:r w:rsidRPr="004D2F5E">
              <w:rPr>
                <w:rFonts w:ascii="Arial Narrow" w:hAnsi="Arial Narrow"/>
                <w:iCs/>
                <w:sz w:val="16"/>
                <w:szCs w:val="16"/>
                <w:lang w:val="el-GR"/>
              </w:rPr>
              <w:t xml:space="preserve"> </w:t>
            </w:r>
          </w:p>
          <w:p w:rsidR="004D2F5E" w:rsidRPr="004D2F5E" w:rsidRDefault="004D2F5E" w:rsidP="00DA0CF2">
            <w:pPr>
              <w:shd w:val="clear" w:color="auto" w:fill="FFFFFF"/>
              <w:rPr>
                <w:rFonts w:ascii="Arial Narrow" w:hAnsi="Arial Narrow"/>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213E27"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213E27">
              <w:rPr>
                <w:rFonts w:ascii="Arial Narrow" w:hAnsi="Arial Narrow"/>
                <w:sz w:val="16"/>
                <w:szCs w:val="16"/>
                <w:lang w:val="el-GR"/>
              </w:rPr>
              <w:t xml:space="preserve">                 </w:t>
            </w:r>
          </w:p>
          <w:p w:rsidR="00427642"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n-US"/>
              </w:rPr>
            </w:pPr>
          </w:p>
          <w:p w:rsidR="004D2F5E" w:rsidRPr="004D2F5E" w:rsidRDefault="004D2F5E" w:rsidP="002E3877">
            <w:pPr>
              <w:shd w:val="clear" w:color="auto" w:fill="FFFFFF"/>
              <w:tabs>
                <w:tab w:val="left" w:pos="1661"/>
                <w:tab w:val="left" w:pos="1802"/>
                <w:tab w:val="left" w:pos="1944"/>
              </w:tabs>
              <w:ind w:left="385" w:right="-40" w:hanging="385"/>
              <w:rPr>
                <w:rFonts w:ascii="Arial Narrow" w:hAnsi="Arial Narrow"/>
                <w:sz w:val="16"/>
                <w:szCs w:val="16"/>
                <w:lang w:val="en-US"/>
              </w:rPr>
            </w:pPr>
            <w:r>
              <w:rPr>
                <w:rFonts w:ascii="Arial Narrow" w:hAnsi="Arial Narrow"/>
                <w:sz w:val="16"/>
                <w:szCs w:val="16"/>
                <w:lang w:val="en-US"/>
              </w:rPr>
              <w:t xml:space="preserve">     NAI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D44C23"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D44C23"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4D2F5E" w:rsidRPr="00213E27" w:rsidTr="00E11040">
        <w:trPr>
          <w:trHeight w:hRule="exact" w:val="154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4D2F5E" w:rsidRPr="00B34799" w:rsidRDefault="00B34799" w:rsidP="002E3877">
            <w:pPr>
              <w:shd w:val="clear" w:color="auto" w:fill="FFFFFF"/>
              <w:jc w:val="center"/>
              <w:rPr>
                <w:rFonts w:ascii="Arial Narrow" w:hAnsi="Arial Narrow"/>
                <w:sz w:val="16"/>
                <w:szCs w:val="16"/>
                <w:lang w:val="en-US"/>
              </w:rPr>
            </w:pPr>
            <w:r>
              <w:rPr>
                <w:rFonts w:ascii="Arial Narrow" w:hAnsi="Arial Narrow"/>
                <w:sz w:val="16"/>
                <w:szCs w:val="16"/>
                <w:lang w:val="en-US"/>
              </w:rPr>
              <w:t>7</w:t>
            </w:r>
          </w:p>
          <w:p w:rsidR="004D2F5E" w:rsidRPr="00213E27" w:rsidRDefault="004D2F5E" w:rsidP="002E3877">
            <w:pPr>
              <w:shd w:val="clear" w:color="auto" w:fill="FFFFFF"/>
              <w:jc w:val="center"/>
              <w:rPr>
                <w:rFonts w:ascii="Arial Narrow" w:hAnsi="Arial Narrow"/>
                <w:sz w:val="16"/>
                <w:szCs w:val="16"/>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4D2F5E" w:rsidRPr="00F2232E" w:rsidRDefault="004D2F5E" w:rsidP="004D2F5E">
            <w:pPr>
              <w:suppressAutoHyphens w:val="0"/>
              <w:autoSpaceDE w:val="0"/>
              <w:spacing w:before="57" w:after="57"/>
              <w:rPr>
                <w:rFonts w:ascii="Arial Narrow" w:eastAsia="SimSun" w:hAnsi="Arial Narrow"/>
                <w:iCs/>
                <w:sz w:val="16"/>
                <w:szCs w:val="16"/>
                <w:lang w:val="el-GR"/>
              </w:rPr>
            </w:pPr>
            <w:r w:rsidRPr="00B34799">
              <w:rPr>
                <w:rFonts w:ascii="Arial Narrow" w:eastAsia="SimSun" w:hAnsi="Arial Narrow"/>
                <w:iCs/>
                <w:sz w:val="16"/>
                <w:szCs w:val="16"/>
                <w:lang w:val="el-GR"/>
              </w:rPr>
              <w:t xml:space="preserve">Έτοιμο προς χρήση αντίσωμα έναντι της </w:t>
            </w:r>
            <w:proofErr w:type="spellStart"/>
            <w:r w:rsidRPr="00B34799">
              <w:rPr>
                <w:rFonts w:ascii="Arial Narrow" w:eastAsia="SimSun" w:hAnsi="Arial Narrow"/>
                <w:iCs/>
                <w:sz w:val="16"/>
                <w:szCs w:val="16"/>
                <w:lang w:val="el-GR"/>
              </w:rPr>
              <w:t>φλουορεσκεΐνης</w:t>
            </w:r>
            <w:proofErr w:type="spellEnd"/>
            <w:r w:rsidRPr="00B34799">
              <w:rPr>
                <w:rFonts w:ascii="Arial Narrow" w:eastAsia="SimSun" w:hAnsi="Arial Narrow"/>
                <w:iCs/>
                <w:sz w:val="16"/>
                <w:szCs w:val="16"/>
                <w:lang w:val="el-GR"/>
              </w:rPr>
              <w:t xml:space="preserve"> των </w:t>
            </w:r>
            <w:proofErr w:type="spellStart"/>
            <w:r w:rsidRPr="00B34799">
              <w:rPr>
                <w:rFonts w:ascii="Arial Narrow" w:eastAsia="SimSun" w:hAnsi="Arial Narrow"/>
                <w:iCs/>
                <w:sz w:val="16"/>
                <w:szCs w:val="16"/>
                <w:lang w:val="el-GR"/>
              </w:rPr>
              <w:t>mRNA</w:t>
            </w:r>
            <w:proofErr w:type="spellEnd"/>
            <w:r w:rsidRPr="00B34799">
              <w:rPr>
                <w:rFonts w:ascii="Arial Narrow" w:eastAsia="SimSun" w:hAnsi="Arial Narrow"/>
                <w:iCs/>
                <w:sz w:val="16"/>
                <w:szCs w:val="16"/>
                <w:lang w:val="el-GR"/>
              </w:rPr>
              <w:t xml:space="preserve"> ιχνηθετών (</w:t>
            </w:r>
            <w:proofErr w:type="spellStart"/>
            <w:r w:rsidRPr="00B34799">
              <w:rPr>
                <w:rFonts w:ascii="Arial Narrow" w:eastAsia="SimSun" w:hAnsi="Arial Narrow"/>
                <w:iCs/>
                <w:sz w:val="16"/>
                <w:szCs w:val="16"/>
                <w:lang w:val="el-GR"/>
              </w:rPr>
              <w:t>probes</w:t>
            </w:r>
            <w:proofErr w:type="spellEnd"/>
            <w:r w:rsidRPr="00B34799">
              <w:rPr>
                <w:rFonts w:ascii="Arial Narrow" w:eastAsia="SimSun" w:hAnsi="Arial Narrow"/>
                <w:iCs/>
                <w:sz w:val="16"/>
                <w:szCs w:val="16"/>
                <w:lang w:val="el-GR"/>
              </w:rPr>
              <w:t xml:space="preserve">), κατάλληλο για πρωτόκολλα </w:t>
            </w:r>
            <w:proofErr w:type="spellStart"/>
            <w:r w:rsidRPr="00B34799">
              <w:rPr>
                <w:rFonts w:ascii="Arial Narrow" w:eastAsia="SimSun" w:hAnsi="Arial Narrow"/>
                <w:iCs/>
                <w:sz w:val="16"/>
                <w:szCs w:val="16"/>
                <w:lang w:val="el-GR"/>
              </w:rPr>
              <w:t>in</w:t>
            </w:r>
            <w:proofErr w:type="spellEnd"/>
            <w:r w:rsidRPr="00B34799">
              <w:rPr>
                <w:rFonts w:ascii="Arial Narrow" w:eastAsia="SimSun" w:hAnsi="Arial Narrow"/>
                <w:iCs/>
                <w:sz w:val="16"/>
                <w:szCs w:val="16"/>
                <w:lang w:val="el-GR"/>
              </w:rPr>
              <w:t xml:space="preserve"> </w:t>
            </w:r>
            <w:proofErr w:type="spellStart"/>
            <w:r w:rsidRPr="00B34799">
              <w:rPr>
                <w:rFonts w:ascii="Arial Narrow" w:eastAsia="SimSun" w:hAnsi="Arial Narrow"/>
                <w:iCs/>
                <w:sz w:val="16"/>
                <w:szCs w:val="16"/>
                <w:lang w:val="el-GR"/>
              </w:rPr>
              <w:t>situ</w:t>
            </w:r>
            <w:proofErr w:type="spellEnd"/>
            <w:r w:rsidRPr="00B34799">
              <w:rPr>
                <w:rFonts w:ascii="Arial Narrow" w:eastAsia="SimSun" w:hAnsi="Arial Narrow"/>
                <w:iCs/>
                <w:sz w:val="16"/>
                <w:szCs w:val="16"/>
                <w:lang w:val="el-GR"/>
              </w:rPr>
              <w:t xml:space="preserve"> υβριδισμού (ISH) σε αυτόματα συστήματα </w:t>
            </w:r>
            <w:proofErr w:type="spellStart"/>
            <w:r w:rsidRPr="00B34799">
              <w:rPr>
                <w:rFonts w:ascii="Arial Narrow" w:eastAsia="SimSun" w:hAnsi="Arial Narrow"/>
                <w:iCs/>
                <w:sz w:val="16"/>
                <w:szCs w:val="16"/>
                <w:lang w:val="el-GR"/>
              </w:rPr>
              <w:t>ανοσοϊστοχημείας</w:t>
            </w:r>
            <w:proofErr w:type="spellEnd"/>
            <w:r w:rsidRPr="00B34799">
              <w:rPr>
                <w:rFonts w:ascii="Arial Narrow" w:eastAsia="SimSun" w:hAnsi="Arial Narrow"/>
                <w:iCs/>
                <w:sz w:val="16"/>
                <w:szCs w:val="16"/>
                <w:lang w:val="el-GR"/>
              </w:rPr>
              <w:t xml:space="preserve"> και </w:t>
            </w:r>
            <w:proofErr w:type="spellStart"/>
            <w:r w:rsidRPr="00B34799">
              <w:rPr>
                <w:rFonts w:ascii="Arial Narrow" w:eastAsia="SimSun" w:hAnsi="Arial Narrow"/>
                <w:iCs/>
                <w:sz w:val="16"/>
                <w:szCs w:val="16"/>
                <w:lang w:val="el-GR"/>
              </w:rPr>
              <w:t>insitu</w:t>
            </w:r>
            <w:proofErr w:type="spellEnd"/>
            <w:r w:rsidRPr="00B34799">
              <w:rPr>
                <w:rFonts w:ascii="Arial Narrow" w:eastAsia="SimSun" w:hAnsi="Arial Narrow"/>
                <w:iCs/>
                <w:sz w:val="16"/>
                <w:szCs w:val="16"/>
                <w:lang w:val="el-GR"/>
              </w:rPr>
              <w:t xml:space="preserve"> υβριδισμού.  </w:t>
            </w:r>
          </w:p>
          <w:p w:rsidR="004D2F5E" w:rsidRPr="00F2232E" w:rsidRDefault="004D2F5E" w:rsidP="004D2F5E">
            <w:pPr>
              <w:suppressAutoHyphens w:val="0"/>
              <w:autoSpaceDE w:val="0"/>
              <w:spacing w:before="57" w:after="57"/>
              <w:rPr>
                <w:rFonts w:ascii="Arial Narrow" w:eastAsia="SimSun" w:hAnsi="Arial Narrow"/>
                <w:iCs/>
                <w:sz w:val="16"/>
                <w:szCs w:val="16"/>
                <w:lang w:val="el-GR"/>
              </w:rPr>
            </w:pPr>
          </w:p>
          <w:p w:rsidR="004D2F5E" w:rsidRPr="00B34799" w:rsidRDefault="004D2F5E" w:rsidP="004D2F5E">
            <w:pPr>
              <w:suppressAutoHyphens w:val="0"/>
              <w:autoSpaceDE w:val="0"/>
              <w:spacing w:before="57" w:after="57"/>
              <w:rPr>
                <w:rFonts w:ascii="Arial Narrow" w:eastAsia="SimSun" w:hAnsi="Arial Narrow"/>
                <w:iCs/>
                <w:sz w:val="16"/>
                <w:szCs w:val="16"/>
                <w:lang w:val="el-GR"/>
              </w:rPr>
            </w:pPr>
            <w:r w:rsidRPr="00B34799">
              <w:rPr>
                <w:rFonts w:ascii="Arial Narrow" w:eastAsia="SimSun" w:hAnsi="Arial Narrow"/>
                <w:iCs/>
                <w:sz w:val="16"/>
                <w:szCs w:val="16"/>
                <w:lang w:val="el-GR"/>
              </w:rPr>
              <w:t>Κωδικός:</w:t>
            </w:r>
            <w:r w:rsidRPr="00B34799">
              <w:rPr>
                <w:rFonts w:ascii="Arial Narrow" w:eastAsia="SimSun" w:hAnsi="Arial Narrow"/>
                <w:iCs/>
                <w:sz w:val="16"/>
                <w:szCs w:val="16"/>
                <w:lang w:val="en-US"/>
              </w:rPr>
              <w:t>20446019</w:t>
            </w:r>
            <w:r w:rsidRPr="00B34799">
              <w:rPr>
                <w:rFonts w:ascii="Arial Narrow" w:eastAsia="SimSun" w:hAnsi="Arial Narrow"/>
                <w:iCs/>
                <w:sz w:val="16"/>
                <w:szCs w:val="16"/>
                <w:lang w:val="el-GR"/>
              </w:rPr>
              <w:t xml:space="preserve">   Ποσότητα :</w:t>
            </w:r>
            <w:r w:rsidRPr="00B34799">
              <w:rPr>
                <w:rFonts w:ascii="Arial Narrow" w:eastAsia="SimSun" w:hAnsi="Arial Narrow"/>
                <w:iCs/>
                <w:sz w:val="16"/>
                <w:szCs w:val="16"/>
                <w:lang w:val="en-US"/>
              </w:rPr>
              <w:t>25</w:t>
            </w:r>
          </w:p>
          <w:p w:rsidR="004D2F5E" w:rsidRPr="00B34799" w:rsidRDefault="004D2F5E" w:rsidP="004D2F5E">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2F5E" w:rsidRPr="00B34799" w:rsidRDefault="00B34799" w:rsidP="004D2F5E">
            <w:pPr>
              <w:suppressAutoHyphens w:val="0"/>
              <w:autoSpaceDE w:val="0"/>
              <w:spacing w:before="57" w:after="57"/>
              <w:rPr>
                <w:rFonts w:ascii="Arial Narrow" w:eastAsia="SimSun" w:hAnsi="Arial Narrow"/>
                <w:iCs/>
                <w:sz w:val="16"/>
                <w:szCs w:val="16"/>
                <w:lang w:val="en-US"/>
              </w:rPr>
            </w:pPr>
            <w:r w:rsidRPr="00B34799">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D2F5E" w:rsidRPr="0080510B" w:rsidRDefault="004D2F5E" w:rsidP="004D2F5E">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D2F5E" w:rsidRPr="00213E27" w:rsidRDefault="004D2F5E"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B84D14" w:rsidRPr="00213E27" w:rsidTr="00E11040">
        <w:trPr>
          <w:trHeight w:hRule="exact" w:val="1411"/>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8E34C8" w:rsidRDefault="008E34C8" w:rsidP="002E3877">
            <w:pPr>
              <w:shd w:val="clear" w:color="auto" w:fill="FFFFFF"/>
              <w:jc w:val="center"/>
              <w:rPr>
                <w:rFonts w:ascii="Arial Narrow" w:hAnsi="Arial Narrow"/>
                <w:sz w:val="16"/>
                <w:szCs w:val="16"/>
                <w:lang w:val="en-US"/>
              </w:rPr>
            </w:pPr>
          </w:p>
          <w:p w:rsidR="008E34C8" w:rsidRDefault="008E34C8" w:rsidP="002E3877">
            <w:pPr>
              <w:shd w:val="clear" w:color="auto" w:fill="FFFFFF"/>
              <w:jc w:val="center"/>
              <w:rPr>
                <w:rFonts w:ascii="Arial Narrow" w:hAnsi="Arial Narrow"/>
                <w:sz w:val="16"/>
                <w:szCs w:val="16"/>
                <w:lang w:val="en-US"/>
              </w:rPr>
            </w:pPr>
          </w:p>
          <w:p w:rsidR="00B84D14" w:rsidRPr="00B34799" w:rsidRDefault="00B84D14" w:rsidP="002E3877">
            <w:pPr>
              <w:shd w:val="clear" w:color="auto" w:fill="FFFFFF"/>
              <w:jc w:val="center"/>
              <w:rPr>
                <w:rFonts w:ascii="Arial Narrow" w:hAnsi="Arial Narrow"/>
                <w:sz w:val="16"/>
                <w:szCs w:val="16"/>
                <w:lang w:val="en-US"/>
              </w:rPr>
            </w:pPr>
            <w:r>
              <w:rPr>
                <w:rFonts w:ascii="Arial Narrow" w:hAnsi="Arial Narrow"/>
                <w:sz w:val="16"/>
                <w:szCs w:val="16"/>
                <w:lang w:val="en-US"/>
              </w:rPr>
              <w:t>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B84D14" w:rsidRPr="00B84D14" w:rsidRDefault="00B84D14" w:rsidP="005B5A13">
            <w:pPr>
              <w:suppressAutoHyphens w:val="0"/>
              <w:autoSpaceDE w:val="0"/>
              <w:spacing w:before="57" w:after="57"/>
              <w:rPr>
                <w:rFonts w:ascii="Arial Narrow" w:eastAsia="SimSun" w:hAnsi="Arial Narrow"/>
                <w:iCs/>
                <w:sz w:val="16"/>
                <w:szCs w:val="16"/>
                <w:lang w:val="en-US"/>
              </w:rPr>
            </w:pPr>
            <w:r w:rsidRPr="00B84D14">
              <w:rPr>
                <w:rFonts w:ascii="Arial Narrow" w:eastAsia="SimSun" w:hAnsi="Arial Narrow"/>
                <w:iCs/>
                <w:sz w:val="16"/>
                <w:szCs w:val="16"/>
                <w:lang w:val="el-GR"/>
              </w:rPr>
              <w:t xml:space="preserve">AFP                 </w:t>
            </w:r>
          </w:p>
          <w:p w:rsidR="00B84D14" w:rsidRPr="00B84D14" w:rsidRDefault="00B84D14" w:rsidP="005B5A13">
            <w:pPr>
              <w:suppressAutoHyphens w:val="0"/>
              <w:autoSpaceDE w:val="0"/>
              <w:spacing w:before="57" w:after="57"/>
              <w:rPr>
                <w:rFonts w:ascii="Arial Narrow" w:eastAsia="SimSun" w:hAnsi="Arial Narrow"/>
                <w:iCs/>
                <w:sz w:val="16"/>
                <w:szCs w:val="16"/>
                <w:lang w:val="en-US"/>
              </w:rPr>
            </w:pPr>
          </w:p>
          <w:p w:rsidR="00B84D14" w:rsidRPr="00B84D14" w:rsidRDefault="00B84D14" w:rsidP="00B84D14">
            <w:pPr>
              <w:suppressAutoHyphens w:val="0"/>
              <w:autoSpaceDE w:val="0"/>
              <w:spacing w:before="57" w:after="57"/>
              <w:rPr>
                <w:rFonts w:ascii="Arial Narrow" w:eastAsia="SimSun" w:hAnsi="Arial Narrow"/>
                <w:iCs/>
                <w:sz w:val="16"/>
                <w:szCs w:val="16"/>
                <w:lang w:val="el-GR"/>
              </w:rPr>
            </w:pPr>
            <w:r w:rsidRPr="00B84D14">
              <w:rPr>
                <w:rFonts w:ascii="Arial Narrow" w:eastAsia="SimSun" w:hAnsi="Arial Narrow"/>
                <w:iCs/>
                <w:sz w:val="16"/>
                <w:szCs w:val="16"/>
                <w:lang w:val="el-GR"/>
              </w:rPr>
              <w:t>Κωδικός:</w:t>
            </w:r>
            <w:r w:rsidRPr="00B84D14">
              <w:rPr>
                <w:rFonts w:ascii="Arial Narrow" w:eastAsia="SimSun" w:hAnsi="Arial Narrow"/>
                <w:iCs/>
                <w:sz w:val="16"/>
                <w:szCs w:val="16"/>
                <w:lang w:val="en-US"/>
              </w:rPr>
              <w:t xml:space="preserve">20450011 </w:t>
            </w:r>
            <w:r w:rsidRPr="00B84D14">
              <w:rPr>
                <w:rFonts w:ascii="Arial Narrow" w:eastAsia="SimSun" w:hAnsi="Arial Narrow"/>
                <w:iCs/>
                <w:sz w:val="16"/>
                <w:szCs w:val="16"/>
                <w:lang w:val="el-GR"/>
              </w:rPr>
              <w:t xml:space="preserve"> Ποσότητα :</w:t>
            </w:r>
            <w:r w:rsidRPr="00B84D14">
              <w:rPr>
                <w:rFonts w:ascii="Arial Narrow" w:eastAsia="SimSun" w:hAnsi="Arial Narrow"/>
                <w:iCs/>
                <w:sz w:val="16"/>
                <w:szCs w:val="16"/>
                <w:lang w:val="en-US"/>
              </w:rPr>
              <w:t>1</w:t>
            </w:r>
          </w:p>
          <w:p w:rsidR="00B84D14" w:rsidRPr="00B84D14" w:rsidRDefault="00B84D14" w:rsidP="005B5A13">
            <w:pPr>
              <w:suppressAutoHyphens w:val="0"/>
              <w:autoSpaceDE w:val="0"/>
              <w:spacing w:before="57" w:after="57"/>
              <w:rPr>
                <w:rFonts w:ascii="Arial Narrow" w:eastAsia="SimSun" w:hAnsi="Arial Narrow"/>
                <w:iCs/>
                <w:sz w:val="16"/>
                <w:szCs w:val="16"/>
                <w:lang w:val="el-GR"/>
              </w:rPr>
            </w:pPr>
            <w:r w:rsidRPr="00B84D14">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B84D14" w:rsidRPr="00B84D14" w:rsidRDefault="00B84D14" w:rsidP="00B84D14">
            <w:pPr>
              <w:suppressAutoHyphens w:val="0"/>
              <w:autoSpaceDE w:val="0"/>
              <w:spacing w:before="57" w:after="57"/>
              <w:rPr>
                <w:rFonts w:ascii="Arial Narrow" w:eastAsia="SimSun" w:hAnsi="Arial Narrow"/>
                <w:iCs/>
                <w:sz w:val="16"/>
                <w:szCs w:val="16"/>
                <w:lang w:val="en-US"/>
              </w:rPr>
            </w:pPr>
          </w:p>
          <w:p w:rsidR="00B84D14" w:rsidRPr="00B84D14" w:rsidRDefault="00B84D14" w:rsidP="00B84D14">
            <w:pPr>
              <w:suppressAutoHyphens w:val="0"/>
              <w:autoSpaceDE w:val="0"/>
              <w:spacing w:before="57" w:after="57"/>
              <w:rPr>
                <w:rFonts w:ascii="Arial Narrow" w:eastAsia="SimSun" w:hAnsi="Arial Narrow"/>
                <w:iCs/>
                <w:sz w:val="16"/>
                <w:szCs w:val="16"/>
                <w:lang w:val="en-US"/>
              </w:rPr>
            </w:pPr>
            <w:r w:rsidRPr="00B84D14">
              <w:rPr>
                <w:rFonts w:ascii="Arial Narrow" w:eastAsia="SimSun" w:hAnsi="Arial Narrow"/>
                <w:iCs/>
                <w:sz w:val="16"/>
                <w:szCs w:val="16"/>
                <w:lang w:val="en-US"/>
              </w:rPr>
              <w:t>NAI</w:t>
            </w:r>
          </w:p>
          <w:p w:rsidR="00B84D14" w:rsidRPr="00B84D14" w:rsidRDefault="00B84D14" w:rsidP="00B84D14">
            <w:pPr>
              <w:suppressAutoHyphens w:val="0"/>
              <w:autoSpaceDE w:val="0"/>
              <w:spacing w:before="57" w:after="57"/>
              <w:rPr>
                <w:rFonts w:ascii="Arial Narrow" w:eastAsia="SimSun" w:hAnsi="Arial Narrow"/>
                <w:iCs/>
                <w:sz w:val="16"/>
                <w:szCs w:val="16"/>
                <w:lang w:val="en-US"/>
              </w:rPr>
            </w:pPr>
          </w:p>
          <w:p w:rsidR="00B84D14" w:rsidRPr="00B84D14" w:rsidRDefault="00B84D14" w:rsidP="00B84D14">
            <w:pPr>
              <w:suppressAutoHyphens w:val="0"/>
              <w:autoSpaceDE w:val="0"/>
              <w:spacing w:before="57" w:after="57"/>
              <w:rPr>
                <w:rFonts w:ascii="Arial Narrow" w:eastAsia="SimSun" w:hAnsi="Arial Narrow"/>
                <w:iCs/>
                <w:sz w:val="16"/>
                <w:szCs w:val="16"/>
                <w:lang w:val="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B84D14" w:rsidRPr="0080510B" w:rsidRDefault="00B84D14" w:rsidP="005B5A13">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84D14" w:rsidRPr="00213E27" w:rsidRDefault="00B84D14"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B84D14" w:rsidRPr="00213E27" w:rsidTr="00E11040">
        <w:trPr>
          <w:trHeight w:hRule="exact" w:val="1133"/>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8E34C8" w:rsidRDefault="008E34C8" w:rsidP="002E3877">
            <w:pPr>
              <w:shd w:val="clear" w:color="auto" w:fill="FFFFFF"/>
              <w:jc w:val="center"/>
              <w:rPr>
                <w:rFonts w:ascii="Arial Narrow" w:hAnsi="Arial Narrow"/>
                <w:sz w:val="16"/>
                <w:szCs w:val="16"/>
                <w:lang w:val="en-US"/>
              </w:rPr>
            </w:pPr>
          </w:p>
          <w:p w:rsidR="00B84D14" w:rsidRDefault="008E34C8" w:rsidP="002E3877">
            <w:pPr>
              <w:shd w:val="clear" w:color="auto" w:fill="FFFFFF"/>
              <w:jc w:val="center"/>
              <w:rPr>
                <w:rFonts w:ascii="Arial Narrow" w:hAnsi="Arial Narrow"/>
                <w:sz w:val="16"/>
                <w:szCs w:val="16"/>
                <w:lang w:val="en-US"/>
              </w:rPr>
            </w:pPr>
            <w:r>
              <w:rPr>
                <w:rFonts w:ascii="Arial Narrow" w:hAnsi="Arial Narrow"/>
                <w:sz w:val="16"/>
                <w:szCs w:val="16"/>
                <w:lang w:val="en-US"/>
              </w:rPr>
              <w:t>9</w:t>
            </w:r>
          </w:p>
          <w:p w:rsidR="008E34C8" w:rsidRDefault="008E34C8" w:rsidP="002E3877">
            <w:pPr>
              <w:shd w:val="clear" w:color="auto" w:fill="FFFFFF"/>
              <w:jc w:val="center"/>
              <w:rPr>
                <w:rFonts w:ascii="Arial Narrow" w:hAnsi="Arial Narrow"/>
                <w:sz w:val="16"/>
                <w:szCs w:val="16"/>
                <w:lang w:val="en-US"/>
              </w:rPr>
            </w:pPr>
          </w:p>
          <w:p w:rsidR="008E34C8" w:rsidRDefault="008E34C8" w:rsidP="002E3877">
            <w:pPr>
              <w:shd w:val="clear" w:color="auto" w:fill="FFFFFF"/>
              <w:jc w:val="center"/>
              <w:rPr>
                <w:rFonts w:ascii="Arial Narrow" w:hAnsi="Arial Narrow"/>
                <w:sz w:val="16"/>
                <w:szCs w:val="16"/>
                <w:lang w:val="en-US"/>
              </w:rPr>
            </w:pPr>
          </w:p>
          <w:p w:rsidR="008E34C8" w:rsidRPr="008E34C8" w:rsidRDefault="008E34C8" w:rsidP="002E3877">
            <w:pPr>
              <w:shd w:val="clear" w:color="auto" w:fill="FFFFFF"/>
              <w:jc w:val="center"/>
              <w:rPr>
                <w:rFonts w:ascii="Arial Narrow" w:hAnsi="Arial Narrow"/>
                <w:sz w:val="16"/>
                <w:szCs w:val="16"/>
                <w:lang w:val="en-US"/>
              </w:rPr>
            </w:pP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5B5A13" w:rsidRPr="008E34C8" w:rsidRDefault="00B84D14" w:rsidP="005B5A13">
            <w:pPr>
              <w:suppressAutoHyphens w:val="0"/>
              <w:autoSpaceDE w:val="0"/>
              <w:spacing w:before="57" w:after="57"/>
              <w:rPr>
                <w:rFonts w:ascii="Arial Narrow" w:eastAsia="SimSun" w:hAnsi="Arial Narrow"/>
                <w:iCs/>
                <w:sz w:val="16"/>
                <w:szCs w:val="16"/>
                <w:lang w:val="en-US"/>
              </w:rPr>
            </w:pPr>
            <w:r w:rsidRPr="008E34C8">
              <w:rPr>
                <w:rFonts w:ascii="Arial Narrow" w:eastAsia="SimSun" w:hAnsi="Arial Narrow"/>
                <w:iCs/>
                <w:sz w:val="16"/>
                <w:szCs w:val="16"/>
                <w:lang w:val="el-GR"/>
              </w:rPr>
              <w:t>ALK/</w:t>
            </w:r>
            <w:r w:rsidRPr="008E34C8">
              <w:rPr>
                <w:rFonts w:ascii="Arial Narrow" w:eastAsia="SimSun" w:hAnsi="Arial Narrow"/>
                <w:iCs/>
                <w:sz w:val="16"/>
                <w:szCs w:val="16"/>
                <w:lang w:val="en-US"/>
              </w:rPr>
              <w:t>clone 5A40</w:t>
            </w:r>
            <w:r w:rsidRPr="008E34C8">
              <w:rPr>
                <w:rFonts w:ascii="Arial Narrow" w:eastAsia="SimSun" w:hAnsi="Arial Narrow"/>
                <w:iCs/>
                <w:sz w:val="16"/>
                <w:szCs w:val="16"/>
                <w:lang w:val="el-GR"/>
              </w:rPr>
              <w:t xml:space="preserve">   </w:t>
            </w:r>
          </w:p>
          <w:p w:rsidR="005B5A13" w:rsidRPr="008E34C8" w:rsidRDefault="005B5A13" w:rsidP="005B5A13">
            <w:pPr>
              <w:suppressAutoHyphens w:val="0"/>
              <w:autoSpaceDE w:val="0"/>
              <w:spacing w:before="57" w:after="57"/>
              <w:rPr>
                <w:rFonts w:ascii="Arial Narrow" w:eastAsia="SimSun" w:hAnsi="Arial Narrow"/>
                <w:iCs/>
                <w:sz w:val="16"/>
                <w:szCs w:val="16"/>
                <w:lang w:val="en-US"/>
              </w:rPr>
            </w:pPr>
          </w:p>
          <w:p w:rsidR="005B5A13" w:rsidRPr="008E34C8" w:rsidRDefault="00B84D14" w:rsidP="005B5A13">
            <w:pPr>
              <w:suppressAutoHyphens w:val="0"/>
              <w:autoSpaceDE w:val="0"/>
              <w:spacing w:before="57" w:after="57"/>
              <w:rPr>
                <w:rFonts w:ascii="Arial Narrow" w:eastAsia="SimSun" w:hAnsi="Arial Narrow"/>
                <w:iCs/>
                <w:sz w:val="16"/>
                <w:szCs w:val="16"/>
                <w:lang w:val="el-GR"/>
              </w:rPr>
            </w:pPr>
            <w:r w:rsidRPr="008E34C8">
              <w:rPr>
                <w:rFonts w:ascii="Arial Narrow" w:eastAsia="SimSun" w:hAnsi="Arial Narrow"/>
                <w:iCs/>
                <w:sz w:val="16"/>
                <w:szCs w:val="16"/>
                <w:lang w:val="el-GR"/>
              </w:rPr>
              <w:t xml:space="preserve"> </w:t>
            </w:r>
            <w:r w:rsidR="005B5A13" w:rsidRPr="008E34C8">
              <w:rPr>
                <w:rFonts w:ascii="Arial Narrow" w:eastAsia="SimSun" w:hAnsi="Arial Narrow"/>
                <w:iCs/>
                <w:sz w:val="16"/>
                <w:szCs w:val="16"/>
                <w:lang w:val="el-GR"/>
              </w:rPr>
              <w:t>Κωδικός: 20450035</w:t>
            </w:r>
            <w:r w:rsidR="005B5A13" w:rsidRPr="008E34C8">
              <w:rPr>
                <w:rFonts w:ascii="Arial Narrow" w:eastAsia="SimSun" w:hAnsi="Arial Narrow"/>
                <w:iCs/>
                <w:sz w:val="16"/>
                <w:szCs w:val="16"/>
                <w:lang w:val="en-US"/>
              </w:rPr>
              <w:t xml:space="preserve">  </w:t>
            </w:r>
            <w:r w:rsidR="005B5A13" w:rsidRPr="008E34C8">
              <w:rPr>
                <w:rFonts w:ascii="Arial Narrow" w:eastAsia="SimSun" w:hAnsi="Arial Narrow"/>
                <w:iCs/>
                <w:sz w:val="16"/>
                <w:szCs w:val="16"/>
                <w:lang w:val="el-GR"/>
              </w:rPr>
              <w:t xml:space="preserve"> Ποσότητα :</w:t>
            </w:r>
            <w:r w:rsidR="005B5A13" w:rsidRPr="008E34C8">
              <w:rPr>
                <w:rFonts w:ascii="Arial Narrow" w:eastAsia="SimSun" w:hAnsi="Arial Narrow"/>
                <w:iCs/>
                <w:sz w:val="16"/>
                <w:szCs w:val="16"/>
                <w:lang w:val="en-US"/>
              </w:rPr>
              <w:t>1</w:t>
            </w:r>
          </w:p>
          <w:p w:rsidR="00B84D14" w:rsidRPr="008E34C8" w:rsidRDefault="00B84D14" w:rsidP="005B5A13">
            <w:pPr>
              <w:suppressAutoHyphens w:val="0"/>
              <w:autoSpaceDE w:val="0"/>
              <w:spacing w:before="57" w:after="57"/>
              <w:rPr>
                <w:rFonts w:ascii="Arial Narrow" w:eastAsia="SimSun" w:hAnsi="Arial Narrow"/>
                <w:iCs/>
                <w:sz w:val="16"/>
                <w:szCs w:val="16"/>
                <w:lang w:val="el-GR"/>
              </w:rPr>
            </w:pPr>
            <w:r w:rsidRPr="008E34C8">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B84D14" w:rsidRPr="008E34C8" w:rsidRDefault="008E34C8" w:rsidP="005B5A13">
            <w:pPr>
              <w:suppressAutoHyphens w:val="0"/>
              <w:autoSpaceDE w:val="0"/>
              <w:spacing w:before="57" w:after="57"/>
              <w:rPr>
                <w:rFonts w:ascii="Arial Narrow" w:eastAsia="SimSun" w:hAnsi="Arial Narrow"/>
                <w:iCs/>
                <w:sz w:val="16"/>
                <w:szCs w:val="16"/>
                <w:highlight w:val="yellow"/>
                <w:lang w:val="en-US"/>
              </w:rPr>
            </w:pPr>
            <w:r w:rsidRPr="008E34C8">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B84D14" w:rsidRPr="0080510B" w:rsidRDefault="00B84D14" w:rsidP="005B5A13">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84D14" w:rsidRPr="00213E27" w:rsidRDefault="00B84D14"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8E34C8" w:rsidRPr="00213E27" w:rsidTr="00E11040">
        <w:trPr>
          <w:trHeight w:hRule="exact" w:val="851"/>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8E34C8" w:rsidRDefault="008E34C8" w:rsidP="002E3877">
            <w:pPr>
              <w:shd w:val="clear" w:color="auto" w:fill="FFFFFF"/>
              <w:jc w:val="center"/>
              <w:rPr>
                <w:rFonts w:ascii="Arial Narrow" w:hAnsi="Arial Narrow"/>
                <w:sz w:val="16"/>
                <w:szCs w:val="16"/>
                <w:lang w:val="en-US"/>
              </w:rPr>
            </w:pPr>
          </w:p>
          <w:p w:rsidR="008E34C8" w:rsidRPr="008E34C8" w:rsidRDefault="008E34C8" w:rsidP="002E3877">
            <w:pPr>
              <w:shd w:val="clear" w:color="auto" w:fill="FFFFFF"/>
              <w:jc w:val="center"/>
              <w:rPr>
                <w:rFonts w:ascii="Arial Narrow" w:hAnsi="Arial Narrow"/>
                <w:sz w:val="16"/>
                <w:szCs w:val="16"/>
                <w:lang w:val="en-US"/>
              </w:rPr>
            </w:pPr>
            <w:r>
              <w:rPr>
                <w:rFonts w:ascii="Arial Narrow" w:hAnsi="Arial Narrow"/>
                <w:sz w:val="16"/>
                <w:szCs w:val="16"/>
                <w:lang w:val="en-US"/>
              </w:rPr>
              <w:t>10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8E34C8" w:rsidRPr="008E34C8" w:rsidRDefault="008E34C8" w:rsidP="008E34C8">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n-US"/>
              </w:rPr>
              <w:t>AMACR (p504s) -</w:t>
            </w:r>
            <w:r w:rsidRPr="008E34C8">
              <w:rPr>
                <w:rFonts w:ascii="Arial Narrow" w:eastAsia="SimSun" w:hAnsi="Arial Narrow"/>
                <w:iCs/>
                <w:sz w:val="16"/>
                <w:szCs w:val="16"/>
                <w:lang w:val="en-US"/>
              </w:rPr>
              <w:t>c</w:t>
            </w:r>
            <w:r w:rsidRPr="00F2232E">
              <w:rPr>
                <w:rFonts w:ascii="Arial Narrow" w:eastAsia="SimSun" w:hAnsi="Arial Narrow"/>
                <w:iCs/>
                <w:sz w:val="16"/>
                <w:szCs w:val="16"/>
                <w:lang w:val="en-US"/>
              </w:rPr>
              <w:t>lone 13H4</w:t>
            </w:r>
          </w:p>
          <w:p w:rsidR="008E34C8" w:rsidRPr="008E34C8" w:rsidRDefault="008E34C8" w:rsidP="008E34C8">
            <w:pPr>
              <w:suppressAutoHyphens w:val="0"/>
              <w:autoSpaceDE w:val="0"/>
              <w:spacing w:before="57" w:after="57"/>
              <w:rPr>
                <w:rFonts w:ascii="Arial Narrow" w:eastAsia="SimSun" w:hAnsi="Arial Narrow"/>
                <w:iCs/>
                <w:sz w:val="16"/>
                <w:szCs w:val="16"/>
                <w:lang w:val="en-US"/>
              </w:rPr>
            </w:pPr>
          </w:p>
          <w:p w:rsidR="008E34C8" w:rsidRPr="00F2232E" w:rsidRDefault="008E34C8" w:rsidP="008E34C8">
            <w:pPr>
              <w:suppressAutoHyphens w:val="0"/>
              <w:autoSpaceDE w:val="0"/>
              <w:spacing w:before="57" w:after="57"/>
              <w:rPr>
                <w:rFonts w:ascii="Arial Narrow" w:eastAsia="SimSun" w:hAnsi="Arial Narrow"/>
                <w:iCs/>
                <w:sz w:val="16"/>
                <w:szCs w:val="16"/>
                <w:lang w:val="en-US"/>
              </w:rPr>
            </w:pPr>
            <w:r w:rsidRPr="008E34C8">
              <w:rPr>
                <w:rFonts w:ascii="Arial Narrow" w:eastAsia="SimSun" w:hAnsi="Arial Narrow"/>
                <w:iCs/>
                <w:sz w:val="16"/>
                <w:szCs w:val="16"/>
                <w:lang w:val="el-GR"/>
              </w:rPr>
              <w:t>Κωδικός</w:t>
            </w:r>
            <w:r w:rsidRPr="00F2232E">
              <w:rPr>
                <w:rFonts w:ascii="Arial Narrow" w:eastAsia="SimSun" w:hAnsi="Arial Narrow"/>
                <w:iCs/>
                <w:sz w:val="16"/>
                <w:szCs w:val="16"/>
                <w:lang w:val="en-US"/>
              </w:rPr>
              <w:t>: 20423007</w:t>
            </w:r>
            <w:r w:rsidRPr="008E34C8">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 xml:space="preserve"> </w:t>
            </w:r>
            <w:r w:rsidRPr="008E34C8">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xml:space="preserve"> :</w:t>
            </w:r>
            <w:r w:rsidRPr="008E34C8">
              <w:rPr>
                <w:rFonts w:ascii="Arial Narrow" w:eastAsia="SimSun" w:hAnsi="Arial Narrow"/>
                <w:iCs/>
                <w:sz w:val="16"/>
                <w:szCs w:val="16"/>
                <w:lang w:val="en-US"/>
              </w:rPr>
              <w:t>4</w:t>
            </w:r>
          </w:p>
          <w:p w:rsidR="008E34C8" w:rsidRPr="008E34C8" w:rsidRDefault="008E34C8" w:rsidP="008E34C8">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8E34C8" w:rsidRPr="008E34C8" w:rsidRDefault="008E34C8" w:rsidP="008E34C8">
            <w:pPr>
              <w:suppressAutoHyphens w:val="0"/>
              <w:autoSpaceDE w:val="0"/>
              <w:spacing w:before="57" w:after="57"/>
              <w:rPr>
                <w:rFonts w:ascii="Arial Narrow" w:eastAsia="SimSun" w:hAnsi="Arial Narrow"/>
                <w:iCs/>
                <w:sz w:val="16"/>
                <w:szCs w:val="16"/>
                <w:lang w:val="en-US"/>
              </w:rPr>
            </w:pPr>
            <w:r w:rsidRPr="008E34C8">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E34C8" w:rsidRPr="0080510B" w:rsidRDefault="008E34C8" w:rsidP="008E34C8">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E34C8" w:rsidRPr="00213E27" w:rsidRDefault="008E34C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0C65BB" w:rsidRPr="00213E27" w:rsidTr="00E11040">
        <w:trPr>
          <w:trHeight w:hRule="exact" w:val="85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0C65BB" w:rsidRDefault="000C65BB" w:rsidP="002E3877">
            <w:pPr>
              <w:shd w:val="clear" w:color="auto" w:fill="FFFFFF"/>
              <w:jc w:val="center"/>
              <w:rPr>
                <w:rFonts w:ascii="Arial Narrow" w:hAnsi="Arial Narrow"/>
                <w:sz w:val="16"/>
                <w:szCs w:val="16"/>
                <w:lang w:val="en-US"/>
              </w:rPr>
            </w:pPr>
          </w:p>
          <w:p w:rsidR="000C65BB" w:rsidRPr="000C65BB" w:rsidRDefault="000C65BB" w:rsidP="002E3877">
            <w:pPr>
              <w:shd w:val="clear" w:color="auto" w:fill="FFFFFF"/>
              <w:jc w:val="center"/>
              <w:rPr>
                <w:rFonts w:ascii="Arial Narrow" w:hAnsi="Arial Narrow"/>
                <w:sz w:val="16"/>
                <w:szCs w:val="16"/>
                <w:lang w:val="en-US"/>
              </w:rPr>
            </w:pPr>
            <w:r>
              <w:rPr>
                <w:rFonts w:ascii="Arial Narrow" w:hAnsi="Arial Narrow"/>
                <w:sz w:val="16"/>
                <w:szCs w:val="16"/>
                <w:lang w:val="en-US"/>
              </w:rPr>
              <w:t>11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0C65BB" w:rsidRPr="000C65BB" w:rsidRDefault="000C65BB" w:rsidP="000C65BB">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n-US"/>
              </w:rPr>
              <w:t>Androgen-</w:t>
            </w:r>
            <w:r w:rsidRPr="000C65BB">
              <w:rPr>
                <w:rFonts w:ascii="Arial Narrow" w:eastAsia="SimSun" w:hAnsi="Arial Narrow"/>
                <w:iCs/>
                <w:sz w:val="16"/>
                <w:szCs w:val="16"/>
                <w:lang w:val="en-US"/>
              </w:rPr>
              <w:t>clone AR441</w:t>
            </w:r>
          </w:p>
          <w:p w:rsidR="000C65BB" w:rsidRPr="000C65BB" w:rsidRDefault="000C65BB" w:rsidP="000C65BB">
            <w:pPr>
              <w:suppressAutoHyphens w:val="0"/>
              <w:autoSpaceDE w:val="0"/>
              <w:spacing w:before="57" w:after="57"/>
              <w:rPr>
                <w:rFonts w:ascii="Arial Narrow" w:eastAsia="SimSun" w:hAnsi="Arial Narrow"/>
                <w:iCs/>
                <w:sz w:val="16"/>
                <w:szCs w:val="16"/>
                <w:lang w:val="en-US"/>
              </w:rPr>
            </w:pPr>
          </w:p>
          <w:p w:rsidR="000C65BB" w:rsidRPr="00F2232E" w:rsidRDefault="000C65BB" w:rsidP="000C65BB">
            <w:pPr>
              <w:suppressAutoHyphens w:val="0"/>
              <w:autoSpaceDE w:val="0"/>
              <w:spacing w:before="57" w:after="57"/>
              <w:rPr>
                <w:rFonts w:ascii="Arial Narrow" w:eastAsia="SimSun" w:hAnsi="Arial Narrow"/>
                <w:iCs/>
                <w:sz w:val="16"/>
                <w:szCs w:val="16"/>
                <w:lang w:val="en-US"/>
              </w:rPr>
            </w:pPr>
            <w:r w:rsidRPr="000C65BB">
              <w:rPr>
                <w:rFonts w:ascii="Arial Narrow" w:eastAsia="SimSun" w:hAnsi="Arial Narrow"/>
                <w:iCs/>
                <w:sz w:val="16"/>
                <w:szCs w:val="16"/>
                <w:lang w:val="el-GR"/>
              </w:rPr>
              <w:t>Κωδικός</w:t>
            </w:r>
            <w:r w:rsidRPr="00F2232E">
              <w:rPr>
                <w:rFonts w:ascii="Arial Narrow" w:eastAsia="SimSun" w:hAnsi="Arial Narrow"/>
                <w:iCs/>
                <w:sz w:val="16"/>
                <w:szCs w:val="16"/>
                <w:lang w:val="en-US"/>
              </w:rPr>
              <w:t>: 20449036</w:t>
            </w:r>
            <w:r w:rsidRPr="000C65BB">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 xml:space="preserve"> </w:t>
            </w:r>
            <w:r w:rsidRPr="000C65BB">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xml:space="preserve"> :</w:t>
            </w:r>
            <w:r w:rsidRPr="000C65BB">
              <w:rPr>
                <w:rFonts w:ascii="Arial Narrow" w:eastAsia="SimSun" w:hAnsi="Arial Narrow"/>
                <w:iCs/>
                <w:sz w:val="16"/>
                <w:szCs w:val="16"/>
                <w:lang w:val="en-US"/>
              </w:rPr>
              <w:t>1</w:t>
            </w:r>
          </w:p>
          <w:p w:rsidR="000C65BB" w:rsidRPr="000C65BB" w:rsidRDefault="000C65BB" w:rsidP="000C65BB">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0C65BB" w:rsidRPr="000C65BB" w:rsidRDefault="000C65BB" w:rsidP="000C65BB">
            <w:pPr>
              <w:suppressAutoHyphens w:val="0"/>
              <w:autoSpaceDE w:val="0"/>
              <w:spacing w:before="57" w:after="57"/>
              <w:rPr>
                <w:rFonts w:ascii="Arial Narrow" w:eastAsia="SimSun" w:hAnsi="Arial Narrow"/>
                <w:iCs/>
                <w:sz w:val="16"/>
                <w:szCs w:val="16"/>
                <w:lang w:val="en-US"/>
              </w:rPr>
            </w:pPr>
            <w:r w:rsidRPr="000C65BB">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C65BB" w:rsidRPr="0080510B" w:rsidRDefault="000C65BB" w:rsidP="000C65BB">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C65BB" w:rsidRPr="00213E27" w:rsidRDefault="000C65BB"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0C65BB" w:rsidRPr="00213E27" w:rsidTr="00E11040">
        <w:trPr>
          <w:trHeight w:hRule="exact" w:val="705"/>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0C65BB" w:rsidRDefault="000C65BB" w:rsidP="002E3877">
            <w:pPr>
              <w:shd w:val="clear" w:color="auto" w:fill="FFFFFF"/>
              <w:jc w:val="center"/>
              <w:rPr>
                <w:rFonts w:ascii="Arial Narrow" w:hAnsi="Arial Narrow"/>
                <w:sz w:val="16"/>
                <w:szCs w:val="16"/>
                <w:lang w:val="en-US"/>
              </w:rPr>
            </w:pPr>
          </w:p>
          <w:p w:rsidR="000C65BB" w:rsidRPr="000C65BB" w:rsidRDefault="000C65BB" w:rsidP="002E3877">
            <w:pPr>
              <w:shd w:val="clear" w:color="auto" w:fill="FFFFFF"/>
              <w:jc w:val="center"/>
              <w:rPr>
                <w:rFonts w:ascii="Arial Narrow" w:hAnsi="Arial Narrow"/>
                <w:sz w:val="16"/>
                <w:szCs w:val="16"/>
                <w:lang w:val="en-US"/>
              </w:rPr>
            </w:pPr>
            <w:r>
              <w:rPr>
                <w:rFonts w:ascii="Arial Narrow" w:hAnsi="Arial Narrow"/>
                <w:sz w:val="16"/>
                <w:szCs w:val="16"/>
                <w:lang w:val="en-US"/>
              </w:rPr>
              <w:t>12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0C65BB" w:rsidRPr="000C65BB" w:rsidRDefault="000C65BB" w:rsidP="000C65BB">
            <w:pPr>
              <w:suppressAutoHyphens w:val="0"/>
              <w:autoSpaceDE w:val="0"/>
              <w:spacing w:before="57" w:after="57"/>
              <w:rPr>
                <w:rFonts w:ascii="Arial Narrow" w:eastAsia="SimSun" w:hAnsi="Arial Narrow"/>
                <w:iCs/>
                <w:sz w:val="16"/>
                <w:szCs w:val="16"/>
                <w:lang w:val="en-US"/>
              </w:rPr>
            </w:pPr>
            <w:r w:rsidRPr="000C65BB">
              <w:rPr>
                <w:rFonts w:ascii="Arial Narrow" w:eastAsia="SimSun" w:hAnsi="Arial Narrow"/>
                <w:iCs/>
                <w:sz w:val="16"/>
                <w:szCs w:val="16"/>
                <w:lang w:val="el-GR"/>
              </w:rPr>
              <w:t>BAP-1</w:t>
            </w:r>
          </w:p>
          <w:p w:rsidR="000C65BB" w:rsidRPr="000C65BB" w:rsidRDefault="000C65BB" w:rsidP="000C65BB">
            <w:pPr>
              <w:suppressAutoHyphens w:val="0"/>
              <w:autoSpaceDE w:val="0"/>
              <w:spacing w:before="57" w:after="57"/>
              <w:rPr>
                <w:rFonts w:ascii="Arial Narrow" w:eastAsia="SimSun" w:hAnsi="Arial Narrow"/>
                <w:iCs/>
                <w:sz w:val="16"/>
                <w:szCs w:val="16"/>
                <w:lang w:val="en-US"/>
              </w:rPr>
            </w:pPr>
          </w:p>
          <w:p w:rsidR="000C65BB" w:rsidRPr="000C65BB" w:rsidRDefault="000C65BB" w:rsidP="000C65BB">
            <w:pPr>
              <w:suppressAutoHyphens w:val="0"/>
              <w:autoSpaceDE w:val="0"/>
              <w:spacing w:before="57" w:after="57"/>
              <w:rPr>
                <w:rFonts w:ascii="Arial Narrow" w:eastAsia="SimSun" w:hAnsi="Arial Narrow"/>
                <w:iCs/>
                <w:sz w:val="16"/>
                <w:szCs w:val="16"/>
                <w:lang w:val="el-GR"/>
              </w:rPr>
            </w:pPr>
            <w:r w:rsidRPr="000C65BB">
              <w:rPr>
                <w:rFonts w:ascii="Arial Narrow" w:eastAsia="SimSun" w:hAnsi="Arial Narrow"/>
                <w:iCs/>
                <w:sz w:val="16"/>
                <w:szCs w:val="16"/>
                <w:lang w:val="el-GR"/>
              </w:rPr>
              <w:t>Κωδικός:</w:t>
            </w:r>
            <w:r w:rsidRPr="000C65BB">
              <w:rPr>
                <w:rFonts w:ascii="Arial Narrow" w:eastAsia="SimSun" w:hAnsi="Arial Narrow"/>
                <w:iCs/>
                <w:sz w:val="16"/>
                <w:szCs w:val="16"/>
                <w:lang w:val="en-US"/>
              </w:rPr>
              <w:t xml:space="preserve">  </w:t>
            </w:r>
            <w:r w:rsidRPr="000C65BB">
              <w:rPr>
                <w:rFonts w:ascii="Arial Narrow" w:eastAsia="SimSun" w:hAnsi="Arial Narrow"/>
                <w:iCs/>
                <w:sz w:val="16"/>
                <w:szCs w:val="16"/>
                <w:lang w:val="el-GR"/>
              </w:rPr>
              <w:t xml:space="preserve"> Ποσότητα :</w:t>
            </w:r>
            <w:r w:rsidRPr="000C65BB">
              <w:rPr>
                <w:rFonts w:ascii="Arial Narrow" w:eastAsia="SimSun" w:hAnsi="Arial Narrow"/>
                <w:iCs/>
                <w:sz w:val="16"/>
                <w:szCs w:val="16"/>
                <w:lang w:val="en-US"/>
              </w:rPr>
              <w:t>1</w:t>
            </w:r>
          </w:p>
          <w:p w:rsidR="000C65BB" w:rsidRPr="000C65BB" w:rsidRDefault="000C65BB" w:rsidP="000C65BB">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0C65BB" w:rsidRPr="000C65BB" w:rsidRDefault="000C65BB" w:rsidP="000C65BB">
            <w:pPr>
              <w:suppressAutoHyphens w:val="0"/>
              <w:autoSpaceDE w:val="0"/>
              <w:spacing w:before="57" w:after="57"/>
              <w:rPr>
                <w:rFonts w:ascii="Arial Narrow" w:eastAsia="SimSun" w:hAnsi="Arial Narrow"/>
                <w:iCs/>
                <w:sz w:val="16"/>
                <w:szCs w:val="16"/>
                <w:lang w:val="en-US"/>
              </w:rPr>
            </w:pPr>
            <w:r w:rsidRPr="000C65BB">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C65BB" w:rsidRPr="0080510B" w:rsidRDefault="000C65BB" w:rsidP="000C65BB">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C65BB" w:rsidRPr="00213E27" w:rsidRDefault="000C65BB"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0C65BB" w:rsidRPr="00213E27" w:rsidTr="00E11040">
        <w:trPr>
          <w:trHeight w:hRule="exact" w:val="84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0C65BB" w:rsidRDefault="000C65BB" w:rsidP="002E3877">
            <w:pPr>
              <w:shd w:val="clear" w:color="auto" w:fill="FFFFFF"/>
              <w:jc w:val="center"/>
              <w:rPr>
                <w:rFonts w:ascii="Arial Narrow" w:hAnsi="Arial Narrow"/>
                <w:sz w:val="16"/>
                <w:szCs w:val="16"/>
                <w:lang w:val="en-US"/>
              </w:rPr>
            </w:pPr>
          </w:p>
          <w:p w:rsidR="000C65BB" w:rsidRPr="000C65BB" w:rsidRDefault="000C65BB" w:rsidP="002E3877">
            <w:pPr>
              <w:shd w:val="clear" w:color="auto" w:fill="FFFFFF"/>
              <w:jc w:val="center"/>
              <w:rPr>
                <w:rFonts w:ascii="Arial Narrow" w:hAnsi="Arial Narrow"/>
                <w:sz w:val="16"/>
                <w:szCs w:val="16"/>
                <w:lang w:val="en-US"/>
              </w:rPr>
            </w:pPr>
            <w:r>
              <w:rPr>
                <w:rFonts w:ascii="Arial Narrow" w:hAnsi="Arial Narrow"/>
                <w:sz w:val="16"/>
                <w:szCs w:val="16"/>
                <w:lang w:val="en-US"/>
              </w:rPr>
              <w:t>13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0C65BB" w:rsidRPr="000C65BB" w:rsidRDefault="000C65BB" w:rsidP="000C65BB">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n-US"/>
              </w:rPr>
              <w:t>B-</w:t>
            </w:r>
            <w:proofErr w:type="spellStart"/>
            <w:r w:rsidRPr="00F2232E">
              <w:rPr>
                <w:rFonts w:ascii="Arial Narrow" w:eastAsia="SimSun" w:hAnsi="Arial Narrow"/>
                <w:iCs/>
                <w:sz w:val="16"/>
                <w:szCs w:val="16"/>
                <w:lang w:val="en-US"/>
              </w:rPr>
              <w:t>Catenin</w:t>
            </w:r>
            <w:proofErr w:type="spellEnd"/>
            <w:r w:rsidRPr="00F2232E">
              <w:rPr>
                <w:rFonts w:ascii="Arial Narrow" w:eastAsia="SimSun" w:hAnsi="Arial Narrow"/>
                <w:iCs/>
                <w:sz w:val="16"/>
                <w:szCs w:val="16"/>
                <w:lang w:val="en-US"/>
              </w:rPr>
              <w:t xml:space="preserve"> </w:t>
            </w:r>
            <w:r w:rsidRPr="000C65BB">
              <w:rPr>
                <w:rFonts w:ascii="Arial Narrow" w:eastAsia="SimSun" w:hAnsi="Arial Narrow"/>
                <w:iCs/>
                <w:sz w:val="16"/>
                <w:szCs w:val="16"/>
                <w:lang w:val="en-US"/>
              </w:rPr>
              <w:t>c</w:t>
            </w:r>
            <w:r w:rsidRPr="00F2232E">
              <w:rPr>
                <w:rFonts w:ascii="Arial Narrow" w:eastAsia="SimSun" w:hAnsi="Arial Narrow"/>
                <w:iCs/>
                <w:sz w:val="16"/>
                <w:szCs w:val="16"/>
                <w:lang w:val="en-US"/>
              </w:rPr>
              <w:t>lone 14</w:t>
            </w:r>
          </w:p>
          <w:p w:rsidR="000C65BB" w:rsidRPr="000C65BB" w:rsidRDefault="000C65BB" w:rsidP="000C65BB">
            <w:pPr>
              <w:suppressAutoHyphens w:val="0"/>
              <w:autoSpaceDE w:val="0"/>
              <w:spacing w:before="57" w:after="57"/>
              <w:rPr>
                <w:rFonts w:ascii="Arial Narrow" w:eastAsia="SimSun" w:hAnsi="Arial Narrow"/>
                <w:iCs/>
                <w:sz w:val="16"/>
                <w:szCs w:val="16"/>
                <w:lang w:val="en-US"/>
              </w:rPr>
            </w:pPr>
          </w:p>
          <w:p w:rsidR="000C65BB" w:rsidRPr="00F2232E" w:rsidRDefault="000C65BB" w:rsidP="000C65BB">
            <w:pPr>
              <w:suppressAutoHyphens w:val="0"/>
              <w:autoSpaceDE w:val="0"/>
              <w:spacing w:before="57" w:after="57"/>
              <w:rPr>
                <w:rFonts w:ascii="Arial Narrow" w:eastAsia="SimSun" w:hAnsi="Arial Narrow"/>
                <w:iCs/>
                <w:sz w:val="16"/>
                <w:szCs w:val="16"/>
                <w:lang w:val="en-US"/>
              </w:rPr>
            </w:pPr>
            <w:r w:rsidRPr="000C65BB">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0C65BB">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 xml:space="preserve">20450038 </w:t>
            </w:r>
            <w:r w:rsidRPr="000C65BB">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xml:space="preserve"> :</w:t>
            </w:r>
            <w:r w:rsidRPr="000C65BB">
              <w:rPr>
                <w:rFonts w:ascii="Arial Narrow" w:eastAsia="SimSun" w:hAnsi="Arial Narrow"/>
                <w:iCs/>
                <w:sz w:val="16"/>
                <w:szCs w:val="16"/>
                <w:lang w:val="en-US"/>
              </w:rPr>
              <w:t>2</w:t>
            </w:r>
          </w:p>
          <w:p w:rsidR="000C65BB" w:rsidRPr="000C65BB" w:rsidRDefault="000C65BB" w:rsidP="000C65BB">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0C65BB" w:rsidRPr="000C65BB" w:rsidRDefault="000C65BB" w:rsidP="000C65BB">
            <w:pPr>
              <w:suppressAutoHyphens w:val="0"/>
              <w:autoSpaceDE w:val="0"/>
              <w:spacing w:before="57" w:after="57"/>
              <w:rPr>
                <w:rFonts w:ascii="Arial Narrow" w:eastAsia="SimSun" w:hAnsi="Arial Narrow"/>
                <w:iCs/>
                <w:sz w:val="16"/>
                <w:szCs w:val="16"/>
                <w:lang w:val="en-US"/>
              </w:rPr>
            </w:pPr>
            <w:r w:rsidRPr="000C65BB">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C65BB" w:rsidRPr="0080510B" w:rsidRDefault="000C65BB" w:rsidP="000C65BB">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C65BB" w:rsidRPr="00213E27" w:rsidRDefault="000C65BB"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Default="001E34E7" w:rsidP="002E3877">
            <w:pPr>
              <w:shd w:val="clear" w:color="auto" w:fill="FFFFFF"/>
              <w:jc w:val="center"/>
              <w:rPr>
                <w:rFonts w:ascii="Arial Narrow" w:hAnsi="Arial Narrow"/>
                <w:sz w:val="16"/>
                <w:szCs w:val="16"/>
                <w:lang w:val="en-US"/>
              </w:rPr>
            </w:pPr>
          </w:p>
          <w:p w:rsidR="001E34E7" w:rsidRPr="000C65BB" w:rsidRDefault="001E34E7" w:rsidP="002E3877">
            <w:pPr>
              <w:shd w:val="clear" w:color="auto" w:fill="FFFFFF"/>
              <w:jc w:val="center"/>
              <w:rPr>
                <w:rFonts w:ascii="Arial Narrow" w:hAnsi="Arial Narrow"/>
                <w:sz w:val="16"/>
                <w:szCs w:val="16"/>
                <w:lang w:val="en-US"/>
              </w:rPr>
            </w:pPr>
            <w:r>
              <w:rPr>
                <w:rFonts w:ascii="Arial Narrow" w:hAnsi="Arial Narrow"/>
                <w:sz w:val="16"/>
                <w:szCs w:val="16"/>
                <w:lang w:val="en-US"/>
              </w:rPr>
              <w:t>14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Default="001E34E7" w:rsidP="001E34E7">
            <w:pPr>
              <w:suppressAutoHyphens w:val="0"/>
              <w:autoSpaceDE w:val="0"/>
              <w:spacing w:before="57" w:after="57"/>
              <w:rPr>
                <w:rFonts w:ascii="Arial Narrow" w:eastAsia="SimSun" w:hAnsi="Arial Narrow"/>
                <w:iCs/>
                <w:sz w:val="16"/>
                <w:szCs w:val="16"/>
                <w:lang w:val="en-US"/>
              </w:rPr>
            </w:pPr>
            <w:r w:rsidRPr="001E34E7">
              <w:rPr>
                <w:rFonts w:ascii="Arial Narrow" w:eastAsia="SimSun" w:hAnsi="Arial Narrow"/>
                <w:iCs/>
                <w:sz w:val="16"/>
                <w:szCs w:val="16"/>
                <w:lang w:val="el-GR"/>
              </w:rPr>
              <w:t>BCL-2 -</w:t>
            </w:r>
            <w:r w:rsidRPr="001E34E7">
              <w:rPr>
                <w:rFonts w:ascii="Arial Narrow" w:eastAsia="SimSun" w:hAnsi="Arial Narrow"/>
                <w:iCs/>
                <w:sz w:val="16"/>
                <w:szCs w:val="16"/>
                <w:lang w:val="en-US"/>
              </w:rPr>
              <w:t>c</w:t>
            </w:r>
            <w:proofErr w:type="spellStart"/>
            <w:r w:rsidRPr="001E34E7">
              <w:rPr>
                <w:rFonts w:ascii="Arial Narrow" w:eastAsia="SimSun" w:hAnsi="Arial Narrow"/>
                <w:iCs/>
                <w:sz w:val="16"/>
                <w:szCs w:val="16"/>
                <w:lang w:val="el-GR"/>
              </w:rPr>
              <w:t>lone</w:t>
            </w:r>
            <w:proofErr w:type="spellEnd"/>
            <w:r w:rsidRPr="001E34E7">
              <w:rPr>
                <w:rFonts w:ascii="Arial Narrow" w:eastAsia="SimSun" w:hAnsi="Arial Narrow"/>
                <w:iCs/>
                <w:sz w:val="16"/>
                <w:szCs w:val="16"/>
                <w:lang w:val="el-GR"/>
              </w:rPr>
              <w:t xml:space="preserve"> 124</w:t>
            </w:r>
          </w:p>
          <w:p w:rsidR="001E34E7" w:rsidRPr="001E34E7" w:rsidRDefault="001E34E7" w:rsidP="001E34E7">
            <w:pPr>
              <w:suppressAutoHyphens w:val="0"/>
              <w:autoSpaceDE w:val="0"/>
              <w:spacing w:before="57" w:after="57"/>
              <w:rPr>
                <w:rFonts w:ascii="Arial Narrow" w:eastAsia="SimSun" w:hAnsi="Arial Narrow"/>
                <w:iCs/>
                <w:sz w:val="16"/>
                <w:szCs w:val="16"/>
                <w:lang w:val="en-US"/>
              </w:rPr>
            </w:pPr>
          </w:p>
          <w:p w:rsidR="001E34E7" w:rsidRPr="001E34E7" w:rsidRDefault="001E34E7" w:rsidP="001E34E7">
            <w:pPr>
              <w:suppressAutoHyphens w:val="0"/>
              <w:autoSpaceDE w:val="0"/>
              <w:spacing w:before="57" w:after="57"/>
              <w:rPr>
                <w:rFonts w:ascii="Arial Narrow" w:eastAsia="SimSun" w:hAnsi="Arial Narrow"/>
                <w:iCs/>
                <w:sz w:val="16"/>
                <w:szCs w:val="16"/>
                <w:lang w:val="el-GR"/>
              </w:rPr>
            </w:pPr>
            <w:r w:rsidRPr="001E34E7">
              <w:rPr>
                <w:rFonts w:ascii="Arial Narrow" w:eastAsia="SimSun" w:hAnsi="Arial Narrow"/>
                <w:iCs/>
                <w:sz w:val="16"/>
                <w:szCs w:val="16"/>
                <w:lang w:val="el-GR"/>
              </w:rPr>
              <w:t>Κωδικός:</w:t>
            </w:r>
            <w:r w:rsidRPr="001E34E7">
              <w:rPr>
                <w:rFonts w:ascii="Arial Narrow" w:eastAsia="SimSun" w:hAnsi="Arial Narrow"/>
                <w:iCs/>
                <w:sz w:val="16"/>
                <w:szCs w:val="16"/>
                <w:lang w:val="en-US"/>
              </w:rPr>
              <w:t xml:space="preserve">  </w:t>
            </w:r>
            <w:r w:rsidRPr="001E34E7">
              <w:rPr>
                <w:rFonts w:ascii="Arial Narrow" w:eastAsia="SimSun" w:hAnsi="Arial Narrow"/>
                <w:iCs/>
                <w:sz w:val="16"/>
                <w:szCs w:val="16"/>
                <w:lang w:val="el-GR"/>
              </w:rPr>
              <w:t>20450001 Ποσότητα :</w:t>
            </w:r>
            <w:r w:rsidRPr="001E34E7">
              <w:rPr>
                <w:rFonts w:ascii="Arial Narrow" w:eastAsia="SimSun" w:hAnsi="Arial Narrow"/>
                <w:iCs/>
                <w:sz w:val="16"/>
                <w:szCs w:val="16"/>
                <w:lang w:val="en-US"/>
              </w:rPr>
              <w:t>1</w:t>
            </w:r>
          </w:p>
          <w:p w:rsidR="001E34E7" w:rsidRPr="001E34E7" w:rsidRDefault="001E34E7"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1E34E7" w:rsidRDefault="001E34E7" w:rsidP="001E34E7">
            <w:pPr>
              <w:suppressAutoHyphens w:val="0"/>
              <w:autoSpaceDE w:val="0"/>
              <w:spacing w:before="57" w:after="57"/>
              <w:rPr>
                <w:rFonts w:ascii="Arial Narrow" w:eastAsia="SimSun" w:hAnsi="Arial Narrow"/>
                <w:iCs/>
                <w:sz w:val="16"/>
                <w:szCs w:val="16"/>
                <w:lang w:val="en-US"/>
              </w:rPr>
            </w:pPr>
            <w:r w:rsidRPr="001E34E7">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3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052311">
              <w:rPr>
                <w:rFonts w:ascii="Arial Narrow" w:eastAsia="SimSun" w:hAnsi="Arial Narrow"/>
                <w:iCs/>
                <w:sz w:val="16"/>
                <w:szCs w:val="16"/>
                <w:lang w:val="el-GR"/>
              </w:rPr>
              <w:t xml:space="preserve">BCL-6 </w:t>
            </w:r>
            <w:r w:rsidRPr="00052311">
              <w:rPr>
                <w:rFonts w:ascii="Arial Narrow" w:eastAsia="SimSun" w:hAnsi="Arial Narrow"/>
                <w:iCs/>
                <w:sz w:val="16"/>
                <w:szCs w:val="16"/>
                <w:lang w:val="en-US"/>
              </w:rPr>
              <w:t>c</w:t>
            </w:r>
            <w:proofErr w:type="spellStart"/>
            <w:r w:rsidRPr="00052311">
              <w:rPr>
                <w:rFonts w:ascii="Arial Narrow" w:eastAsia="SimSun" w:hAnsi="Arial Narrow"/>
                <w:iCs/>
                <w:sz w:val="16"/>
                <w:szCs w:val="16"/>
                <w:lang w:val="el-GR"/>
              </w:rPr>
              <w:t>lone</w:t>
            </w:r>
            <w:proofErr w:type="spellEnd"/>
            <w:r w:rsidRPr="00052311">
              <w:rPr>
                <w:rFonts w:ascii="Arial Narrow" w:eastAsia="SimSun" w:hAnsi="Arial Narrow"/>
                <w:iCs/>
                <w:sz w:val="16"/>
                <w:szCs w:val="16"/>
                <w:lang w:val="el-GR"/>
              </w:rPr>
              <w:t xml:space="preserve"> </w:t>
            </w:r>
            <w:r w:rsidRPr="00052311">
              <w:rPr>
                <w:rFonts w:ascii="Arial Narrow" w:eastAsia="SimSun" w:hAnsi="Arial Narrow"/>
                <w:iCs/>
                <w:sz w:val="16"/>
                <w:szCs w:val="16"/>
                <w:lang w:val="en-US"/>
              </w:rPr>
              <w:t>PG</w:t>
            </w:r>
            <w:r w:rsidRPr="00F2232E">
              <w:rPr>
                <w:rFonts w:ascii="Arial Narrow" w:eastAsia="SimSun" w:hAnsi="Arial Narrow"/>
                <w:iCs/>
                <w:sz w:val="16"/>
                <w:szCs w:val="16"/>
                <w:lang w:val="el-GR"/>
              </w:rPr>
              <w:t>-</w:t>
            </w:r>
            <w:r w:rsidRPr="00052311">
              <w:rPr>
                <w:rFonts w:ascii="Arial Narrow" w:eastAsia="SimSun" w:hAnsi="Arial Narrow"/>
                <w:iCs/>
                <w:sz w:val="16"/>
                <w:szCs w:val="16"/>
                <w:lang w:val="en-US"/>
              </w:rPr>
              <w:t>B</w:t>
            </w:r>
            <w:r w:rsidRPr="00F2232E">
              <w:rPr>
                <w:rFonts w:ascii="Arial Narrow" w:eastAsia="SimSun" w:hAnsi="Arial Narrow"/>
                <w:iCs/>
                <w:sz w:val="16"/>
                <w:szCs w:val="16"/>
                <w:lang w:val="el-GR"/>
              </w:rPr>
              <w:t>6</w:t>
            </w:r>
            <w:r w:rsidRPr="00052311">
              <w:rPr>
                <w:rFonts w:ascii="Arial Narrow" w:eastAsia="SimSun" w:hAnsi="Arial Narrow"/>
                <w:iCs/>
                <w:sz w:val="16"/>
                <w:szCs w:val="16"/>
                <w:lang w:val="en-US"/>
              </w:rPr>
              <w:t>p</w:t>
            </w:r>
          </w:p>
          <w:p w:rsidR="001E34E7" w:rsidRPr="00F2232E" w:rsidRDefault="001E34E7" w:rsidP="001E34E7">
            <w:pPr>
              <w:suppressAutoHyphens w:val="0"/>
              <w:autoSpaceDE w:val="0"/>
              <w:spacing w:before="57" w:after="57"/>
              <w:rPr>
                <w:rFonts w:ascii="Arial Narrow" w:eastAsia="SimSun" w:hAnsi="Arial Narrow"/>
                <w:iCs/>
                <w:sz w:val="16"/>
                <w:szCs w:val="16"/>
                <w:lang w:val="el-GR"/>
              </w:rPr>
            </w:pPr>
          </w:p>
          <w:p w:rsidR="001E34E7" w:rsidRPr="00052311" w:rsidRDefault="001E34E7" w:rsidP="001E34E7">
            <w:pPr>
              <w:suppressAutoHyphens w:val="0"/>
              <w:autoSpaceDE w:val="0"/>
              <w:spacing w:before="57" w:after="57"/>
              <w:rPr>
                <w:rFonts w:ascii="Arial Narrow" w:eastAsia="SimSun" w:hAnsi="Arial Narrow"/>
                <w:iCs/>
                <w:sz w:val="16"/>
                <w:szCs w:val="16"/>
                <w:lang w:val="el-GR"/>
              </w:rPr>
            </w:pPr>
            <w:r w:rsidRPr="00052311">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052311">
              <w:rPr>
                <w:rFonts w:ascii="Arial Narrow" w:eastAsia="SimSun" w:hAnsi="Arial Narrow"/>
                <w:iCs/>
                <w:sz w:val="16"/>
                <w:szCs w:val="16"/>
                <w:lang w:val="el-GR"/>
              </w:rPr>
              <w:t>20449127 Ποσότητα :</w:t>
            </w:r>
            <w:r w:rsidRPr="00F2232E">
              <w:rPr>
                <w:rFonts w:ascii="Arial Narrow" w:eastAsia="SimSun" w:hAnsi="Arial Narrow"/>
                <w:iCs/>
                <w:sz w:val="16"/>
                <w:szCs w:val="16"/>
                <w:lang w:val="el-GR"/>
              </w:rPr>
              <w:t>1</w:t>
            </w:r>
          </w:p>
          <w:p w:rsidR="001E34E7" w:rsidRPr="00F2232E"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052311" w:rsidRDefault="001E34E7" w:rsidP="001E34E7">
            <w:pPr>
              <w:suppressAutoHyphens w:val="0"/>
              <w:autoSpaceDE w:val="0"/>
              <w:spacing w:before="57" w:after="57"/>
              <w:rPr>
                <w:rFonts w:ascii="Arial Narrow" w:eastAsia="SimSun" w:hAnsi="Arial Narrow"/>
                <w:iCs/>
                <w:sz w:val="16"/>
                <w:szCs w:val="16"/>
                <w:lang w:val="en-US"/>
              </w:rPr>
            </w:pPr>
            <w:r w:rsidRPr="00052311">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2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1769E6" w:rsidRDefault="001E34E7"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Epithelial antigen -cloneBerEP4</w:t>
            </w:r>
          </w:p>
          <w:p w:rsidR="001769E6" w:rsidRPr="001769E6" w:rsidRDefault="001769E6" w:rsidP="001E34E7">
            <w:pPr>
              <w:suppressAutoHyphens w:val="0"/>
              <w:autoSpaceDE w:val="0"/>
              <w:spacing w:before="57" w:after="57"/>
              <w:rPr>
                <w:rFonts w:ascii="Arial Narrow" w:eastAsia="SimSun" w:hAnsi="Arial Narrow"/>
                <w:iCs/>
                <w:sz w:val="16"/>
                <w:szCs w:val="16"/>
                <w:lang w:val="en-US"/>
              </w:rPr>
            </w:pPr>
          </w:p>
          <w:p w:rsidR="001769E6" w:rsidRPr="00F2232E" w:rsidRDefault="001769E6" w:rsidP="001769E6">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1769E6">
              <w:rPr>
                <w:rFonts w:ascii="Arial Narrow" w:eastAsia="SimSun" w:hAnsi="Arial Narrow"/>
                <w:iCs/>
                <w:sz w:val="16"/>
                <w:szCs w:val="16"/>
                <w:lang w:val="en-US"/>
              </w:rPr>
              <w:t xml:space="preserve">  2049201 </w:t>
            </w:r>
            <w:r w:rsidRPr="001769E6">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xml:space="preserve"> :</w:t>
            </w:r>
            <w:r w:rsidRPr="001769E6">
              <w:rPr>
                <w:rFonts w:ascii="Arial Narrow" w:eastAsia="SimSun" w:hAnsi="Arial Narrow"/>
                <w:iCs/>
                <w:sz w:val="16"/>
                <w:szCs w:val="16"/>
                <w:lang w:val="en-US"/>
              </w:rPr>
              <w:t>1</w:t>
            </w:r>
          </w:p>
          <w:p w:rsidR="001769E6" w:rsidRPr="001769E6" w:rsidRDefault="001769E6"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1769E6" w:rsidRDefault="001769E6"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4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1769E6" w:rsidRDefault="001E34E7"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CAIX</w:t>
            </w:r>
          </w:p>
          <w:p w:rsidR="001769E6" w:rsidRPr="001769E6" w:rsidRDefault="001769E6" w:rsidP="001769E6">
            <w:pPr>
              <w:suppressAutoHyphens w:val="0"/>
              <w:autoSpaceDE w:val="0"/>
              <w:spacing w:before="57" w:after="57"/>
              <w:rPr>
                <w:rFonts w:ascii="Arial Narrow" w:eastAsia="SimSun" w:hAnsi="Arial Narrow"/>
                <w:iCs/>
                <w:sz w:val="16"/>
                <w:szCs w:val="16"/>
                <w:lang w:val="en-US"/>
              </w:rPr>
            </w:pPr>
          </w:p>
          <w:p w:rsidR="001769E6" w:rsidRPr="001769E6" w:rsidRDefault="001769E6" w:rsidP="001769E6">
            <w:pPr>
              <w:suppressAutoHyphens w:val="0"/>
              <w:autoSpaceDE w:val="0"/>
              <w:spacing w:before="57" w:after="57"/>
              <w:rPr>
                <w:rFonts w:ascii="Arial Narrow" w:eastAsia="SimSun" w:hAnsi="Arial Narrow"/>
                <w:iCs/>
                <w:sz w:val="16"/>
                <w:szCs w:val="16"/>
                <w:lang w:val="el-GR"/>
              </w:rPr>
            </w:pPr>
            <w:r w:rsidRPr="001769E6">
              <w:rPr>
                <w:rFonts w:ascii="Arial Narrow" w:eastAsia="SimSun" w:hAnsi="Arial Narrow"/>
                <w:iCs/>
                <w:sz w:val="16"/>
                <w:szCs w:val="16"/>
                <w:lang w:val="el-GR"/>
              </w:rPr>
              <w:t>Κωδικός:</w:t>
            </w:r>
            <w:r w:rsidRPr="001769E6">
              <w:rPr>
                <w:rFonts w:ascii="Arial Narrow" w:eastAsia="SimSun" w:hAnsi="Arial Narrow"/>
                <w:iCs/>
                <w:sz w:val="16"/>
                <w:szCs w:val="16"/>
                <w:lang w:val="en-US"/>
              </w:rPr>
              <w:t xml:space="preserve">  ……………….</w:t>
            </w:r>
            <w:r w:rsidRPr="001769E6">
              <w:rPr>
                <w:rFonts w:ascii="Arial Narrow" w:eastAsia="SimSun" w:hAnsi="Arial Narrow"/>
                <w:iCs/>
                <w:sz w:val="16"/>
                <w:szCs w:val="16"/>
                <w:lang w:val="el-GR"/>
              </w:rPr>
              <w:t>Ποσότητα :</w:t>
            </w:r>
            <w:r w:rsidRPr="001769E6">
              <w:rPr>
                <w:rFonts w:ascii="Arial Narrow" w:eastAsia="SimSun" w:hAnsi="Arial Narrow"/>
                <w:iCs/>
                <w:sz w:val="16"/>
                <w:szCs w:val="16"/>
                <w:lang w:val="en-US"/>
              </w:rPr>
              <w:t>1</w:t>
            </w:r>
          </w:p>
          <w:p w:rsidR="001769E6" w:rsidRPr="001769E6" w:rsidRDefault="001769E6"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1769E6" w:rsidRDefault="001E34E7"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 </w:t>
            </w:r>
            <w:r w:rsidR="001769E6" w:rsidRPr="001769E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769E6" w:rsidRPr="001769E6" w:rsidRDefault="001E34E7"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Ca 19-9   -  c</w:t>
            </w:r>
            <w:proofErr w:type="spellStart"/>
            <w:r w:rsidRPr="001769E6">
              <w:rPr>
                <w:rFonts w:ascii="Arial Narrow" w:eastAsia="SimSun" w:hAnsi="Arial Narrow"/>
                <w:iCs/>
                <w:sz w:val="16"/>
                <w:szCs w:val="16"/>
                <w:lang w:val="el-GR"/>
              </w:rPr>
              <w:t>lone</w:t>
            </w:r>
            <w:proofErr w:type="spellEnd"/>
            <w:r w:rsidRPr="001769E6">
              <w:rPr>
                <w:rFonts w:ascii="Arial Narrow" w:eastAsia="SimSun" w:hAnsi="Arial Narrow"/>
                <w:iCs/>
                <w:sz w:val="16"/>
                <w:szCs w:val="16"/>
                <w:lang w:val="el-GR"/>
              </w:rPr>
              <w:t xml:space="preserve"> 1</w:t>
            </w:r>
            <w:r w:rsidRPr="001769E6">
              <w:rPr>
                <w:rFonts w:ascii="Arial Narrow" w:eastAsia="SimSun" w:hAnsi="Arial Narrow"/>
                <w:iCs/>
                <w:sz w:val="16"/>
                <w:szCs w:val="16"/>
                <w:lang w:val="en-US"/>
              </w:rPr>
              <w:t xml:space="preserve">21SLE     </w:t>
            </w:r>
          </w:p>
          <w:p w:rsidR="001769E6" w:rsidRPr="001769E6" w:rsidRDefault="001E34E7" w:rsidP="001769E6">
            <w:pPr>
              <w:suppressAutoHyphens w:val="0"/>
              <w:autoSpaceDE w:val="0"/>
              <w:spacing w:before="57" w:after="57"/>
              <w:rPr>
                <w:rFonts w:ascii="Arial Narrow" w:eastAsia="SimSun" w:hAnsi="Arial Narrow"/>
                <w:iCs/>
                <w:sz w:val="16"/>
                <w:szCs w:val="16"/>
                <w:lang w:val="el-GR"/>
              </w:rPr>
            </w:pPr>
            <w:r w:rsidRPr="001769E6">
              <w:rPr>
                <w:rFonts w:ascii="Arial Narrow" w:eastAsia="SimSun" w:hAnsi="Arial Narrow"/>
                <w:iCs/>
                <w:sz w:val="16"/>
                <w:szCs w:val="16"/>
                <w:lang w:val="en-US"/>
              </w:rPr>
              <w:t xml:space="preserve">  </w:t>
            </w:r>
            <w:r w:rsidR="001769E6" w:rsidRPr="001769E6">
              <w:rPr>
                <w:rFonts w:ascii="Arial Narrow" w:eastAsia="SimSun" w:hAnsi="Arial Narrow"/>
                <w:iCs/>
                <w:sz w:val="16"/>
                <w:szCs w:val="16"/>
                <w:lang w:val="el-GR"/>
              </w:rPr>
              <w:t>Κωδικός:</w:t>
            </w:r>
            <w:r w:rsidR="001769E6" w:rsidRPr="001769E6">
              <w:rPr>
                <w:rFonts w:ascii="Arial Narrow" w:eastAsia="SimSun" w:hAnsi="Arial Narrow"/>
                <w:iCs/>
                <w:sz w:val="16"/>
                <w:szCs w:val="16"/>
                <w:lang w:val="en-US"/>
              </w:rPr>
              <w:t xml:space="preserve">  </w:t>
            </w:r>
            <w:r w:rsidR="001769E6" w:rsidRPr="001769E6">
              <w:rPr>
                <w:rFonts w:ascii="Arial Narrow" w:eastAsia="SimSun" w:hAnsi="Arial Narrow"/>
                <w:iCs/>
                <w:sz w:val="16"/>
                <w:szCs w:val="16"/>
                <w:lang w:val="el-GR"/>
              </w:rPr>
              <w:t>20450039</w:t>
            </w:r>
            <w:r w:rsidR="001769E6" w:rsidRPr="001769E6">
              <w:rPr>
                <w:rFonts w:ascii="Arial Narrow" w:eastAsia="SimSun" w:hAnsi="Arial Narrow"/>
                <w:iCs/>
                <w:sz w:val="16"/>
                <w:szCs w:val="16"/>
                <w:lang w:val="en-US"/>
              </w:rPr>
              <w:t xml:space="preserve">  </w:t>
            </w:r>
            <w:r w:rsidR="001769E6" w:rsidRPr="001769E6">
              <w:rPr>
                <w:rFonts w:ascii="Arial Narrow" w:eastAsia="SimSun" w:hAnsi="Arial Narrow"/>
                <w:iCs/>
                <w:sz w:val="16"/>
                <w:szCs w:val="16"/>
                <w:lang w:val="el-GR"/>
              </w:rPr>
              <w:t>Ποσότητα :</w:t>
            </w:r>
            <w:r w:rsidR="001769E6" w:rsidRPr="001769E6">
              <w:rPr>
                <w:rFonts w:ascii="Arial Narrow" w:eastAsia="SimSun" w:hAnsi="Arial Narrow"/>
                <w:iCs/>
                <w:sz w:val="16"/>
                <w:szCs w:val="16"/>
                <w:lang w:val="en-US"/>
              </w:rPr>
              <w:t>1</w:t>
            </w:r>
          </w:p>
          <w:p w:rsidR="001E34E7" w:rsidRPr="001769E6" w:rsidRDefault="001E34E7"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1769E6" w:rsidRDefault="001769E6"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1E34E7" w:rsidRPr="00213E27" w:rsidTr="00E11040">
        <w:trPr>
          <w:trHeight w:hRule="exact" w:val="72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769E6" w:rsidRPr="00F2232E" w:rsidRDefault="001E34E7" w:rsidP="001E34E7">
            <w:pPr>
              <w:suppressAutoHyphens w:val="0"/>
              <w:autoSpaceDE w:val="0"/>
              <w:spacing w:before="57" w:after="57"/>
              <w:rPr>
                <w:rFonts w:ascii="Arial Narrow" w:eastAsia="SimSun" w:hAnsi="Arial Narrow"/>
                <w:iCs/>
                <w:sz w:val="16"/>
                <w:szCs w:val="16"/>
                <w:lang w:val="el-GR"/>
              </w:rPr>
            </w:pPr>
            <w:proofErr w:type="spellStart"/>
            <w:r w:rsidRPr="001769E6">
              <w:rPr>
                <w:rFonts w:ascii="Arial Narrow" w:eastAsia="SimSun" w:hAnsi="Arial Narrow"/>
                <w:iCs/>
                <w:sz w:val="16"/>
                <w:szCs w:val="16"/>
                <w:lang w:val="el-GR"/>
              </w:rPr>
              <w:t>Ca</w:t>
            </w:r>
            <w:proofErr w:type="spellEnd"/>
            <w:r w:rsidRPr="001769E6">
              <w:rPr>
                <w:rFonts w:ascii="Arial Narrow" w:eastAsia="SimSun" w:hAnsi="Arial Narrow"/>
                <w:iCs/>
                <w:sz w:val="16"/>
                <w:szCs w:val="16"/>
                <w:lang w:val="el-GR"/>
              </w:rPr>
              <w:t xml:space="preserve"> 125 </w:t>
            </w:r>
            <w:r w:rsidRPr="00F2232E">
              <w:rPr>
                <w:rFonts w:ascii="Arial Narrow" w:eastAsia="SimSun" w:hAnsi="Arial Narrow"/>
                <w:iCs/>
                <w:sz w:val="16"/>
                <w:szCs w:val="16"/>
                <w:lang w:val="el-GR"/>
              </w:rPr>
              <w:t>-</w:t>
            </w:r>
            <w:r w:rsidRPr="001769E6">
              <w:rPr>
                <w:rFonts w:ascii="Arial Narrow" w:eastAsia="SimSun" w:hAnsi="Arial Narrow"/>
                <w:iCs/>
                <w:sz w:val="16"/>
                <w:szCs w:val="16"/>
                <w:lang w:val="en-US"/>
              </w:rPr>
              <w:t>c</w:t>
            </w:r>
            <w:proofErr w:type="spellStart"/>
            <w:r w:rsidRPr="001769E6">
              <w:rPr>
                <w:rFonts w:ascii="Arial Narrow" w:eastAsia="SimSun" w:hAnsi="Arial Narrow"/>
                <w:iCs/>
                <w:sz w:val="16"/>
                <w:szCs w:val="16"/>
                <w:lang w:val="el-GR"/>
              </w:rPr>
              <w:t>lone</w:t>
            </w:r>
            <w:proofErr w:type="spellEnd"/>
            <w:r w:rsidRPr="001769E6">
              <w:rPr>
                <w:rFonts w:ascii="Arial Narrow" w:eastAsia="SimSun" w:hAnsi="Arial Narrow"/>
                <w:iCs/>
                <w:sz w:val="16"/>
                <w:szCs w:val="16"/>
                <w:lang w:val="el-GR"/>
              </w:rPr>
              <w:t xml:space="preserve"> </w:t>
            </w:r>
            <w:r w:rsidRPr="001769E6">
              <w:rPr>
                <w:rFonts w:ascii="Arial Narrow" w:eastAsia="SimSun" w:hAnsi="Arial Narrow"/>
                <w:iCs/>
                <w:sz w:val="16"/>
                <w:szCs w:val="16"/>
                <w:lang w:val="en-US"/>
              </w:rPr>
              <w:t>OV</w:t>
            </w:r>
            <w:r w:rsidRPr="00F2232E">
              <w:rPr>
                <w:rFonts w:ascii="Arial Narrow" w:eastAsia="SimSun" w:hAnsi="Arial Narrow"/>
                <w:iCs/>
                <w:sz w:val="16"/>
                <w:szCs w:val="16"/>
                <w:lang w:val="el-GR"/>
              </w:rPr>
              <w:t xml:space="preserve">185   </w:t>
            </w:r>
          </w:p>
          <w:p w:rsidR="001769E6" w:rsidRPr="00F2232E" w:rsidRDefault="001769E6" w:rsidP="001E34E7">
            <w:pPr>
              <w:suppressAutoHyphens w:val="0"/>
              <w:autoSpaceDE w:val="0"/>
              <w:spacing w:before="57" w:after="57"/>
              <w:rPr>
                <w:rFonts w:ascii="Arial Narrow" w:eastAsia="SimSun" w:hAnsi="Arial Narrow"/>
                <w:iCs/>
                <w:sz w:val="16"/>
                <w:szCs w:val="16"/>
                <w:lang w:val="el-GR"/>
              </w:rPr>
            </w:pPr>
          </w:p>
          <w:p w:rsidR="001769E6" w:rsidRPr="001769E6" w:rsidRDefault="001E34E7" w:rsidP="001769E6">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r w:rsidR="001769E6" w:rsidRPr="001769E6">
              <w:rPr>
                <w:rFonts w:ascii="Arial Narrow" w:eastAsia="SimSun" w:hAnsi="Arial Narrow"/>
                <w:iCs/>
                <w:sz w:val="16"/>
                <w:szCs w:val="16"/>
                <w:lang w:val="el-GR"/>
              </w:rPr>
              <w:t>Κωδικός:</w:t>
            </w:r>
            <w:r w:rsidR="001769E6" w:rsidRPr="00F2232E">
              <w:rPr>
                <w:rFonts w:ascii="Arial Narrow" w:eastAsia="SimSun" w:hAnsi="Arial Narrow"/>
                <w:iCs/>
                <w:sz w:val="16"/>
                <w:szCs w:val="16"/>
                <w:lang w:val="el-GR"/>
              </w:rPr>
              <w:t xml:space="preserve">  </w:t>
            </w:r>
            <w:r w:rsidR="001769E6" w:rsidRPr="001769E6">
              <w:rPr>
                <w:rFonts w:ascii="Arial Narrow" w:eastAsia="SimSun" w:hAnsi="Arial Narrow"/>
                <w:iCs/>
                <w:sz w:val="16"/>
                <w:szCs w:val="16"/>
                <w:lang w:val="el-GR"/>
              </w:rPr>
              <w:t>20446008</w:t>
            </w:r>
            <w:r w:rsidR="001769E6" w:rsidRPr="00F2232E">
              <w:rPr>
                <w:rFonts w:ascii="Arial Narrow" w:eastAsia="SimSun" w:hAnsi="Arial Narrow"/>
                <w:iCs/>
                <w:sz w:val="16"/>
                <w:szCs w:val="16"/>
                <w:lang w:val="el-GR"/>
              </w:rPr>
              <w:t xml:space="preserve">  </w:t>
            </w:r>
            <w:r w:rsidR="001769E6" w:rsidRPr="001769E6">
              <w:rPr>
                <w:rFonts w:ascii="Arial Narrow" w:eastAsia="SimSun" w:hAnsi="Arial Narrow"/>
                <w:iCs/>
                <w:sz w:val="16"/>
                <w:szCs w:val="16"/>
                <w:lang w:val="el-GR"/>
              </w:rPr>
              <w:t>Ποσότητα :</w:t>
            </w:r>
            <w:r w:rsidR="001769E6" w:rsidRPr="00F2232E">
              <w:rPr>
                <w:rFonts w:ascii="Arial Narrow" w:eastAsia="SimSun" w:hAnsi="Arial Narrow"/>
                <w:iCs/>
                <w:sz w:val="16"/>
                <w:szCs w:val="16"/>
                <w:lang w:val="el-GR"/>
              </w:rPr>
              <w:t>1</w:t>
            </w:r>
          </w:p>
          <w:p w:rsidR="001E34E7" w:rsidRPr="001769E6"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1769E6" w:rsidRDefault="001769E6" w:rsidP="001E34E7">
            <w:pPr>
              <w:suppressAutoHyphens w:val="0"/>
              <w:autoSpaceDE w:val="0"/>
              <w:spacing w:before="57" w:after="57"/>
              <w:rPr>
                <w:rFonts w:ascii="Arial Narrow" w:eastAsia="SimSun" w:hAnsi="Arial Narrow"/>
                <w:iCs/>
                <w:sz w:val="16"/>
                <w:szCs w:val="16"/>
                <w:lang w:val="en-US"/>
              </w:rPr>
            </w:pPr>
            <w:r w:rsidRPr="001769E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1E34E7" w:rsidRPr="00213E27" w:rsidTr="00E11040">
        <w:trPr>
          <w:trHeight w:hRule="exact" w:val="8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lastRenderedPageBreak/>
              <w:t>20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769E6" w:rsidRPr="00F64190"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Calcitonin</w:t>
            </w:r>
            <w:proofErr w:type="spellEnd"/>
            <w:r w:rsidRPr="00F64190">
              <w:rPr>
                <w:rFonts w:ascii="Arial Narrow" w:eastAsia="SimSun" w:hAnsi="Arial Narrow"/>
                <w:iCs/>
                <w:sz w:val="16"/>
                <w:szCs w:val="16"/>
                <w:lang w:val="en-US"/>
              </w:rPr>
              <w:t xml:space="preserve"> -     c</w:t>
            </w:r>
            <w:r w:rsidRPr="00F2232E">
              <w:rPr>
                <w:rFonts w:ascii="Arial Narrow" w:eastAsia="SimSun" w:hAnsi="Arial Narrow"/>
                <w:iCs/>
                <w:sz w:val="16"/>
                <w:szCs w:val="16"/>
                <w:lang w:val="en-US"/>
              </w:rPr>
              <w:t xml:space="preserve">lone </w:t>
            </w:r>
            <w:r w:rsidRPr="00F64190">
              <w:rPr>
                <w:rFonts w:ascii="Arial Narrow" w:eastAsia="SimSun" w:hAnsi="Arial Narrow"/>
                <w:iCs/>
                <w:sz w:val="16"/>
                <w:szCs w:val="16"/>
                <w:lang w:val="en-US"/>
              </w:rPr>
              <w:t xml:space="preserve">rabbit polyclonal     </w:t>
            </w:r>
          </w:p>
          <w:p w:rsidR="001769E6" w:rsidRPr="00F64190" w:rsidRDefault="001E34E7" w:rsidP="001E34E7">
            <w:pPr>
              <w:suppressAutoHyphens w:val="0"/>
              <w:autoSpaceDE w:val="0"/>
              <w:spacing w:before="57" w:after="57"/>
              <w:rPr>
                <w:rFonts w:ascii="Arial Narrow" w:eastAsia="SimSun" w:hAnsi="Arial Narrow"/>
                <w:iCs/>
                <w:sz w:val="16"/>
                <w:szCs w:val="16"/>
                <w:lang w:val="en-US"/>
              </w:rPr>
            </w:pPr>
            <w:r w:rsidRPr="00F64190">
              <w:rPr>
                <w:rFonts w:ascii="Arial Narrow" w:eastAsia="SimSun" w:hAnsi="Arial Narrow"/>
                <w:iCs/>
                <w:sz w:val="16"/>
                <w:szCs w:val="16"/>
                <w:lang w:val="en-US"/>
              </w:rPr>
              <w:t xml:space="preserve">     </w:t>
            </w:r>
          </w:p>
          <w:p w:rsidR="001769E6" w:rsidRPr="00F2232E" w:rsidRDefault="001E34E7" w:rsidP="001769E6">
            <w:pPr>
              <w:suppressAutoHyphens w:val="0"/>
              <w:autoSpaceDE w:val="0"/>
              <w:spacing w:before="57" w:after="57"/>
              <w:rPr>
                <w:rFonts w:ascii="Arial Narrow" w:eastAsia="SimSun" w:hAnsi="Arial Narrow"/>
                <w:iCs/>
                <w:sz w:val="16"/>
                <w:szCs w:val="16"/>
                <w:lang w:val="en-US"/>
              </w:rPr>
            </w:pPr>
            <w:r w:rsidRPr="00F64190">
              <w:rPr>
                <w:rFonts w:ascii="Arial Narrow" w:eastAsia="SimSun" w:hAnsi="Arial Narrow"/>
                <w:iCs/>
                <w:sz w:val="16"/>
                <w:szCs w:val="16"/>
                <w:lang w:val="en-US"/>
              </w:rPr>
              <w:t xml:space="preserve">  </w:t>
            </w:r>
            <w:r w:rsidR="001769E6" w:rsidRPr="00F64190">
              <w:rPr>
                <w:rFonts w:ascii="Arial Narrow" w:eastAsia="SimSun" w:hAnsi="Arial Narrow"/>
                <w:iCs/>
                <w:sz w:val="16"/>
                <w:szCs w:val="16"/>
                <w:lang w:val="el-GR"/>
              </w:rPr>
              <w:t>Κωδικός</w:t>
            </w:r>
            <w:r w:rsidR="001769E6" w:rsidRPr="00F2232E">
              <w:rPr>
                <w:rFonts w:ascii="Arial Narrow" w:eastAsia="SimSun" w:hAnsi="Arial Narrow"/>
                <w:iCs/>
                <w:sz w:val="16"/>
                <w:szCs w:val="16"/>
                <w:lang w:val="en-US"/>
              </w:rPr>
              <w:t>:</w:t>
            </w:r>
            <w:r w:rsidR="001769E6" w:rsidRPr="00F64190">
              <w:rPr>
                <w:rFonts w:ascii="Arial Narrow" w:eastAsia="SimSun" w:hAnsi="Arial Narrow"/>
                <w:iCs/>
                <w:sz w:val="16"/>
                <w:szCs w:val="16"/>
                <w:lang w:val="en-US"/>
              </w:rPr>
              <w:t xml:space="preserve">  </w:t>
            </w:r>
            <w:r w:rsidR="001769E6" w:rsidRPr="00F2232E">
              <w:rPr>
                <w:rFonts w:ascii="Arial Narrow" w:eastAsia="SimSun" w:hAnsi="Arial Narrow"/>
                <w:iCs/>
                <w:sz w:val="16"/>
                <w:szCs w:val="16"/>
                <w:lang w:val="en-US"/>
              </w:rPr>
              <w:t>20447015</w:t>
            </w:r>
            <w:r w:rsidR="001769E6" w:rsidRPr="00F64190">
              <w:rPr>
                <w:rFonts w:ascii="Arial Narrow" w:eastAsia="SimSun" w:hAnsi="Arial Narrow"/>
                <w:iCs/>
                <w:sz w:val="16"/>
                <w:szCs w:val="16"/>
                <w:lang w:val="en-US"/>
              </w:rPr>
              <w:t xml:space="preserve">  </w:t>
            </w:r>
            <w:r w:rsidR="001769E6" w:rsidRPr="00F64190">
              <w:rPr>
                <w:rFonts w:ascii="Arial Narrow" w:eastAsia="SimSun" w:hAnsi="Arial Narrow"/>
                <w:iCs/>
                <w:sz w:val="16"/>
                <w:szCs w:val="16"/>
                <w:lang w:val="el-GR"/>
              </w:rPr>
              <w:t>Ποσότητα</w:t>
            </w:r>
            <w:r w:rsidR="001769E6" w:rsidRPr="00F2232E">
              <w:rPr>
                <w:rFonts w:ascii="Arial Narrow" w:eastAsia="SimSun" w:hAnsi="Arial Narrow"/>
                <w:iCs/>
                <w:sz w:val="16"/>
                <w:szCs w:val="16"/>
                <w:lang w:val="en-US"/>
              </w:rPr>
              <w:t xml:space="preserve"> :</w:t>
            </w:r>
            <w:r w:rsidR="001769E6" w:rsidRPr="00F64190">
              <w:rPr>
                <w:rFonts w:ascii="Arial Narrow" w:eastAsia="SimSun" w:hAnsi="Arial Narrow"/>
                <w:iCs/>
                <w:sz w:val="16"/>
                <w:szCs w:val="16"/>
                <w:lang w:val="en-US"/>
              </w:rPr>
              <w:t>1</w:t>
            </w:r>
          </w:p>
          <w:p w:rsidR="001E34E7" w:rsidRPr="00F2232E" w:rsidRDefault="001E34E7"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64190" w:rsidRDefault="001769E6" w:rsidP="001E34E7">
            <w:pPr>
              <w:suppressAutoHyphens w:val="0"/>
              <w:autoSpaceDE w:val="0"/>
              <w:spacing w:before="57" w:after="57"/>
              <w:rPr>
                <w:rFonts w:ascii="Arial Narrow" w:eastAsia="SimSun" w:hAnsi="Arial Narrow"/>
                <w:iCs/>
                <w:sz w:val="16"/>
                <w:szCs w:val="16"/>
                <w:lang w:val="en-US"/>
              </w:rPr>
            </w:pPr>
            <w:r w:rsidRPr="00F6419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21"/>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F64190" w:rsidRPr="00F2232E" w:rsidRDefault="001E34E7" w:rsidP="001E34E7">
            <w:pPr>
              <w:suppressAutoHyphens w:val="0"/>
              <w:autoSpaceDE w:val="0"/>
              <w:spacing w:before="57" w:after="57"/>
              <w:rPr>
                <w:rFonts w:ascii="Arial Narrow" w:eastAsia="SimSun" w:hAnsi="Arial Narrow"/>
                <w:iCs/>
                <w:sz w:val="16"/>
                <w:szCs w:val="16"/>
                <w:lang w:val="el-GR"/>
              </w:rPr>
            </w:pPr>
            <w:proofErr w:type="spellStart"/>
            <w:r w:rsidRPr="00F64190">
              <w:rPr>
                <w:rFonts w:ascii="Arial Narrow" w:eastAsia="SimSun" w:hAnsi="Arial Narrow"/>
                <w:iCs/>
                <w:sz w:val="16"/>
                <w:szCs w:val="16"/>
                <w:lang w:val="el-GR"/>
              </w:rPr>
              <w:t>Caldesmon</w:t>
            </w:r>
            <w:proofErr w:type="spellEnd"/>
            <w:r w:rsidRPr="00F2232E">
              <w:rPr>
                <w:rFonts w:ascii="Arial Narrow" w:eastAsia="SimSun" w:hAnsi="Arial Narrow"/>
                <w:iCs/>
                <w:sz w:val="16"/>
                <w:szCs w:val="16"/>
                <w:lang w:val="el-GR"/>
              </w:rPr>
              <w:t xml:space="preserve">- </w:t>
            </w:r>
            <w:r w:rsidRPr="00F64190">
              <w:rPr>
                <w:rFonts w:ascii="Arial Narrow" w:eastAsia="SimSun" w:hAnsi="Arial Narrow"/>
                <w:iCs/>
                <w:sz w:val="16"/>
                <w:szCs w:val="16"/>
                <w:lang w:val="en-US"/>
              </w:rPr>
              <w:t>c</w:t>
            </w:r>
            <w:proofErr w:type="spellStart"/>
            <w:r w:rsidRPr="00F64190">
              <w:rPr>
                <w:rFonts w:ascii="Arial Narrow" w:eastAsia="SimSun" w:hAnsi="Arial Narrow"/>
                <w:iCs/>
                <w:sz w:val="16"/>
                <w:szCs w:val="16"/>
                <w:lang w:val="el-GR"/>
              </w:rPr>
              <w:t>lone</w:t>
            </w:r>
            <w:proofErr w:type="spellEnd"/>
            <w:r w:rsidRPr="00F64190">
              <w:rPr>
                <w:rFonts w:ascii="Arial Narrow" w:eastAsia="SimSun" w:hAnsi="Arial Narrow"/>
                <w:iCs/>
                <w:sz w:val="16"/>
                <w:szCs w:val="16"/>
                <w:lang w:val="el-GR"/>
              </w:rPr>
              <w:t xml:space="preserve"> </w:t>
            </w:r>
            <w:proofErr w:type="spellStart"/>
            <w:r w:rsidRPr="00F64190">
              <w:rPr>
                <w:rFonts w:ascii="Arial Narrow" w:eastAsia="SimSun" w:hAnsi="Arial Narrow"/>
                <w:iCs/>
                <w:sz w:val="16"/>
                <w:szCs w:val="16"/>
                <w:lang w:val="en-US"/>
              </w:rPr>
              <w:t>hCD</w:t>
            </w:r>
            <w:proofErr w:type="spellEnd"/>
            <w:r w:rsidRPr="00F2232E">
              <w:rPr>
                <w:rFonts w:ascii="Arial Narrow" w:eastAsia="SimSun" w:hAnsi="Arial Narrow"/>
                <w:iCs/>
                <w:sz w:val="16"/>
                <w:szCs w:val="16"/>
                <w:lang w:val="el-GR"/>
              </w:rPr>
              <w:t xml:space="preserve">  </w:t>
            </w:r>
          </w:p>
          <w:p w:rsidR="00F64190"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p w:rsidR="00F64190" w:rsidRPr="00F64190" w:rsidRDefault="001E34E7" w:rsidP="00F64190">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r w:rsidR="00F64190" w:rsidRPr="00F64190">
              <w:rPr>
                <w:rFonts w:ascii="Arial Narrow" w:eastAsia="SimSun" w:hAnsi="Arial Narrow"/>
                <w:iCs/>
                <w:sz w:val="16"/>
                <w:szCs w:val="16"/>
                <w:lang w:val="el-GR"/>
              </w:rPr>
              <w:t>Κωδικός:</w:t>
            </w:r>
            <w:r w:rsidR="00F64190" w:rsidRPr="00F2232E">
              <w:rPr>
                <w:rFonts w:ascii="Arial Narrow" w:eastAsia="SimSun" w:hAnsi="Arial Narrow"/>
                <w:iCs/>
                <w:sz w:val="16"/>
                <w:szCs w:val="16"/>
                <w:lang w:val="el-GR"/>
              </w:rPr>
              <w:t xml:space="preserve">  </w:t>
            </w:r>
            <w:r w:rsidR="00F64190" w:rsidRPr="00F64190">
              <w:rPr>
                <w:rFonts w:ascii="Arial Narrow" w:eastAsia="SimSun" w:hAnsi="Arial Narrow"/>
                <w:iCs/>
                <w:sz w:val="16"/>
                <w:szCs w:val="16"/>
                <w:lang w:val="el-GR"/>
              </w:rPr>
              <w:t>20449106</w:t>
            </w:r>
            <w:r w:rsidR="00F64190" w:rsidRPr="00F2232E">
              <w:rPr>
                <w:rFonts w:ascii="Arial Narrow" w:eastAsia="SimSun" w:hAnsi="Arial Narrow"/>
                <w:iCs/>
                <w:sz w:val="16"/>
                <w:szCs w:val="16"/>
                <w:lang w:val="el-GR"/>
              </w:rPr>
              <w:t xml:space="preserve">  </w:t>
            </w:r>
            <w:r w:rsidR="00F64190" w:rsidRPr="00F64190">
              <w:rPr>
                <w:rFonts w:ascii="Arial Narrow" w:eastAsia="SimSun" w:hAnsi="Arial Narrow"/>
                <w:iCs/>
                <w:sz w:val="16"/>
                <w:szCs w:val="16"/>
                <w:lang w:val="el-GR"/>
              </w:rPr>
              <w:t>Ποσότητα :</w:t>
            </w:r>
            <w:r w:rsidR="00F64190" w:rsidRPr="00F2232E">
              <w:rPr>
                <w:rFonts w:ascii="Arial Narrow" w:eastAsia="SimSun" w:hAnsi="Arial Narrow"/>
                <w:iCs/>
                <w:sz w:val="16"/>
                <w:szCs w:val="16"/>
                <w:lang w:val="el-GR"/>
              </w:rPr>
              <w:t>1</w:t>
            </w:r>
          </w:p>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r w:rsidRPr="00F2232E">
              <w:rPr>
                <w:rFonts w:ascii="Arial Narrow" w:eastAsia="SimSun" w:hAnsi="Arial Narrow"/>
                <w:iCs/>
                <w:sz w:val="16"/>
                <w:szCs w:val="16"/>
                <w:highlight w:val="yellow"/>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64190" w:rsidRDefault="00F64190" w:rsidP="001E34E7">
            <w:pPr>
              <w:suppressAutoHyphens w:val="0"/>
              <w:autoSpaceDE w:val="0"/>
              <w:spacing w:before="57" w:after="57"/>
              <w:rPr>
                <w:rFonts w:ascii="Arial Narrow" w:eastAsia="SimSun" w:hAnsi="Arial Narrow"/>
                <w:iCs/>
                <w:sz w:val="16"/>
                <w:szCs w:val="16"/>
                <w:highlight w:val="yellow"/>
                <w:lang w:val="en-US"/>
              </w:rPr>
            </w:pPr>
            <w:r w:rsidRPr="00F6419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1E34E7" w:rsidRPr="00213E27" w:rsidTr="00E11040">
        <w:trPr>
          <w:trHeight w:hRule="exact" w:val="843"/>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64190" w:rsidRDefault="001E34E7" w:rsidP="001E34E7">
            <w:pPr>
              <w:suppressAutoHyphens w:val="0"/>
              <w:autoSpaceDE w:val="0"/>
              <w:spacing w:before="57" w:after="57"/>
              <w:rPr>
                <w:rFonts w:ascii="Arial Narrow" w:eastAsia="SimSun" w:hAnsi="Arial Narrow"/>
                <w:iCs/>
                <w:sz w:val="16"/>
                <w:szCs w:val="16"/>
                <w:lang w:val="en-US"/>
              </w:rPr>
            </w:pPr>
            <w:proofErr w:type="spellStart"/>
            <w:r w:rsidRPr="00F64190">
              <w:rPr>
                <w:rFonts w:ascii="Arial Narrow" w:eastAsia="SimSun" w:hAnsi="Arial Narrow"/>
                <w:iCs/>
                <w:sz w:val="16"/>
                <w:szCs w:val="16"/>
                <w:lang w:val="el-GR"/>
              </w:rPr>
              <w:t>Calponin</w:t>
            </w:r>
            <w:proofErr w:type="spellEnd"/>
          </w:p>
          <w:p w:rsidR="00F64190" w:rsidRPr="00F64190" w:rsidRDefault="00F64190" w:rsidP="001E34E7">
            <w:pPr>
              <w:suppressAutoHyphens w:val="0"/>
              <w:autoSpaceDE w:val="0"/>
              <w:spacing w:before="57" w:after="57"/>
              <w:rPr>
                <w:rFonts w:ascii="Arial Narrow" w:eastAsia="SimSun" w:hAnsi="Arial Narrow"/>
                <w:iCs/>
                <w:sz w:val="16"/>
                <w:szCs w:val="16"/>
                <w:lang w:val="en-US"/>
              </w:rPr>
            </w:pPr>
          </w:p>
          <w:p w:rsidR="00F64190" w:rsidRPr="00F64190" w:rsidRDefault="00F64190" w:rsidP="00F64190">
            <w:pPr>
              <w:suppressAutoHyphens w:val="0"/>
              <w:autoSpaceDE w:val="0"/>
              <w:spacing w:before="57" w:after="57"/>
              <w:rPr>
                <w:rFonts w:ascii="Arial Narrow" w:eastAsia="SimSun" w:hAnsi="Arial Narrow"/>
                <w:iCs/>
                <w:sz w:val="16"/>
                <w:szCs w:val="16"/>
                <w:lang w:val="el-GR"/>
              </w:rPr>
            </w:pPr>
            <w:r w:rsidRPr="00F64190">
              <w:rPr>
                <w:rFonts w:ascii="Arial Narrow" w:eastAsia="SimSun" w:hAnsi="Arial Narrow"/>
                <w:iCs/>
                <w:sz w:val="16"/>
                <w:szCs w:val="16"/>
                <w:lang w:val="el-GR"/>
              </w:rPr>
              <w:t>Κωδικός:</w:t>
            </w:r>
            <w:r w:rsidRPr="00F64190">
              <w:rPr>
                <w:rFonts w:ascii="Arial Narrow" w:eastAsia="SimSun" w:hAnsi="Arial Narrow"/>
                <w:iCs/>
                <w:sz w:val="16"/>
                <w:szCs w:val="16"/>
                <w:lang w:val="en-US"/>
              </w:rPr>
              <w:t xml:space="preserve">  </w:t>
            </w:r>
            <w:r w:rsidRPr="00F64190">
              <w:rPr>
                <w:rFonts w:ascii="Arial Narrow" w:eastAsia="SimSun" w:hAnsi="Arial Narrow"/>
                <w:iCs/>
                <w:sz w:val="16"/>
                <w:szCs w:val="16"/>
                <w:lang w:val="el-GR"/>
              </w:rPr>
              <w:t>20454008</w:t>
            </w:r>
            <w:r w:rsidRPr="00F64190">
              <w:rPr>
                <w:rFonts w:ascii="Arial Narrow" w:eastAsia="SimSun" w:hAnsi="Arial Narrow"/>
                <w:iCs/>
                <w:sz w:val="16"/>
                <w:szCs w:val="16"/>
                <w:lang w:val="en-US"/>
              </w:rPr>
              <w:t xml:space="preserve">  </w:t>
            </w:r>
            <w:r w:rsidRPr="00F64190">
              <w:rPr>
                <w:rFonts w:ascii="Arial Narrow" w:eastAsia="SimSun" w:hAnsi="Arial Narrow"/>
                <w:iCs/>
                <w:sz w:val="16"/>
                <w:szCs w:val="16"/>
                <w:lang w:val="el-GR"/>
              </w:rPr>
              <w:t>Ποσότητα :</w:t>
            </w:r>
            <w:r w:rsidRPr="00F64190">
              <w:rPr>
                <w:rFonts w:ascii="Arial Narrow" w:eastAsia="SimSun" w:hAnsi="Arial Narrow"/>
                <w:iCs/>
                <w:sz w:val="16"/>
                <w:szCs w:val="16"/>
                <w:lang w:val="en-US"/>
              </w:rPr>
              <w:t>1</w:t>
            </w:r>
          </w:p>
          <w:p w:rsidR="00F64190" w:rsidRPr="00F64190" w:rsidRDefault="00F64190"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64190" w:rsidRDefault="00F64190" w:rsidP="001E34E7">
            <w:pPr>
              <w:suppressAutoHyphens w:val="0"/>
              <w:autoSpaceDE w:val="0"/>
              <w:spacing w:before="57" w:after="57"/>
              <w:rPr>
                <w:rFonts w:ascii="Arial Narrow" w:eastAsia="SimSun" w:hAnsi="Arial Narrow"/>
                <w:iCs/>
                <w:sz w:val="16"/>
                <w:szCs w:val="16"/>
                <w:lang w:val="en-US"/>
              </w:rPr>
            </w:pPr>
            <w:r w:rsidRPr="00F6419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1E34E7" w:rsidRPr="00213E27" w:rsidTr="00E11040">
        <w:trPr>
          <w:trHeight w:hRule="exact" w:val="71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3A3256" w:rsidRPr="00F2232E" w:rsidRDefault="001E34E7" w:rsidP="001E34E7">
            <w:pPr>
              <w:suppressAutoHyphens w:val="0"/>
              <w:autoSpaceDE w:val="0"/>
              <w:spacing w:before="57" w:after="57"/>
              <w:rPr>
                <w:rFonts w:ascii="Arial Narrow" w:eastAsia="SimSun" w:hAnsi="Arial Narrow"/>
                <w:iCs/>
                <w:sz w:val="16"/>
                <w:szCs w:val="16"/>
                <w:lang w:val="el-GR"/>
              </w:rPr>
            </w:pPr>
            <w:proofErr w:type="spellStart"/>
            <w:r w:rsidRPr="003A3256">
              <w:rPr>
                <w:rFonts w:ascii="Arial Narrow" w:eastAsia="SimSun" w:hAnsi="Arial Narrow"/>
                <w:iCs/>
                <w:sz w:val="16"/>
                <w:szCs w:val="16"/>
                <w:lang w:val="el-GR"/>
              </w:rPr>
              <w:t>Calr</w:t>
            </w:r>
            <w:proofErr w:type="spellEnd"/>
            <w:r w:rsidRPr="003A3256">
              <w:rPr>
                <w:rFonts w:ascii="Arial Narrow" w:eastAsia="SimSun" w:hAnsi="Arial Narrow"/>
                <w:iCs/>
                <w:sz w:val="16"/>
                <w:szCs w:val="16"/>
                <w:lang w:val="en-US"/>
              </w:rPr>
              <w:t>e</w:t>
            </w:r>
            <w:proofErr w:type="spellStart"/>
            <w:r w:rsidRPr="003A3256">
              <w:rPr>
                <w:rFonts w:ascii="Arial Narrow" w:eastAsia="SimSun" w:hAnsi="Arial Narrow"/>
                <w:iCs/>
                <w:sz w:val="16"/>
                <w:szCs w:val="16"/>
                <w:lang w:val="el-GR"/>
              </w:rPr>
              <w:t>tinin</w:t>
            </w:r>
            <w:proofErr w:type="spellEnd"/>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n-US"/>
              </w:rPr>
              <w:t>c</w:t>
            </w:r>
            <w:proofErr w:type="spellStart"/>
            <w:r w:rsidRPr="003A3256">
              <w:rPr>
                <w:rFonts w:ascii="Arial Narrow" w:eastAsia="SimSun" w:hAnsi="Arial Narrow"/>
                <w:iCs/>
                <w:sz w:val="16"/>
                <w:szCs w:val="16"/>
                <w:lang w:val="el-GR"/>
              </w:rPr>
              <w:t>lone</w:t>
            </w:r>
            <w:proofErr w:type="spellEnd"/>
            <w:r w:rsidRPr="003A3256">
              <w:rPr>
                <w:rFonts w:ascii="Arial Narrow" w:eastAsia="SimSun" w:hAnsi="Arial Narrow"/>
                <w:iCs/>
                <w:sz w:val="16"/>
                <w:szCs w:val="16"/>
                <w:lang w:val="el-GR"/>
              </w:rPr>
              <w:t xml:space="preserve"> </w:t>
            </w:r>
            <w:r w:rsidRPr="003A3256">
              <w:rPr>
                <w:rFonts w:ascii="Arial Narrow" w:eastAsia="SimSun" w:hAnsi="Arial Narrow"/>
                <w:iCs/>
                <w:sz w:val="16"/>
                <w:szCs w:val="16"/>
                <w:lang w:val="en-US"/>
              </w:rPr>
              <w:t>ZM</w:t>
            </w:r>
            <w:r w:rsidRPr="00F2232E">
              <w:rPr>
                <w:rFonts w:ascii="Arial Narrow" w:eastAsia="SimSun" w:hAnsi="Arial Narrow"/>
                <w:iCs/>
                <w:sz w:val="16"/>
                <w:szCs w:val="16"/>
                <w:lang w:val="el-GR"/>
              </w:rPr>
              <w:t xml:space="preserve">85   </w:t>
            </w:r>
          </w:p>
          <w:p w:rsidR="003A3256" w:rsidRPr="00F2232E" w:rsidRDefault="003A3256" w:rsidP="003A3256">
            <w:pPr>
              <w:suppressAutoHyphens w:val="0"/>
              <w:autoSpaceDE w:val="0"/>
              <w:spacing w:before="57" w:after="57"/>
              <w:rPr>
                <w:rFonts w:ascii="Arial Narrow" w:eastAsia="SimSun" w:hAnsi="Arial Narrow"/>
                <w:iCs/>
                <w:sz w:val="16"/>
                <w:szCs w:val="16"/>
                <w:lang w:val="el-GR"/>
              </w:rPr>
            </w:pPr>
          </w:p>
          <w:p w:rsidR="003A3256" w:rsidRPr="003A3256" w:rsidRDefault="001E34E7" w:rsidP="003A3256">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r w:rsidR="003A3256" w:rsidRPr="003A3256">
              <w:rPr>
                <w:rFonts w:ascii="Arial Narrow" w:eastAsia="SimSun" w:hAnsi="Arial Narrow"/>
                <w:iCs/>
                <w:sz w:val="16"/>
                <w:szCs w:val="16"/>
                <w:lang w:val="el-GR"/>
              </w:rPr>
              <w:t>Κωδικός:</w:t>
            </w:r>
            <w:r w:rsidR="003A3256" w:rsidRPr="00F2232E">
              <w:rPr>
                <w:rFonts w:ascii="Arial Narrow" w:eastAsia="SimSun" w:hAnsi="Arial Narrow"/>
                <w:iCs/>
                <w:sz w:val="16"/>
                <w:szCs w:val="16"/>
                <w:lang w:val="el-GR"/>
              </w:rPr>
              <w:t xml:space="preserve">  </w:t>
            </w:r>
            <w:r w:rsidR="003A3256" w:rsidRPr="003A3256">
              <w:rPr>
                <w:rFonts w:ascii="Arial Narrow" w:eastAsia="SimSun" w:hAnsi="Arial Narrow"/>
                <w:iCs/>
                <w:sz w:val="16"/>
                <w:szCs w:val="16"/>
                <w:lang w:val="el-GR"/>
              </w:rPr>
              <w:t>20449099</w:t>
            </w:r>
            <w:r w:rsidR="003A3256" w:rsidRPr="00F2232E">
              <w:rPr>
                <w:rFonts w:ascii="Arial Narrow" w:eastAsia="SimSun" w:hAnsi="Arial Narrow"/>
                <w:iCs/>
                <w:sz w:val="16"/>
                <w:szCs w:val="16"/>
                <w:lang w:val="el-GR"/>
              </w:rPr>
              <w:t xml:space="preserve">  </w:t>
            </w:r>
            <w:r w:rsidR="003A3256" w:rsidRPr="003A3256">
              <w:rPr>
                <w:rFonts w:ascii="Arial Narrow" w:eastAsia="SimSun" w:hAnsi="Arial Narrow"/>
                <w:iCs/>
                <w:sz w:val="16"/>
                <w:szCs w:val="16"/>
                <w:lang w:val="el-GR"/>
              </w:rPr>
              <w:t>Ποσότητα :</w:t>
            </w:r>
            <w:r w:rsidR="003A3256" w:rsidRPr="00F2232E">
              <w:rPr>
                <w:rFonts w:ascii="Arial Narrow" w:eastAsia="SimSun" w:hAnsi="Arial Narrow"/>
                <w:iCs/>
                <w:sz w:val="16"/>
                <w:szCs w:val="16"/>
                <w:lang w:val="el-GR"/>
              </w:rPr>
              <w:t>1</w:t>
            </w:r>
          </w:p>
          <w:p w:rsidR="001E34E7" w:rsidRPr="003A3256"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A3256" w:rsidRDefault="003A3256" w:rsidP="001E34E7">
            <w:pPr>
              <w:suppressAutoHyphens w:val="0"/>
              <w:autoSpaceDE w:val="0"/>
              <w:spacing w:before="57" w:after="57"/>
              <w:rPr>
                <w:rFonts w:ascii="Arial Narrow" w:eastAsia="SimSun" w:hAnsi="Arial Narrow"/>
                <w:iCs/>
                <w:sz w:val="16"/>
                <w:szCs w:val="16"/>
                <w:lang w:val="en-US"/>
              </w:rPr>
            </w:pPr>
            <w:r w:rsidRPr="003A325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1E34E7" w:rsidRPr="00213E27" w:rsidTr="00E11040">
        <w:trPr>
          <w:trHeight w:hRule="exact" w:val="71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3A3256" w:rsidRPr="00F2232E" w:rsidRDefault="001E34E7"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 xml:space="preserve">CD 1a </w:t>
            </w:r>
            <w:r w:rsidRPr="003A3256">
              <w:rPr>
                <w:rFonts w:ascii="Arial Narrow" w:eastAsia="SimSun" w:hAnsi="Arial Narrow"/>
                <w:iCs/>
                <w:sz w:val="16"/>
                <w:szCs w:val="16"/>
                <w:lang w:val="en-US"/>
              </w:rPr>
              <w:t>c</w:t>
            </w:r>
            <w:proofErr w:type="spellStart"/>
            <w:r w:rsidRPr="003A3256">
              <w:rPr>
                <w:rFonts w:ascii="Arial Narrow" w:eastAsia="SimSun" w:hAnsi="Arial Narrow"/>
                <w:iCs/>
                <w:sz w:val="16"/>
                <w:szCs w:val="16"/>
                <w:lang w:val="el-GR"/>
              </w:rPr>
              <w:t>lone</w:t>
            </w:r>
            <w:proofErr w:type="spellEnd"/>
            <w:r w:rsidRPr="003A3256">
              <w:rPr>
                <w:rFonts w:ascii="Arial Narrow" w:eastAsia="SimSun" w:hAnsi="Arial Narrow"/>
                <w:iCs/>
                <w:sz w:val="16"/>
                <w:szCs w:val="16"/>
                <w:lang w:val="el-GR"/>
              </w:rPr>
              <w:t xml:space="preserve"> </w:t>
            </w:r>
            <w:r w:rsidRPr="00F2232E">
              <w:rPr>
                <w:rFonts w:ascii="Arial Narrow" w:eastAsia="SimSun" w:hAnsi="Arial Narrow"/>
                <w:iCs/>
                <w:sz w:val="16"/>
                <w:szCs w:val="16"/>
                <w:lang w:val="el-GR"/>
              </w:rPr>
              <w:t xml:space="preserve">010  </w:t>
            </w:r>
          </w:p>
          <w:p w:rsidR="003A3256" w:rsidRPr="00F2232E" w:rsidRDefault="003A3256" w:rsidP="001E34E7">
            <w:pPr>
              <w:suppressAutoHyphens w:val="0"/>
              <w:autoSpaceDE w:val="0"/>
              <w:spacing w:before="57" w:after="57"/>
              <w:rPr>
                <w:rFonts w:ascii="Arial Narrow" w:eastAsia="SimSun" w:hAnsi="Arial Narrow"/>
                <w:iCs/>
                <w:sz w:val="16"/>
                <w:szCs w:val="16"/>
                <w:lang w:val="el-GR"/>
              </w:rPr>
            </w:pPr>
          </w:p>
          <w:p w:rsidR="003A3256" w:rsidRPr="003A3256" w:rsidRDefault="001E34E7" w:rsidP="003A3256">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r w:rsidR="003A3256" w:rsidRPr="00F2232E">
              <w:rPr>
                <w:rFonts w:ascii="Arial Narrow" w:eastAsia="SimSun" w:hAnsi="Arial Narrow"/>
                <w:iCs/>
                <w:sz w:val="16"/>
                <w:szCs w:val="16"/>
                <w:lang w:val="el-GR"/>
              </w:rPr>
              <w:t xml:space="preserve"> </w:t>
            </w:r>
            <w:r w:rsidR="003A3256" w:rsidRPr="003A3256">
              <w:rPr>
                <w:rFonts w:ascii="Arial Narrow" w:eastAsia="SimSun" w:hAnsi="Arial Narrow"/>
                <w:iCs/>
                <w:sz w:val="16"/>
                <w:szCs w:val="16"/>
                <w:lang w:val="el-GR"/>
              </w:rPr>
              <w:t>Κωδικός:</w:t>
            </w:r>
            <w:r w:rsidR="003A3256" w:rsidRPr="00F2232E">
              <w:rPr>
                <w:rFonts w:ascii="Arial Narrow" w:eastAsia="SimSun" w:hAnsi="Arial Narrow"/>
                <w:iCs/>
                <w:sz w:val="16"/>
                <w:szCs w:val="16"/>
                <w:lang w:val="el-GR"/>
              </w:rPr>
              <w:t xml:space="preserve">  </w:t>
            </w:r>
            <w:r w:rsidR="003A3256" w:rsidRPr="003A3256">
              <w:rPr>
                <w:rFonts w:ascii="Arial Narrow" w:eastAsia="SimSun" w:hAnsi="Arial Narrow"/>
                <w:iCs/>
                <w:sz w:val="16"/>
                <w:szCs w:val="16"/>
                <w:lang w:val="el-GR"/>
              </w:rPr>
              <w:t>20449076</w:t>
            </w:r>
            <w:r w:rsidR="003A3256" w:rsidRPr="00F2232E">
              <w:rPr>
                <w:rFonts w:ascii="Arial Narrow" w:eastAsia="SimSun" w:hAnsi="Arial Narrow"/>
                <w:iCs/>
                <w:sz w:val="16"/>
                <w:szCs w:val="16"/>
                <w:lang w:val="el-GR"/>
              </w:rPr>
              <w:t xml:space="preserve">  </w:t>
            </w:r>
            <w:r w:rsidR="003A3256" w:rsidRPr="003A3256">
              <w:rPr>
                <w:rFonts w:ascii="Arial Narrow" w:eastAsia="SimSun" w:hAnsi="Arial Narrow"/>
                <w:iCs/>
                <w:sz w:val="16"/>
                <w:szCs w:val="16"/>
                <w:lang w:val="el-GR"/>
              </w:rPr>
              <w:t>Ποσότητα :</w:t>
            </w:r>
            <w:r w:rsidR="003A3256" w:rsidRPr="00F2232E">
              <w:rPr>
                <w:rFonts w:ascii="Arial Narrow" w:eastAsia="SimSun" w:hAnsi="Arial Narrow"/>
                <w:iCs/>
                <w:sz w:val="16"/>
                <w:szCs w:val="16"/>
                <w:lang w:val="el-GR"/>
              </w:rPr>
              <w:t>1</w:t>
            </w:r>
          </w:p>
          <w:p w:rsidR="001E34E7" w:rsidRPr="003A3256"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A3256" w:rsidRDefault="003A3256" w:rsidP="001E34E7">
            <w:pPr>
              <w:suppressAutoHyphens w:val="0"/>
              <w:autoSpaceDE w:val="0"/>
              <w:spacing w:before="57" w:after="57"/>
              <w:rPr>
                <w:rFonts w:ascii="Arial Narrow" w:eastAsia="SimSun" w:hAnsi="Arial Narrow"/>
                <w:iCs/>
                <w:sz w:val="16"/>
                <w:szCs w:val="16"/>
                <w:lang w:val="en-US"/>
              </w:rPr>
            </w:pPr>
            <w:r w:rsidRPr="003A325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3A3256" w:rsidRPr="00F2232E" w:rsidRDefault="001E34E7"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CD2</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n-US"/>
              </w:rPr>
              <w:t>c</w:t>
            </w:r>
            <w:proofErr w:type="spellStart"/>
            <w:r w:rsidRPr="003A3256">
              <w:rPr>
                <w:rFonts w:ascii="Arial Narrow" w:eastAsia="SimSun" w:hAnsi="Arial Narrow"/>
                <w:iCs/>
                <w:sz w:val="16"/>
                <w:szCs w:val="16"/>
                <w:lang w:val="el-GR"/>
              </w:rPr>
              <w:t>lone</w:t>
            </w:r>
            <w:proofErr w:type="spellEnd"/>
            <w:r w:rsidRPr="003A3256">
              <w:rPr>
                <w:rFonts w:ascii="Arial Narrow" w:eastAsia="SimSun" w:hAnsi="Arial Narrow"/>
                <w:iCs/>
                <w:sz w:val="16"/>
                <w:szCs w:val="16"/>
                <w:lang w:val="el-GR"/>
              </w:rPr>
              <w:t xml:space="preserve"> </w:t>
            </w:r>
            <w:r w:rsidRPr="003A3256">
              <w:rPr>
                <w:rFonts w:ascii="Arial Narrow" w:eastAsia="SimSun" w:hAnsi="Arial Narrow"/>
                <w:iCs/>
                <w:sz w:val="16"/>
                <w:szCs w:val="16"/>
                <w:lang w:val="en-US"/>
              </w:rPr>
              <w:t>AB</w:t>
            </w:r>
            <w:r w:rsidRPr="00F2232E">
              <w:rPr>
                <w:rFonts w:ascii="Arial Narrow" w:eastAsia="SimSun" w:hAnsi="Arial Narrow"/>
                <w:iCs/>
                <w:sz w:val="16"/>
                <w:szCs w:val="16"/>
                <w:lang w:val="el-GR"/>
              </w:rPr>
              <w:t xml:space="preserve">75 </w:t>
            </w:r>
          </w:p>
          <w:p w:rsidR="003A3256" w:rsidRPr="00F2232E" w:rsidRDefault="001E34E7" w:rsidP="003A3256">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p w:rsidR="003A3256" w:rsidRPr="003A3256" w:rsidRDefault="003A3256" w:rsidP="003A3256">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20449117</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Ποσότητα :</w:t>
            </w:r>
            <w:r w:rsidRPr="00F2232E">
              <w:rPr>
                <w:rFonts w:ascii="Arial Narrow" w:eastAsia="SimSun" w:hAnsi="Arial Narrow"/>
                <w:iCs/>
                <w:sz w:val="16"/>
                <w:szCs w:val="16"/>
                <w:lang w:val="el-GR"/>
              </w:rPr>
              <w:t>1</w:t>
            </w:r>
          </w:p>
          <w:p w:rsidR="001E34E7" w:rsidRPr="003A3256"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A3256" w:rsidRDefault="003A3256" w:rsidP="001E34E7">
            <w:pPr>
              <w:suppressAutoHyphens w:val="0"/>
              <w:autoSpaceDE w:val="0"/>
              <w:spacing w:before="57" w:after="57"/>
              <w:rPr>
                <w:rFonts w:ascii="Arial Narrow" w:eastAsia="SimSun" w:hAnsi="Arial Narrow"/>
                <w:iCs/>
                <w:sz w:val="16"/>
                <w:szCs w:val="16"/>
                <w:lang w:val="en-US"/>
              </w:rPr>
            </w:pPr>
            <w:r w:rsidRPr="003A325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4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CD3 -</w:t>
            </w:r>
            <w:proofErr w:type="spellStart"/>
            <w:r w:rsidRPr="003A3256">
              <w:rPr>
                <w:rFonts w:ascii="Arial Narrow" w:eastAsia="SimSun" w:hAnsi="Arial Narrow"/>
                <w:iCs/>
                <w:sz w:val="16"/>
                <w:szCs w:val="16"/>
                <w:lang w:val="el-GR"/>
              </w:rPr>
              <w:t>Clone</w:t>
            </w:r>
            <w:proofErr w:type="spellEnd"/>
            <w:r w:rsidRPr="003A3256">
              <w:rPr>
                <w:rFonts w:ascii="Arial Narrow" w:eastAsia="SimSun" w:hAnsi="Arial Narrow"/>
                <w:iCs/>
                <w:sz w:val="16"/>
                <w:szCs w:val="16"/>
                <w:lang w:val="el-GR"/>
              </w:rPr>
              <w:t xml:space="preserve"> F7.2.38</w:t>
            </w:r>
          </w:p>
          <w:p w:rsidR="003A3256" w:rsidRPr="00F2232E" w:rsidRDefault="003A3256" w:rsidP="001E34E7">
            <w:pPr>
              <w:suppressAutoHyphens w:val="0"/>
              <w:autoSpaceDE w:val="0"/>
              <w:spacing w:before="57" w:after="57"/>
              <w:rPr>
                <w:rFonts w:ascii="Arial Narrow" w:eastAsia="SimSun" w:hAnsi="Arial Narrow"/>
                <w:iCs/>
                <w:sz w:val="16"/>
                <w:szCs w:val="16"/>
                <w:lang w:val="el-GR"/>
              </w:rPr>
            </w:pPr>
          </w:p>
          <w:p w:rsidR="003A3256" w:rsidRPr="00F2232E" w:rsidRDefault="003A3256"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20449200</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Ποσότητα :</w:t>
            </w:r>
            <w:r w:rsidRPr="00F2232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A3256" w:rsidRDefault="003A3256" w:rsidP="001E34E7">
            <w:pPr>
              <w:suppressAutoHyphens w:val="0"/>
              <w:autoSpaceDE w:val="0"/>
              <w:spacing w:before="57" w:after="57"/>
              <w:rPr>
                <w:rFonts w:ascii="Arial Narrow" w:eastAsia="SimSun" w:hAnsi="Arial Narrow"/>
                <w:iCs/>
                <w:sz w:val="16"/>
                <w:szCs w:val="16"/>
                <w:lang w:val="en-US"/>
              </w:rPr>
            </w:pPr>
            <w:r w:rsidRPr="003A325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CD 4 -</w:t>
            </w:r>
            <w:proofErr w:type="spellStart"/>
            <w:r w:rsidRPr="003A3256">
              <w:rPr>
                <w:rFonts w:ascii="Arial Narrow" w:eastAsia="SimSun" w:hAnsi="Arial Narrow"/>
                <w:iCs/>
                <w:sz w:val="16"/>
                <w:szCs w:val="16"/>
                <w:lang w:val="el-GR"/>
              </w:rPr>
              <w:t>Clone</w:t>
            </w:r>
            <w:proofErr w:type="spellEnd"/>
            <w:r w:rsidRPr="003A3256">
              <w:rPr>
                <w:rFonts w:ascii="Arial Narrow" w:eastAsia="SimSun" w:hAnsi="Arial Narrow"/>
                <w:iCs/>
                <w:sz w:val="16"/>
                <w:szCs w:val="16"/>
                <w:lang w:val="el-GR"/>
              </w:rPr>
              <w:t xml:space="preserve"> 4B12</w:t>
            </w:r>
          </w:p>
          <w:p w:rsidR="003A3256" w:rsidRPr="00F2232E" w:rsidRDefault="003A3256" w:rsidP="001E34E7">
            <w:pPr>
              <w:suppressAutoHyphens w:val="0"/>
              <w:autoSpaceDE w:val="0"/>
              <w:spacing w:before="57" w:after="57"/>
              <w:rPr>
                <w:rFonts w:ascii="Arial Narrow" w:eastAsia="SimSun" w:hAnsi="Arial Narrow"/>
                <w:iCs/>
                <w:sz w:val="16"/>
                <w:szCs w:val="16"/>
                <w:lang w:val="el-GR"/>
              </w:rPr>
            </w:pPr>
          </w:p>
          <w:p w:rsidR="003A3256" w:rsidRPr="00F2232E" w:rsidRDefault="003A3256"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20449082</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Ποσότητα :</w:t>
            </w:r>
            <w:r w:rsidRPr="00F2232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A3256" w:rsidRDefault="003A3256" w:rsidP="001E34E7">
            <w:pPr>
              <w:suppressAutoHyphens w:val="0"/>
              <w:autoSpaceDE w:val="0"/>
              <w:spacing w:before="57" w:after="57"/>
              <w:rPr>
                <w:rFonts w:ascii="Arial Narrow" w:eastAsia="SimSun" w:hAnsi="Arial Narrow"/>
                <w:iCs/>
                <w:sz w:val="16"/>
                <w:szCs w:val="16"/>
                <w:lang w:val="en-US"/>
              </w:rPr>
            </w:pPr>
            <w:r w:rsidRPr="003A325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1"/>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CD 5</w:t>
            </w:r>
            <w:r w:rsidRPr="00F2232E">
              <w:rPr>
                <w:rFonts w:ascii="Arial Narrow" w:eastAsia="SimSun" w:hAnsi="Arial Narrow"/>
                <w:iCs/>
                <w:sz w:val="16"/>
                <w:szCs w:val="16"/>
                <w:lang w:val="el-GR"/>
              </w:rPr>
              <w:t>-</w:t>
            </w:r>
            <w:r w:rsidRPr="003A3256">
              <w:rPr>
                <w:rFonts w:ascii="Arial Narrow" w:eastAsia="SimSun" w:hAnsi="Arial Narrow"/>
                <w:iCs/>
                <w:sz w:val="16"/>
                <w:szCs w:val="16"/>
                <w:lang w:val="el-GR"/>
              </w:rPr>
              <w:t xml:space="preserve"> </w:t>
            </w:r>
            <w:proofErr w:type="spellStart"/>
            <w:r w:rsidRPr="003A3256">
              <w:rPr>
                <w:rFonts w:ascii="Arial Narrow" w:eastAsia="SimSun" w:hAnsi="Arial Narrow"/>
                <w:iCs/>
                <w:sz w:val="16"/>
                <w:szCs w:val="16"/>
                <w:lang w:val="el-GR"/>
              </w:rPr>
              <w:t>Clone</w:t>
            </w:r>
            <w:proofErr w:type="spellEnd"/>
            <w:r w:rsidRPr="003A3256">
              <w:rPr>
                <w:rFonts w:ascii="Arial Narrow" w:eastAsia="SimSun" w:hAnsi="Arial Narrow"/>
                <w:iCs/>
                <w:sz w:val="16"/>
                <w:szCs w:val="16"/>
                <w:lang w:val="el-GR"/>
              </w:rPr>
              <w:t xml:space="preserve"> 4</w:t>
            </w:r>
            <w:r w:rsidRPr="003A3256">
              <w:rPr>
                <w:rFonts w:ascii="Arial Narrow" w:eastAsia="SimSun" w:hAnsi="Arial Narrow"/>
                <w:iCs/>
                <w:sz w:val="16"/>
                <w:szCs w:val="16"/>
                <w:lang w:val="en-US"/>
              </w:rPr>
              <w:t>C</w:t>
            </w:r>
            <w:r w:rsidRPr="00F2232E">
              <w:rPr>
                <w:rFonts w:ascii="Arial Narrow" w:eastAsia="SimSun" w:hAnsi="Arial Narrow"/>
                <w:iCs/>
                <w:sz w:val="16"/>
                <w:szCs w:val="16"/>
                <w:lang w:val="el-GR"/>
              </w:rPr>
              <w:t>7</w:t>
            </w:r>
          </w:p>
          <w:p w:rsidR="003A3256" w:rsidRPr="00F2232E" w:rsidRDefault="003A3256" w:rsidP="001E34E7">
            <w:pPr>
              <w:suppressAutoHyphens w:val="0"/>
              <w:autoSpaceDE w:val="0"/>
              <w:spacing w:before="57" w:after="57"/>
              <w:rPr>
                <w:rFonts w:ascii="Arial Narrow" w:eastAsia="SimSun" w:hAnsi="Arial Narrow"/>
                <w:iCs/>
                <w:sz w:val="16"/>
                <w:szCs w:val="16"/>
                <w:lang w:val="el-GR"/>
              </w:rPr>
            </w:pPr>
          </w:p>
          <w:p w:rsidR="003A3256" w:rsidRPr="00F2232E" w:rsidRDefault="003A3256"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20449040</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Ποσότητα :</w:t>
            </w:r>
            <w:r w:rsidRPr="00F2232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A3256" w:rsidRDefault="003A3256" w:rsidP="001E34E7">
            <w:pPr>
              <w:suppressAutoHyphens w:val="0"/>
              <w:autoSpaceDE w:val="0"/>
              <w:spacing w:before="57" w:after="57"/>
              <w:rPr>
                <w:rFonts w:ascii="Arial Narrow" w:eastAsia="SimSun" w:hAnsi="Arial Narrow"/>
                <w:iCs/>
                <w:sz w:val="16"/>
                <w:szCs w:val="16"/>
                <w:lang w:val="en-US"/>
              </w:rPr>
            </w:pPr>
            <w:r w:rsidRPr="003A325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29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CD 7</w:t>
            </w:r>
            <w:r w:rsidRPr="00F2232E">
              <w:rPr>
                <w:rFonts w:ascii="Arial Narrow" w:eastAsia="SimSun" w:hAnsi="Arial Narrow"/>
                <w:iCs/>
                <w:sz w:val="16"/>
                <w:szCs w:val="16"/>
                <w:lang w:val="el-GR"/>
              </w:rPr>
              <w:t>-</w:t>
            </w:r>
            <w:r w:rsidRPr="003A3256">
              <w:rPr>
                <w:rFonts w:ascii="Arial Narrow" w:eastAsia="SimSun" w:hAnsi="Arial Narrow"/>
                <w:iCs/>
                <w:sz w:val="16"/>
                <w:szCs w:val="16"/>
                <w:lang w:val="el-GR"/>
              </w:rPr>
              <w:t xml:space="preserve"> </w:t>
            </w:r>
            <w:proofErr w:type="spellStart"/>
            <w:r w:rsidRPr="003A3256">
              <w:rPr>
                <w:rFonts w:ascii="Arial Narrow" w:eastAsia="SimSun" w:hAnsi="Arial Narrow"/>
                <w:iCs/>
                <w:sz w:val="16"/>
                <w:szCs w:val="16"/>
                <w:lang w:val="el-GR"/>
              </w:rPr>
              <w:t>Clone</w:t>
            </w:r>
            <w:proofErr w:type="spellEnd"/>
            <w:r w:rsidRPr="003A3256">
              <w:rPr>
                <w:rFonts w:ascii="Arial Narrow" w:eastAsia="SimSun" w:hAnsi="Arial Narrow"/>
                <w:iCs/>
                <w:sz w:val="16"/>
                <w:szCs w:val="16"/>
                <w:lang w:val="el-GR"/>
              </w:rPr>
              <w:t xml:space="preserve"> </w:t>
            </w:r>
            <w:r w:rsidRPr="003A3256">
              <w:rPr>
                <w:rFonts w:ascii="Arial Narrow" w:eastAsia="SimSun" w:hAnsi="Arial Narrow"/>
                <w:iCs/>
                <w:sz w:val="16"/>
                <w:szCs w:val="16"/>
                <w:lang w:val="en-US"/>
              </w:rPr>
              <w:t>CBC</w:t>
            </w:r>
            <w:r w:rsidRPr="00F2232E">
              <w:rPr>
                <w:rFonts w:ascii="Arial Narrow" w:eastAsia="SimSun" w:hAnsi="Arial Narrow"/>
                <w:iCs/>
                <w:sz w:val="16"/>
                <w:szCs w:val="16"/>
                <w:lang w:val="el-GR"/>
              </w:rPr>
              <w:t>.37</w:t>
            </w:r>
          </w:p>
          <w:p w:rsidR="003A3256" w:rsidRPr="00F2232E" w:rsidRDefault="003A3256" w:rsidP="001E34E7">
            <w:pPr>
              <w:suppressAutoHyphens w:val="0"/>
              <w:autoSpaceDE w:val="0"/>
              <w:spacing w:before="57" w:after="57"/>
              <w:rPr>
                <w:rFonts w:ascii="Arial Narrow" w:eastAsia="SimSun" w:hAnsi="Arial Narrow"/>
                <w:iCs/>
                <w:sz w:val="16"/>
                <w:szCs w:val="16"/>
                <w:lang w:val="el-GR"/>
              </w:rPr>
            </w:pPr>
          </w:p>
          <w:p w:rsidR="003A3256" w:rsidRPr="003A3256" w:rsidRDefault="003A3256" w:rsidP="001E34E7">
            <w:pPr>
              <w:suppressAutoHyphens w:val="0"/>
              <w:autoSpaceDE w:val="0"/>
              <w:spacing w:before="57" w:after="57"/>
              <w:rPr>
                <w:rFonts w:ascii="Arial Narrow" w:eastAsia="SimSun" w:hAnsi="Arial Narrow"/>
                <w:iCs/>
                <w:sz w:val="16"/>
                <w:szCs w:val="16"/>
                <w:lang w:val="el-GR"/>
              </w:rPr>
            </w:pPr>
            <w:r w:rsidRPr="003A325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20449077</w:t>
            </w:r>
            <w:r w:rsidRPr="00F2232E">
              <w:rPr>
                <w:rFonts w:ascii="Arial Narrow" w:eastAsia="SimSun" w:hAnsi="Arial Narrow"/>
                <w:iCs/>
                <w:sz w:val="16"/>
                <w:szCs w:val="16"/>
                <w:lang w:val="el-GR"/>
              </w:rPr>
              <w:t xml:space="preserve">   </w:t>
            </w:r>
            <w:r w:rsidRPr="003A3256">
              <w:rPr>
                <w:rFonts w:ascii="Arial Narrow" w:eastAsia="SimSun" w:hAnsi="Arial Narrow"/>
                <w:iCs/>
                <w:sz w:val="16"/>
                <w:szCs w:val="16"/>
                <w:lang w:val="el-GR"/>
              </w:rPr>
              <w:t>Ποσότητα :</w:t>
            </w:r>
            <w:r w:rsidRPr="00F2232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A3256" w:rsidRDefault="003A3256" w:rsidP="001E34E7">
            <w:pPr>
              <w:suppressAutoHyphens w:val="0"/>
              <w:autoSpaceDE w:val="0"/>
              <w:spacing w:before="57" w:after="57"/>
              <w:rPr>
                <w:rFonts w:ascii="Arial Narrow" w:eastAsia="SimSun" w:hAnsi="Arial Narrow"/>
                <w:iCs/>
                <w:sz w:val="16"/>
                <w:szCs w:val="16"/>
                <w:lang w:val="en-US"/>
              </w:rPr>
            </w:pPr>
            <w:r w:rsidRPr="003A325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5"/>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CD 8 -</w:t>
            </w:r>
            <w:proofErr w:type="spellStart"/>
            <w:r w:rsidRPr="00476E9E">
              <w:rPr>
                <w:rFonts w:ascii="Arial Narrow" w:eastAsia="SimSun" w:hAnsi="Arial Narrow"/>
                <w:iCs/>
                <w:sz w:val="16"/>
                <w:szCs w:val="16"/>
                <w:lang w:val="el-GR"/>
              </w:rPr>
              <w:t>Clone</w:t>
            </w:r>
            <w:proofErr w:type="spellEnd"/>
            <w:r w:rsidRPr="00476E9E">
              <w:rPr>
                <w:rFonts w:ascii="Arial Narrow" w:eastAsia="SimSun" w:hAnsi="Arial Narrow"/>
                <w:iCs/>
                <w:sz w:val="16"/>
                <w:szCs w:val="16"/>
                <w:lang w:val="el-GR"/>
              </w:rPr>
              <w:t xml:space="preserve"> C8/144B</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p w:rsidR="00476E9E" w:rsidRPr="00F2232E" w:rsidRDefault="00476E9E"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20449112</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Ποσότητα :</w:t>
            </w:r>
            <w:r w:rsidRPr="00F2232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476E9E" w:rsidRDefault="00476E9E"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2"/>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 xml:space="preserve">CD 10 </w:t>
            </w:r>
            <w:proofErr w:type="spellStart"/>
            <w:r w:rsidRPr="00476E9E">
              <w:rPr>
                <w:rFonts w:ascii="Arial Narrow" w:eastAsia="SimSun" w:hAnsi="Arial Narrow"/>
                <w:iCs/>
                <w:sz w:val="16"/>
                <w:szCs w:val="16"/>
                <w:lang w:val="el-GR"/>
              </w:rPr>
              <w:t>Clone</w:t>
            </w:r>
            <w:proofErr w:type="spellEnd"/>
            <w:r w:rsidRPr="00476E9E">
              <w:rPr>
                <w:rFonts w:ascii="Arial Narrow" w:eastAsia="SimSun" w:hAnsi="Arial Narrow"/>
                <w:iCs/>
                <w:sz w:val="16"/>
                <w:szCs w:val="16"/>
                <w:lang w:val="el-GR"/>
              </w:rPr>
              <w:t xml:space="preserve"> </w:t>
            </w:r>
            <w:r w:rsidRPr="00476E9E">
              <w:rPr>
                <w:rFonts w:ascii="Arial Narrow" w:eastAsia="SimSun" w:hAnsi="Arial Narrow"/>
                <w:iCs/>
                <w:sz w:val="16"/>
                <w:szCs w:val="16"/>
                <w:lang w:val="en-US"/>
              </w:rPr>
              <w:t>ZR</w:t>
            </w:r>
            <w:r w:rsidRPr="00476E9E">
              <w:rPr>
                <w:rFonts w:ascii="Arial Narrow" w:eastAsia="SimSun" w:hAnsi="Arial Narrow"/>
                <w:iCs/>
                <w:sz w:val="16"/>
                <w:szCs w:val="16"/>
                <w:lang w:val="el-GR"/>
              </w:rPr>
              <w:t>1</w:t>
            </w:r>
            <w:r w:rsidRPr="00F2232E">
              <w:rPr>
                <w:rFonts w:ascii="Arial Narrow" w:eastAsia="SimSun" w:hAnsi="Arial Narrow"/>
                <w:iCs/>
                <w:sz w:val="16"/>
                <w:szCs w:val="16"/>
                <w:lang w:val="el-GR"/>
              </w:rPr>
              <w:t>8</w:t>
            </w:r>
            <w:r w:rsidRPr="00476E9E">
              <w:rPr>
                <w:rFonts w:ascii="Arial Narrow" w:eastAsia="SimSun" w:hAnsi="Arial Narrow"/>
                <w:iCs/>
                <w:sz w:val="16"/>
                <w:szCs w:val="16"/>
                <w:lang w:val="el-GR"/>
              </w:rPr>
              <w:t>4</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p w:rsidR="00476E9E" w:rsidRPr="00F2232E" w:rsidRDefault="00476E9E"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20450040</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476E9E" w:rsidRDefault="00476E9E"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2"/>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 xml:space="preserve">CD 15- </w:t>
            </w:r>
            <w:proofErr w:type="spellStart"/>
            <w:r w:rsidRPr="00476E9E">
              <w:rPr>
                <w:rFonts w:ascii="Arial Narrow" w:eastAsia="SimSun" w:hAnsi="Arial Narrow"/>
                <w:iCs/>
                <w:sz w:val="16"/>
                <w:szCs w:val="16"/>
                <w:lang w:val="el-GR"/>
              </w:rPr>
              <w:t>Clone</w:t>
            </w:r>
            <w:proofErr w:type="spellEnd"/>
            <w:r w:rsidRPr="00476E9E">
              <w:rPr>
                <w:rFonts w:ascii="Arial Narrow" w:eastAsia="SimSun" w:hAnsi="Arial Narrow"/>
                <w:iCs/>
                <w:sz w:val="16"/>
                <w:szCs w:val="16"/>
                <w:lang w:val="el-GR"/>
              </w:rPr>
              <w:t xml:space="preserve"> MMA</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p w:rsidR="00476E9E" w:rsidRPr="00F2232E" w:rsidRDefault="00476E9E" w:rsidP="00476E9E">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20430032</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476E9E" w:rsidRDefault="00476E9E"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CD 20 -</w:t>
            </w:r>
            <w:proofErr w:type="spellStart"/>
            <w:r w:rsidRPr="00476E9E">
              <w:rPr>
                <w:rFonts w:ascii="Arial Narrow" w:eastAsia="SimSun" w:hAnsi="Arial Narrow"/>
                <w:iCs/>
                <w:sz w:val="16"/>
                <w:szCs w:val="16"/>
                <w:lang w:val="el-GR"/>
              </w:rPr>
              <w:t>Clone</w:t>
            </w:r>
            <w:proofErr w:type="spellEnd"/>
            <w:r w:rsidRPr="00476E9E">
              <w:rPr>
                <w:rFonts w:ascii="Arial Narrow" w:eastAsia="SimSun" w:hAnsi="Arial Narrow"/>
                <w:iCs/>
                <w:sz w:val="16"/>
                <w:szCs w:val="16"/>
                <w:lang w:val="el-GR"/>
              </w:rPr>
              <w:t xml:space="preserve"> L26</w:t>
            </w:r>
          </w:p>
          <w:p w:rsidR="00476E9E" w:rsidRPr="00F2232E" w:rsidRDefault="00476E9E" w:rsidP="00476E9E">
            <w:pPr>
              <w:suppressAutoHyphens w:val="0"/>
              <w:autoSpaceDE w:val="0"/>
              <w:spacing w:before="57" w:after="57"/>
              <w:rPr>
                <w:rFonts w:ascii="Arial Narrow" w:eastAsia="SimSun" w:hAnsi="Arial Narrow"/>
                <w:iCs/>
                <w:sz w:val="16"/>
                <w:szCs w:val="16"/>
                <w:lang w:val="el-GR"/>
              </w:rPr>
            </w:pPr>
          </w:p>
          <w:p w:rsidR="00476E9E" w:rsidRPr="00F2232E" w:rsidRDefault="00476E9E" w:rsidP="00476E9E">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20447006</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2</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476E9E" w:rsidRDefault="00476E9E"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 xml:space="preserve">CD 21 </w:t>
            </w:r>
            <w:r w:rsidRPr="00F2232E">
              <w:rPr>
                <w:rFonts w:ascii="Arial Narrow" w:eastAsia="SimSun" w:hAnsi="Arial Narrow"/>
                <w:iCs/>
                <w:sz w:val="16"/>
                <w:szCs w:val="16"/>
                <w:lang w:val="el-GR"/>
              </w:rPr>
              <w:t>-</w:t>
            </w:r>
            <w:proofErr w:type="spellStart"/>
            <w:r w:rsidRPr="00476E9E">
              <w:rPr>
                <w:rFonts w:ascii="Arial Narrow" w:eastAsia="SimSun" w:hAnsi="Arial Narrow"/>
                <w:iCs/>
                <w:sz w:val="16"/>
                <w:szCs w:val="16"/>
                <w:lang w:val="el-GR"/>
              </w:rPr>
              <w:t>Clone</w:t>
            </w:r>
            <w:proofErr w:type="spellEnd"/>
            <w:r w:rsidRPr="00476E9E">
              <w:rPr>
                <w:rFonts w:ascii="Arial Narrow" w:eastAsia="SimSun" w:hAnsi="Arial Narrow"/>
                <w:iCs/>
                <w:sz w:val="16"/>
                <w:szCs w:val="16"/>
                <w:lang w:val="el-GR"/>
              </w:rPr>
              <w:t xml:space="preserve"> </w:t>
            </w:r>
            <w:r w:rsidRPr="00F2232E">
              <w:rPr>
                <w:rFonts w:ascii="Arial Narrow" w:eastAsia="SimSun" w:hAnsi="Arial Narrow"/>
                <w:iCs/>
                <w:sz w:val="16"/>
                <w:szCs w:val="16"/>
                <w:lang w:val="el-GR"/>
              </w:rPr>
              <w:t>1</w:t>
            </w:r>
            <w:r w:rsidRPr="00476E9E">
              <w:rPr>
                <w:rFonts w:ascii="Arial Narrow" w:eastAsia="SimSun" w:hAnsi="Arial Narrow"/>
                <w:iCs/>
                <w:sz w:val="16"/>
                <w:szCs w:val="16"/>
                <w:lang w:val="en-US"/>
              </w:rPr>
              <w:t>F</w:t>
            </w:r>
            <w:r w:rsidRPr="00F2232E">
              <w:rPr>
                <w:rFonts w:ascii="Arial Narrow" w:eastAsia="SimSun" w:hAnsi="Arial Narrow"/>
                <w:iCs/>
                <w:sz w:val="16"/>
                <w:szCs w:val="16"/>
                <w:lang w:val="el-GR"/>
              </w:rPr>
              <w:t>8</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p w:rsidR="00476E9E" w:rsidRPr="00F2232E" w:rsidRDefault="00476E9E" w:rsidP="00476E9E">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20450002</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476E9E" w:rsidRDefault="00476E9E"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476E9E" w:rsidRDefault="001E34E7"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l-GR"/>
              </w:rPr>
              <w:t>CD 23</w:t>
            </w:r>
          </w:p>
          <w:p w:rsidR="00476E9E" w:rsidRPr="00476E9E" w:rsidRDefault="00476E9E" w:rsidP="001E34E7">
            <w:pPr>
              <w:suppressAutoHyphens w:val="0"/>
              <w:autoSpaceDE w:val="0"/>
              <w:spacing w:before="57" w:after="57"/>
              <w:rPr>
                <w:rFonts w:ascii="Arial Narrow" w:eastAsia="SimSun" w:hAnsi="Arial Narrow"/>
                <w:iCs/>
                <w:sz w:val="16"/>
                <w:szCs w:val="16"/>
                <w:lang w:val="en-US"/>
              </w:rPr>
            </w:pPr>
          </w:p>
          <w:p w:rsidR="00476E9E" w:rsidRPr="00476E9E" w:rsidRDefault="00476E9E" w:rsidP="00476E9E">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l-GR"/>
              </w:rPr>
              <w:t>Κωδικός:</w:t>
            </w:r>
            <w:r w:rsidRPr="00476E9E">
              <w:rPr>
                <w:rFonts w:ascii="Arial Narrow" w:eastAsia="SimSun" w:hAnsi="Arial Narrow"/>
                <w:iCs/>
                <w:sz w:val="16"/>
                <w:szCs w:val="16"/>
                <w:lang w:val="en-US"/>
              </w:rPr>
              <w:t xml:space="preserve">  </w:t>
            </w:r>
            <w:r w:rsidRPr="00476E9E">
              <w:rPr>
                <w:rFonts w:ascii="Arial Narrow" w:eastAsia="SimSun" w:hAnsi="Arial Narrow"/>
                <w:iCs/>
                <w:sz w:val="16"/>
                <w:szCs w:val="16"/>
                <w:lang w:val="el-GR"/>
              </w:rPr>
              <w:t>20430033</w:t>
            </w:r>
            <w:r w:rsidRPr="00476E9E">
              <w:rPr>
                <w:rFonts w:ascii="Arial Narrow" w:eastAsia="SimSun" w:hAnsi="Arial Narrow"/>
                <w:iCs/>
                <w:sz w:val="16"/>
                <w:szCs w:val="16"/>
                <w:lang w:val="en-US"/>
              </w:rPr>
              <w:t xml:space="preserve">   </w:t>
            </w:r>
            <w:r w:rsidRPr="00476E9E">
              <w:rPr>
                <w:rFonts w:ascii="Arial Narrow" w:eastAsia="SimSun" w:hAnsi="Arial Narrow"/>
                <w:iCs/>
                <w:sz w:val="16"/>
                <w:szCs w:val="16"/>
                <w:lang w:val="el-GR"/>
              </w:rPr>
              <w:t>Ποσότητα</w:t>
            </w:r>
            <w:r w:rsidRPr="00476E9E">
              <w:rPr>
                <w:rFonts w:ascii="Arial Narrow" w:eastAsia="SimSun" w:hAnsi="Arial Narrow"/>
                <w:iCs/>
                <w:sz w:val="16"/>
                <w:szCs w:val="16"/>
                <w:lang w:val="en-US"/>
              </w:rPr>
              <w:t>: 1</w:t>
            </w:r>
          </w:p>
          <w:p w:rsidR="00476E9E" w:rsidRPr="00476E9E" w:rsidRDefault="00476E9E"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476E9E" w:rsidRDefault="00476E9E"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CD 30 -</w:t>
            </w:r>
            <w:proofErr w:type="spellStart"/>
            <w:r w:rsidRPr="00476E9E">
              <w:rPr>
                <w:rFonts w:ascii="Arial Narrow" w:eastAsia="SimSun" w:hAnsi="Arial Narrow"/>
                <w:iCs/>
                <w:sz w:val="16"/>
                <w:szCs w:val="16"/>
                <w:lang w:val="el-GR"/>
              </w:rPr>
              <w:t>Clone</w:t>
            </w:r>
            <w:proofErr w:type="spellEnd"/>
            <w:r w:rsidRPr="00476E9E">
              <w:rPr>
                <w:rFonts w:ascii="Arial Narrow" w:eastAsia="SimSun" w:hAnsi="Arial Narrow"/>
                <w:iCs/>
                <w:sz w:val="16"/>
                <w:szCs w:val="16"/>
                <w:lang w:val="el-GR"/>
              </w:rPr>
              <w:t xml:space="preserve"> BerH2</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p w:rsidR="00476E9E" w:rsidRPr="00F2232E" w:rsidRDefault="00476E9E" w:rsidP="00476E9E">
            <w:pPr>
              <w:suppressAutoHyphens w:val="0"/>
              <w:autoSpaceDE w:val="0"/>
              <w:spacing w:before="57" w:after="57"/>
              <w:rPr>
                <w:rFonts w:ascii="Arial Narrow" w:eastAsia="SimSun" w:hAnsi="Arial Narrow"/>
                <w:iCs/>
                <w:sz w:val="16"/>
                <w:szCs w:val="16"/>
                <w:lang w:val="el-GR"/>
              </w:rPr>
            </w:pPr>
            <w:r w:rsidRPr="00476E9E">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20449145</w:t>
            </w:r>
            <w:r w:rsidRPr="00F2232E">
              <w:rPr>
                <w:rFonts w:ascii="Arial Narrow" w:eastAsia="SimSun" w:hAnsi="Arial Narrow"/>
                <w:iCs/>
                <w:sz w:val="16"/>
                <w:szCs w:val="16"/>
                <w:lang w:val="el-GR"/>
              </w:rPr>
              <w:t xml:space="preserve">  </w:t>
            </w:r>
            <w:r w:rsidRPr="00476E9E">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476E9E" w:rsidRDefault="00476E9E" w:rsidP="001E34E7">
            <w:pPr>
              <w:suppressAutoHyphens w:val="0"/>
              <w:autoSpaceDE w:val="0"/>
              <w:spacing w:before="57" w:after="57"/>
              <w:rPr>
                <w:rFonts w:ascii="Arial Narrow" w:eastAsia="SimSun" w:hAnsi="Arial Narrow"/>
                <w:iCs/>
                <w:sz w:val="16"/>
                <w:szCs w:val="16"/>
                <w:lang w:val="en-US"/>
              </w:rPr>
            </w:pPr>
            <w:r w:rsidRPr="00476E9E">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A940AD">
              <w:rPr>
                <w:rFonts w:ascii="Arial Narrow" w:eastAsia="SimSun" w:hAnsi="Arial Narrow"/>
                <w:iCs/>
                <w:sz w:val="16"/>
                <w:szCs w:val="16"/>
                <w:lang w:val="el-GR"/>
              </w:rPr>
              <w:t xml:space="preserve">CD 31 </w:t>
            </w:r>
            <w:r w:rsidRPr="00F2232E">
              <w:rPr>
                <w:rFonts w:ascii="Arial Narrow" w:eastAsia="SimSun" w:hAnsi="Arial Narrow"/>
                <w:iCs/>
                <w:sz w:val="16"/>
                <w:szCs w:val="16"/>
                <w:lang w:val="el-GR"/>
              </w:rPr>
              <w:t>-</w:t>
            </w:r>
            <w:proofErr w:type="spellStart"/>
            <w:r w:rsidRPr="00A940AD">
              <w:rPr>
                <w:rFonts w:ascii="Arial Narrow" w:eastAsia="SimSun" w:hAnsi="Arial Narrow"/>
                <w:iCs/>
                <w:sz w:val="16"/>
                <w:szCs w:val="16"/>
                <w:lang w:val="el-GR"/>
              </w:rPr>
              <w:t>Clone</w:t>
            </w:r>
            <w:proofErr w:type="spellEnd"/>
            <w:r w:rsidRPr="00A940AD">
              <w:rPr>
                <w:rFonts w:ascii="Arial Narrow" w:eastAsia="SimSun" w:hAnsi="Arial Narrow"/>
                <w:iCs/>
                <w:sz w:val="16"/>
                <w:szCs w:val="16"/>
                <w:lang w:val="el-GR"/>
              </w:rPr>
              <w:t xml:space="preserve"> </w:t>
            </w:r>
            <w:r w:rsidRPr="00A940AD">
              <w:rPr>
                <w:rFonts w:ascii="Arial Narrow" w:eastAsia="SimSun" w:hAnsi="Arial Narrow"/>
                <w:iCs/>
                <w:sz w:val="16"/>
                <w:szCs w:val="16"/>
                <w:lang w:val="en-US"/>
              </w:rPr>
              <w:t>JC</w:t>
            </w:r>
            <w:r w:rsidRPr="00F2232E">
              <w:rPr>
                <w:rFonts w:ascii="Arial Narrow" w:eastAsia="SimSun" w:hAnsi="Arial Narrow"/>
                <w:iCs/>
                <w:sz w:val="16"/>
                <w:szCs w:val="16"/>
                <w:lang w:val="el-GR"/>
              </w:rPr>
              <w:t>70</w:t>
            </w:r>
            <w:r w:rsidRPr="00A940AD">
              <w:rPr>
                <w:rFonts w:ascii="Arial Narrow" w:eastAsia="SimSun" w:hAnsi="Arial Narrow"/>
                <w:iCs/>
                <w:sz w:val="16"/>
                <w:szCs w:val="16"/>
                <w:lang w:val="en-US"/>
              </w:rPr>
              <w:t>A</w:t>
            </w:r>
          </w:p>
          <w:p w:rsidR="00A940AD" w:rsidRPr="00F2232E" w:rsidRDefault="00A940AD" w:rsidP="00A940AD">
            <w:pPr>
              <w:suppressAutoHyphens w:val="0"/>
              <w:autoSpaceDE w:val="0"/>
              <w:spacing w:before="57" w:after="57"/>
              <w:rPr>
                <w:rFonts w:ascii="Arial Narrow" w:eastAsia="SimSun" w:hAnsi="Arial Narrow"/>
                <w:iCs/>
                <w:sz w:val="16"/>
                <w:szCs w:val="16"/>
                <w:lang w:val="el-GR"/>
              </w:rPr>
            </w:pPr>
          </w:p>
          <w:p w:rsidR="00A940AD" w:rsidRPr="00F2232E" w:rsidRDefault="00A940AD" w:rsidP="00A940AD">
            <w:pPr>
              <w:suppressAutoHyphens w:val="0"/>
              <w:autoSpaceDE w:val="0"/>
              <w:spacing w:before="57" w:after="57"/>
              <w:rPr>
                <w:rFonts w:ascii="Arial Narrow" w:eastAsia="SimSun" w:hAnsi="Arial Narrow"/>
                <w:iCs/>
                <w:sz w:val="16"/>
                <w:szCs w:val="16"/>
                <w:lang w:val="el-GR"/>
              </w:rPr>
            </w:pPr>
            <w:r w:rsidRPr="00A940AD">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A940AD">
              <w:rPr>
                <w:rFonts w:ascii="Arial Narrow" w:eastAsia="SimSun" w:hAnsi="Arial Narrow"/>
                <w:iCs/>
                <w:sz w:val="16"/>
                <w:szCs w:val="16"/>
                <w:lang w:val="el-GR"/>
              </w:rPr>
              <w:t>20449094</w:t>
            </w:r>
            <w:r w:rsidRPr="00F2232E">
              <w:rPr>
                <w:rFonts w:ascii="Arial Narrow" w:eastAsia="SimSun" w:hAnsi="Arial Narrow"/>
                <w:iCs/>
                <w:sz w:val="16"/>
                <w:szCs w:val="16"/>
                <w:lang w:val="el-GR"/>
              </w:rPr>
              <w:t xml:space="preserve">  </w:t>
            </w:r>
            <w:r w:rsidRPr="00A940AD">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476E9E" w:rsidRPr="00F2232E" w:rsidRDefault="00476E9E"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940AD" w:rsidRDefault="00A940AD" w:rsidP="001E34E7">
            <w:pPr>
              <w:suppressAutoHyphens w:val="0"/>
              <w:autoSpaceDE w:val="0"/>
              <w:spacing w:before="57" w:after="57"/>
              <w:rPr>
                <w:rFonts w:ascii="Arial Narrow" w:eastAsia="SimSun" w:hAnsi="Arial Narrow"/>
                <w:iCs/>
                <w:sz w:val="16"/>
                <w:szCs w:val="16"/>
                <w:lang w:val="en-US"/>
              </w:rPr>
            </w:pPr>
            <w:r w:rsidRPr="00A940AD">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985"/>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38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A940AD">
              <w:rPr>
                <w:rFonts w:ascii="Arial Narrow" w:eastAsia="SimSun" w:hAnsi="Arial Narrow"/>
                <w:iCs/>
                <w:sz w:val="16"/>
                <w:szCs w:val="16"/>
                <w:lang w:val="el-GR"/>
              </w:rPr>
              <w:t xml:space="preserve">CD 34 </w:t>
            </w:r>
            <w:r w:rsidRPr="00F2232E">
              <w:rPr>
                <w:rFonts w:ascii="Arial Narrow" w:eastAsia="SimSun" w:hAnsi="Arial Narrow"/>
                <w:iCs/>
                <w:sz w:val="16"/>
                <w:szCs w:val="16"/>
                <w:lang w:val="el-GR"/>
              </w:rPr>
              <w:t>-</w:t>
            </w:r>
            <w:proofErr w:type="spellStart"/>
            <w:r w:rsidRPr="00A940AD">
              <w:rPr>
                <w:rFonts w:ascii="Arial Narrow" w:eastAsia="SimSun" w:hAnsi="Arial Narrow"/>
                <w:iCs/>
                <w:sz w:val="16"/>
                <w:szCs w:val="16"/>
                <w:lang w:val="el-GR"/>
              </w:rPr>
              <w:t>Clone</w:t>
            </w:r>
            <w:proofErr w:type="spellEnd"/>
            <w:r w:rsidRPr="00A940AD">
              <w:rPr>
                <w:rFonts w:ascii="Arial Narrow" w:eastAsia="SimSun" w:hAnsi="Arial Narrow"/>
                <w:iCs/>
                <w:sz w:val="16"/>
                <w:szCs w:val="16"/>
                <w:lang w:val="el-GR"/>
              </w:rPr>
              <w:t xml:space="preserve"> </w:t>
            </w:r>
            <w:proofErr w:type="spellStart"/>
            <w:r w:rsidRPr="00A940AD">
              <w:rPr>
                <w:rFonts w:ascii="Arial Narrow" w:eastAsia="SimSun" w:hAnsi="Arial Narrow"/>
                <w:iCs/>
                <w:sz w:val="16"/>
                <w:szCs w:val="16"/>
                <w:lang w:val="en-US"/>
              </w:rPr>
              <w:t>QBEnd</w:t>
            </w:r>
            <w:proofErr w:type="spellEnd"/>
            <w:r w:rsidRPr="00F2232E">
              <w:rPr>
                <w:rFonts w:ascii="Arial Narrow" w:eastAsia="SimSun" w:hAnsi="Arial Narrow"/>
                <w:iCs/>
                <w:sz w:val="16"/>
                <w:szCs w:val="16"/>
                <w:lang w:val="el-GR"/>
              </w:rPr>
              <w:t>10</w:t>
            </w:r>
          </w:p>
          <w:p w:rsidR="00A940AD" w:rsidRPr="00F2232E" w:rsidRDefault="00A940AD" w:rsidP="00A940AD">
            <w:pPr>
              <w:suppressAutoHyphens w:val="0"/>
              <w:autoSpaceDE w:val="0"/>
              <w:spacing w:before="57" w:after="57"/>
              <w:rPr>
                <w:rFonts w:ascii="Arial Narrow" w:eastAsia="SimSun" w:hAnsi="Arial Narrow"/>
                <w:iCs/>
                <w:sz w:val="16"/>
                <w:szCs w:val="16"/>
                <w:lang w:val="el-GR"/>
              </w:rPr>
            </w:pPr>
          </w:p>
          <w:p w:rsidR="00A940AD" w:rsidRPr="00F2232E" w:rsidRDefault="00A940AD" w:rsidP="00A940AD">
            <w:pPr>
              <w:suppressAutoHyphens w:val="0"/>
              <w:autoSpaceDE w:val="0"/>
              <w:spacing w:before="57" w:after="57"/>
              <w:rPr>
                <w:rFonts w:ascii="Arial Narrow" w:eastAsia="SimSun" w:hAnsi="Arial Narrow"/>
                <w:iCs/>
                <w:sz w:val="16"/>
                <w:szCs w:val="16"/>
                <w:lang w:val="el-GR"/>
              </w:rPr>
            </w:pPr>
            <w:r w:rsidRPr="00A940AD">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A940AD">
              <w:rPr>
                <w:rFonts w:ascii="Arial Narrow" w:eastAsia="SimSun" w:hAnsi="Arial Narrow"/>
                <w:iCs/>
                <w:sz w:val="16"/>
                <w:szCs w:val="16"/>
                <w:lang w:val="el-GR"/>
              </w:rPr>
              <w:t>20446017</w:t>
            </w:r>
            <w:r w:rsidRPr="00F2232E">
              <w:rPr>
                <w:rFonts w:ascii="Arial Narrow" w:eastAsia="SimSun" w:hAnsi="Arial Narrow"/>
                <w:iCs/>
                <w:sz w:val="16"/>
                <w:szCs w:val="16"/>
                <w:lang w:val="el-GR"/>
              </w:rPr>
              <w:t xml:space="preserve">  </w:t>
            </w:r>
            <w:r w:rsidRPr="00A940AD">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2</w:t>
            </w:r>
          </w:p>
          <w:p w:rsidR="00A940AD" w:rsidRPr="00A940AD" w:rsidRDefault="00A940AD"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940AD" w:rsidRDefault="00A940AD" w:rsidP="001E34E7">
            <w:pPr>
              <w:suppressAutoHyphens w:val="0"/>
              <w:autoSpaceDE w:val="0"/>
              <w:spacing w:before="57" w:after="57"/>
              <w:rPr>
                <w:rFonts w:ascii="Arial Narrow" w:eastAsia="SimSun" w:hAnsi="Arial Narrow"/>
                <w:iCs/>
                <w:sz w:val="16"/>
                <w:szCs w:val="16"/>
                <w:lang w:val="en-US"/>
              </w:rPr>
            </w:pPr>
            <w:r w:rsidRPr="00A940AD">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23"/>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lastRenderedPageBreak/>
              <w:t>39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C22E49">
              <w:rPr>
                <w:rFonts w:ascii="Arial Narrow" w:eastAsia="SimSun" w:hAnsi="Arial Narrow"/>
                <w:iCs/>
                <w:sz w:val="16"/>
                <w:szCs w:val="16"/>
                <w:lang w:val="el-GR"/>
              </w:rPr>
              <w:t xml:space="preserve">CD 38 </w:t>
            </w:r>
            <w:r w:rsidRPr="00F2232E">
              <w:rPr>
                <w:rFonts w:ascii="Arial Narrow" w:eastAsia="SimSun" w:hAnsi="Arial Narrow"/>
                <w:iCs/>
                <w:sz w:val="16"/>
                <w:szCs w:val="16"/>
                <w:lang w:val="el-GR"/>
              </w:rPr>
              <w:t>-</w:t>
            </w:r>
            <w:proofErr w:type="spellStart"/>
            <w:r w:rsidRPr="00C22E49">
              <w:rPr>
                <w:rFonts w:ascii="Arial Narrow" w:eastAsia="SimSun" w:hAnsi="Arial Narrow"/>
                <w:iCs/>
                <w:sz w:val="16"/>
                <w:szCs w:val="16"/>
                <w:lang w:val="el-GR"/>
              </w:rPr>
              <w:t>Clone</w:t>
            </w:r>
            <w:proofErr w:type="spellEnd"/>
            <w:r w:rsidRPr="00C22E49">
              <w:rPr>
                <w:rFonts w:ascii="Arial Narrow" w:eastAsia="SimSun" w:hAnsi="Arial Narrow"/>
                <w:iCs/>
                <w:sz w:val="16"/>
                <w:szCs w:val="16"/>
                <w:lang w:val="el-GR"/>
              </w:rPr>
              <w:t xml:space="preserve"> </w:t>
            </w:r>
            <w:r w:rsidRPr="00C22E49">
              <w:rPr>
                <w:rFonts w:ascii="Arial Narrow" w:eastAsia="SimSun" w:hAnsi="Arial Narrow"/>
                <w:iCs/>
                <w:sz w:val="16"/>
                <w:szCs w:val="16"/>
                <w:lang w:val="en-US"/>
              </w:rPr>
              <w:t>SPC</w:t>
            </w:r>
            <w:r w:rsidRPr="00F2232E">
              <w:rPr>
                <w:rFonts w:ascii="Arial Narrow" w:eastAsia="SimSun" w:hAnsi="Arial Narrow"/>
                <w:iCs/>
                <w:sz w:val="16"/>
                <w:szCs w:val="16"/>
                <w:lang w:val="el-GR"/>
              </w:rPr>
              <w:t>32</w:t>
            </w:r>
          </w:p>
          <w:p w:rsidR="00C22E49" w:rsidRPr="00F2232E" w:rsidRDefault="00C22E49" w:rsidP="001E34E7">
            <w:pPr>
              <w:suppressAutoHyphens w:val="0"/>
              <w:autoSpaceDE w:val="0"/>
              <w:spacing w:before="57" w:after="57"/>
              <w:rPr>
                <w:rFonts w:ascii="Arial Narrow" w:eastAsia="SimSun" w:hAnsi="Arial Narrow"/>
                <w:iCs/>
                <w:sz w:val="16"/>
                <w:szCs w:val="16"/>
                <w:lang w:val="el-GR"/>
              </w:rPr>
            </w:pPr>
          </w:p>
          <w:p w:rsidR="00C22E49" w:rsidRPr="00F2232E" w:rsidRDefault="00C22E49" w:rsidP="00C22E49">
            <w:pPr>
              <w:suppressAutoHyphens w:val="0"/>
              <w:autoSpaceDE w:val="0"/>
              <w:spacing w:before="57" w:after="57"/>
              <w:rPr>
                <w:rFonts w:ascii="Arial Narrow" w:eastAsia="SimSun" w:hAnsi="Arial Narrow"/>
                <w:iCs/>
                <w:sz w:val="16"/>
                <w:szCs w:val="16"/>
                <w:lang w:val="el-GR"/>
              </w:rPr>
            </w:pPr>
            <w:r w:rsidRPr="00C22E49">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C22E49">
              <w:rPr>
                <w:rFonts w:ascii="Arial Narrow" w:eastAsia="SimSun" w:hAnsi="Arial Narrow"/>
                <w:iCs/>
                <w:sz w:val="16"/>
                <w:szCs w:val="16"/>
                <w:lang w:val="el-GR"/>
              </w:rPr>
              <w:t>20450003</w:t>
            </w:r>
            <w:r w:rsidRPr="00F2232E">
              <w:rPr>
                <w:rFonts w:ascii="Arial Narrow" w:eastAsia="SimSun" w:hAnsi="Arial Narrow"/>
                <w:iCs/>
                <w:sz w:val="16"/>
                <w:szCs w:val="16"/>
                <w:lang w:val="el-GR"/>
              </w:rPr>
              <w:t xml:space="preserve">   </w:t>
            </w:r>
            <w:r w:rsidRPr="00C22E49">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C22E49" w:rsidRPr="00C22E49" w:rsidRDefault="00C22E49"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22E49" w:rsidRDefault="00C22E49" w:rsidP="001E34E7">
            <w:pPr>
              <w:suppressAutoHyphens w:val="0"/>
              <w:autoSpaceDE w:val="0"/>
              <w:spacing w:before="57" w:after="57"/>
              <w:rPr>
                <w:rFonts w:ascii="Arial Narrow" w:eastAsia="SimSun" w:hAnsi="Arial Narrow"/>
                <w:iCs/>
                <w:sz w:val="16"/>
                <w:szCs w:val="16"/>
                <w:lang w:val="en-US"/>
              </w:rPr>
            </w:pPr>
            <w:r>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C22E49"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5"/>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C22E49">
              <w:rPr>
                <w:rFonts w:ascii="Arial Narrow" w:eastAsia="SimSun" w:hAnsi="Arial Narrow"/>
                <w:iCs/>
                <w:sz w:val="16"/>
                <w:szCs w:val="16"/>
                <w:lang w:val="el-GR"/>
              </w:rPr>
              <w:t>CD 43</w:t>
            </w:r>
            <w:r w:rsidRPr="00F2232E">
              <w:rPr>
                <w:rFonts w:ascii="Arial Narrow" w:eastAsia="SimSun" w:hAnsi="Arial Narrow"/>
                <w:iCs/>
                <w:sz w:val="16"/>
                <w:szCs w:val="16"/>
                <w:lang w:val="el-GR"/>
              </w:rPr>
              <w:t>-</w:t>
            </w:r>
            <w:r w:rsidRPr="00C22E49">
              <w:rPr>
                <w:rFonts w:ascii="Arial Narrow" w:eastAsia="SimSun" w:hAnsi="Arial Narrow"/>
                <w:iCs/>
                <w:sz w:val="16"/>
                <w:szCs w:val="16"/>
                <w:lang w:val="el-GR"/>
              </w:rPr>
              <w:t xml:space="preserve"> </w:t>
            </w:r>
            <w:proofErr w:type="spellStart"/>
            <w:r w:rsidRPr="00C22E49">
              <w:rPr>
                <w:rFonts w:ascii="Arial Narrow" w:eastAsia="SimSun" w:hAnsi="Arial Narrow"/>
                <w:iCs/>
                <w:sz w:val="16"/>
                <w:szCs w:val="16"/>
                <w:lang w:val="el-GR"/>
              </w:rPr>
              <w:t>Clone</w:t>
            </w:r>
            <w:proofErr w:type="spellEnd"/>
            <w:r w:rsidRPr="00C22E49">
              <w:rPr>
                <w:rFonts w:ascii="Arial Narrow" w:eastAsia="SimSun" w:hAnsi="Arial Narrow"/>
                <w:iCs/>
                <w:sz w:val="16"/>
                <w:szCs w:val="16"/>
                <w:lang w:val="el-GR"/>
              </w:rPr>
              <w:t xml:space="preserve"> </w:t>
            </w:r>
            <w:r w:rsidRPr="00C22E49">
              <w:rPr>
                <w:rFonts w:ascii="Arial Narrow" w:eastAsia="SimSun" w:hAnsi="Arial Narrow"/>
                <w:iCs/>
                <w:sz w:val="16"/>
                <w:szCs w:val="16"/>
                <w:lang w:val="en-US"/>
              </w:rPr>
              <w:t>DFT</w:t>
            </w:r>
            <w:r w:rsidRPr="00F2232E">
              <w:rPr>
                <w:rFonts w:ascii="Arial Narrow" w:eastAsia="SimSun" w:hAnsi="Arial Narrow"/>
                <w:iCs/>
                <w:sz w:val="16"/>
                <w:szCs w:val="16"/>
                <w:lang w:val="el-GR"/>
              </w:rPr>
              <w:t>1</w:t>
            </w:r>
          </w:p>
          <w:p w:rsidR="00C22E49" w:rsidRPr="00F2232E" w:rsidRDefault="00C22E49" w:rsidP="001E34E7">
            <w:pPr>
              <w:suppressAutoHyphens w:val="0"/>
              <w:autoSpaceDE w:val="0"/>
              <w:spacing w:before="57" w:after="57"/>
              <w:rPr>
                <w:rFonts w:ascii="Arial Narrow" w:eastAsia="SimSun" w:hAnsi="Arial Narrow"/>
                <w:iCs/>
                <w:sz w:val="16"/>
                <w:szCs w:val="16"/>
                <w:lang w:val="el-GR"/>
              </w:rPr>
            </w:pPr>
          </w:p>
          <w:p w:rsidR="00C22E49" w:rsidRPr="00F2232E" w:rsidRDefault="00C22E49" w:rsidP="00C22E49">
            <w:pPr>
              <w:suppressAutoHyphens w:val="0"/>
              <w:autoSpaceDE w:val="0"/>
              <w:spacing w:before="57" w:after="57"/>
              <w:rPr>
                <w:rFonts w:ascii="Arial Narrow" w:eastAsia="SimSun" w:hAnsi="Arial Narrow"/>
                <w:iCs/>
                <w:sz w:val="16"/>
                <w:szCs w:val="16"/>
                <w:lang w:val="el-GR"/>
              </w:rPr>
            </w:pPr>
            <w:r w:rsidRPr="00C22E49">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C22E49">
              <w:rPr>
                <w:rFonts w:ascii="Arial Narrow" w:eastAsia="SimSun" w:hAnsi="Arial Narrow"/>
                <w:iCs/>
                <w:sz w:val="16"/>
                <w:szCs w:val="16"/>
                <w:lang w:val="el-GR"/>
              </w:rPr>
              <w:t>20450041</w:t>
            </w:r>
            <w:r w:rsidRPr="00F2232E">
              <w:rPr>
                <w:rFonts w:ascii="Arial Narrow" w:eastAsia="SimSun" w:hAnsi="Arial Narrow"/>
                <w:iCs/>
                <w:sz w:val="16"/>
                <w:szCs w:val="16"/>
                <w:lang w:val="el-GR"/>
              </w:rPr>
              <w:t xml:space="preserve">   </w:t>
            </w:r>
            <w:r w:rsidRPr="00C22E49">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C22E49" w:rsidRPr="00C22E49" w:rsidRDefault="00C22E49"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22E49" w:rsidRDefault="00C22E49" w:rsidP="001E34E7">
            <w:pPr>
              <w:suppressAutoHyphens w:val="0"/>
              <w:autoSpaceDE w:val="0"/>
              <w:spacing w:before="57" w:after="57"/>
              <w:rPr>
                <w:rFonts w:ascii="Arial Narrow" w:eastAsia="SimSun" w:hAnsi="Arial Narrow"/>
                <w:iCs/>
                <w:sz w:val="16"/>
                <w:szCs w:val="16"/>
                <w:lang w:val="en-US"/>
              </w:rPr>
            </w:pPr>
            <w:r w:rsidRPr="00C22E49">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42"/>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645AB0">
              <w:rPr>
                <w:rFonts w:ascii="Arial Narrow" w:eastAsia="SimSun" w:hAnsi="Arial Narrow"/>
                <w:iCs/>
                <w:sz w:val="16"/>
                <w:szCs w:val="16"/>
                <w:lang w:val="el-GR"/>
              </w:rPr>
              <w:t xml:space="preserve">CD 44 </w:t>
            </w:r>
            <w:r w:rsidRPr="00F2232E">
              <w:rPr>
                <w:rFonts w:ascii="Arial Narrow" w:eastAsia="SimSun" w:hAnsi="Arial Narrow"/>
                <w:iCs/>
                <w:sz w:val="16"/>
                <w:szCs w:val="16"/>
                <w:lang w:val="el-GR"/>
              </w:rPr>
              <w:t>-</w:t>
            </w:r>
            <w:proofErr w:type="spellStart"/>
            <w:r w:rsidRPr="00645AB0">
              <w:rPr>
                <w:rFonts w:ascii="Arial Narrow" w:eastAsia="SimSun" w:hAnsi="Arial Narrow"/>
                <w:iCs/>
                <w:sz w:val="16"/>
                <w:szCs w:val="16"/>
                <w:lang w:val="el-GR"/>
              </w:rPr>
              <w:t>Clone</w:t>
            </w:r>
            <w:proofErr w:type="spellEnd"/>
            <w:r w:rsidRPr="00645AB0">
              <w:rPr>
                <w:rFonts w:ascii="Arial Narrow" w:eastAsia="SimSun" w:hAnsi="Arial Narrow"/>
                <w:iCs/>
                <w:sz w:val="16"/>
                <w:szCs w:val="16"/>
                <w:lang w:val="el-GR"/>
              </w:rPr>
              <w:t xml:space="preserve"> </w:t>
            </w:r>
            <w:r w:rsidRPr="00645AB0">
              <w:rPr>
                <w:rFonts w:ascii="Arial Narrow" w:eastAsia="SimSun" w:hAnsi="Arial Narrow"/>
                <w:iCs/>
                <w:sz w:val="16"/>
                <w:szCs w:val="16"/>
                <w:lang w:val="en-US"/>
              </w:rPr>
              <w:t>MRQ</w:t>
            </w:r>
            <w:r w:rsidRPr="00F2232E">
              <w:rPr>
                <w:rFonts w:ascii="Arial Narrow" w:eastAsia="SimSun" w:hAnsi="Arial Narrow"/>
                <w:iCs/>
                <w:sz w:val="16"/>
                <w:szCs w:val="16"/>
                <w:lang w:val="el-GR"/>
              </w:rPr>
              <w:t>-13</w:t>
            </w:r>
          </w:p>
          <w:p w:rsidR="00645AB0" w:rsidRPr="00F2232E" w:rsidRDefault="00645AB0" w:rsidP="00645AB0">
            <w:pPr>
              <w:suppressAutoHyphens w:val="0"/>
              <w:autoSpaceDE w:val="0"/>
              <w:spacing w:before="57" w:after="57"/>
              <w:rPr>
                <w:rFonts w:ascii="Arial Narrow" w:eastAsia="SimSun" w:hAnsi="Arial Narrow"/>
                <w:iCs/>
                <w:sz w:val="16"/>
                <w:szCs w:val="16"/>
                <w:lang w:val="el-GR"/>
              </w:rPr>
            </w:pPr>
          </w:p>
          <w:p w:rsidR="00645AB0" w:rsidRPr="00F2232E" w:rsidRDefault="00645AB0" w:rsidP="00645AB0">
            <w:pPr>
              <w:suppressAutoHyphens w:val="0"/>
              <w:autoSpaceDE w:val="0"/>
              <w:spacing w:before="57" w:after="57"/>
              <w:rPr>
                <w:rFonts w:ascii="Arial Narrow" w:eastAsia="SimSun" w:hAnsi="Arial Narrow"/>
                <w:iCs/>
                <w:sz w:val="16"/>
                <w:szCs w:val="16"/>
                <w:lang w:val="el-GR"/>
              </w:rPr>
            </w:pPr>
            <w:r w:rsidRPr="00645AB0">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645AB0">
              <w:rPr>
                <w:rFonts w:ascii="Arial Narrow" w:eastAsia="SimSun" w:hAnsi="Arial Narrow"/>
                <w:iCs/>
                <w:sz w:val="16"/>
                <w:szCs w:val="16"/>
                <w:lang w:val="el-GR"/>
              </w:rPr>
              <w:t>20450042</w:t>
            </w:r>
            <w:r w:rsidRPr="00F2232E">
              <w:rPr>
                <w:rFonts w:ascii="Arial Narrow" w:eastAsia="SimSun" w:hAnsi="Arial Narrow"/>
                <w:iCs/>
                <w:sz w:val="16"/>
                <w:szCs w:val="16"/>
                <w:lang w:val="el-GR"/>
              </w:rPr>
              <w:t xml:space="preserve">   </w:t>
            </w:r>
            <w:r w:rsidRPr="00645AB0">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2</w:t>
            </w:r>
          </w:p>
          <w:p w:rsidR="00645AB0" w:rsidRPr="00645AB0" w:rsidRDefault="00645AB0"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645AB0" w:rsidRDefault="00645AB0" w:rsidP="001E34E7">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645AB0" w:rsidRPr="00645AB0" w:rsidRDefault="001E34E7" w:rsidP="001E34E7">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 xml:space="preserve">CD 45-LCA -Clone 2B11+PD7/26       </w:t>
            </w:r>
          </w:p>
          <w:p w:rsidR="00645AB0" w:rsidRPr="00645AB0" w:rsidRDefault="001E34E7" w:rsidP="00645AB0">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 xml:space="preserve"> </w:t>
            </w:r>
          </w:p>
          <w:p w:rsidR="00645AB0" w:rsidRPr="00645AB0" w:rsidRDefault="001E34E7" w:rsidP="00645AB0">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 xml:space="preserve"> </w:t>
            </w:r>
            <w:r w:rsidR="00645AB0" w:rsidRPr="00645AB0">
              <w:rPr>
                <w:rFonts w:ascii="Arial Narrow" w:eastAsia="SimSun" w:hAnsi="Arial Narrow"/>
                <w:iCs/>
                <w:sz w:val="16"/>
                <w:szCs w:val="16"/>
                <w:lang w:val="el-GR"/>
              </w:rPr>
              <w:t>Κωδικός:</w:t>
            </w:r>
            <w:r w:rsidR="00645AB0" w:rsidRPr="00645AB0">
              <w:rPr>
                <w:rFonts w:ascii="Arial Narrow" w:eastAsia="SimSun" w:hAnsi="Arial Narrow"/>
                <w:iCs/>
                <w:sz w:val="16"/>
                <w:szCs w:val="16"/>
                <w:lang w:val="en-US"/>
              </w:rPr>
              <w:t xml:space="preserve">  </w:t>
            </w:r>
            <w:r w:rsidR="00645AB0" w:rsidRPr="00645AB0">
              <w:rPr>
                <w:rFonts w:ascii="Arial Narrow" w:eastAsia="SimSun" w:hAnsi="Arial Narrow"/>
                <w:iCs/>
                <w:sz w:val="16"/>
                <w:szCs w:val="16"/>
                <w:lang w:val="el-GR"/>
              </w:rPr>
              <w:t>20447007</w:t>
            </w:r>
            <w:r w:rsidR="00645AB0" w:rsidRPr="00645AB0">
              <w:rPr>
                <w:rFonts w:ascii="Arial Narrow" w:eastAsia="SimSun" w:hAnsi="Arial Narrow"/>
                <w:iCs/>
                <w:sz w:val="16"/>
                <w:szCs w:val="16"/>
                <w:lang w:val="en-US"/>
              </w:rPr>
              <w:t xml:space="preserve">   </w:t>
            </w:r>
            <w:r w:rsidR="00645AB0" w:rsidRPr="00645AB0">
              <w:rPr>
                <w:rFonts w:ascii="Arial Narrow" w:eastAsia="SimSun" w:hAnsi="Arial Narrow"/>
                <w:iCs/>
                <w:sz w:val="16"/>
                <w:szCs w:val="16"/>
                <w:lang w:val="el-GR"/>
              </w:rPr>
              <w:t>Ποσότητα</w:t>
            </w:r>
            <w:r w:rsidR="00645AB0" w:rsidRPr="00645AB0">
              <w:rPr>
                <w:rFonts w:ascii="Arial Narrow" w:eastAsia="SimSun" w:hAnsi="Arial Narrow"/>
                <w:iCs/>
                <w:sz w:val="16"/>
                <w:szCs w:val="16"/>
                <w:lang w:val="en-US"/>
              </w:rPr>
              <w:t>: 2</w:t>
            </w:r>
          </w:p>
          <w:p w:rsidR="001E34E7" w:rsidRPr="00645AB0" w:rsidRDefault="001E34E7" w:rsidP="001E34E7">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645AB0" w:rsidRDefault="00645AB0" w:rsidP="001E34E7">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1"/>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645AB0">
              <w:rPr>
                <w:rFonts w:ascii="Arial Narrow" w:eastAsia="SimSun" w:hAnsi="Arial Narrow"/>
                <w:iCs/>
                <w:sz w:val="16"/>
                <w:szCs w:val="16"/>
                <w:lang w:val="el-GR"/>
              </w:rPr>
              <w:t xml:space="preserve">CD 56 </w:t>
            </w:r>
            <w:proofErr w:type="spellStart"/>
            <w:r w:rsidRPr="00645AB0">
              <w:rPr>
                <w:rFonts w:ascii="Arial Narrow" w:eastAsia="SimSun" w:hAnsi="Arial Narrow"/>
                <w:iCs/>
                <w:sz w:val="16"/>
                <w:szCs w:val="16"/>
                <w:lang w:val="el-GR"/>
              </w:rPr>
              <w:t>Clone</w:t>
            </w:r>
            <w:proofErr w:type="spellEnd"/>
            <w:r w:rsidRPr="00645AB0">
              <w:rPr>
                <w:rFonts w:ascii="Arial Narrow" w:eastAsia="SimSun" w:hAnsi="Arial Narrow"/>
                <w:iCs/>
                <w:sz w:val="16"/>
                <w:szCs w:val="16"/>
                <w:lang w:val="el-GR"/>
              </w:rPr>
              <w:t xml:space="preserve"> </w:t>
            </w:r>
            <w:r w:rsidRPr="00F2232E">
              <w:rPr>
                <w:rFonts w:ascii="Arial Narrow" w:eastAsia="SimSun" w:hAnsi="Arial Narrow"/>
                <w:iCs/>
                <w:sz w:val="16"/>
                <w:szCs w:val="16"/>
                <w:lang w:val="el-GR"/>
              </w:rPr>
              <w:t>123</w:t>
            </w:r>
            <w:r w:rsidRPr="00645AB0">
              <w:rPr>
                <w:rFonts w:ascii="Arial Narrow" w:eastAsia="SimSun" w:hAnsi="Arial Narrow"/>
                <w:iCs/>
                <w:sz w:val="16"/>
                <w:szCs w:val="16"/>
                <w:lang w:val="en-US"/>
              </w:rPr>
              <w:t>C</w:t>
            </w:r>
            <w:r w:rsidRPr="00F2232E">
              <w:rPr>
                <w:rFonts w:ascii="Arial Narrow" w:eastAsia="SimSun" w:hAnsi="Arial Narrow"/>
                <w:iCs/>
                <w:sz w:val="16"/>
                <w:szCs w:val="16"/>
                <w:lang w:val="el-GR"/>
              </w:rPr>
              <w:t>3.</w:t>
            </w:r>
            <w:r w:rsidRPr="00645AB0">
              <w:rPr>
                <w:rFonts w:ascii="Arial Narrow" w:eastAsia="SimSun" w:hAnsi="Arial Narrow"/>
                <w:iCs/>
                <w:sz w:val="16"/>
                <w:szCs w:val="16"/>
                <w:lang w:val="en-US"/>
              </w:rPr>
              <w:t>D</w:t>
            </w:r>
            <w:r w:rsidRPr="00F2232E">
              <w:rPr>
                <w:rFonts w:ascii="Arial Narrow" w:eastAsia="SimSun" w:hAnsi="Arial Narrow"/>
                <w:iCs/>
                <w:sz w:val="16"/>
                <w:szCs w:val="16"/>
                <w:lang w:val="el-GR"/>
              </w:rPr>
              <w:t>5</w:t>
            </w:r>
          </w:p>
          <w:p w:rsidR="00645AB0" w:rsidRPr="00F2232E" w:rsidRDefault="00645AB0" w:rsidP="001E34E7">
            <w:pPr>
              <w:suppressAutoHyphens w:val="0"/>
              <w:autoSpaceDE w:val="0"/>
              <w:spacing w:before="57" w:after="57"/>
              <w:rPr>
                <w:rFonts w:ascii="Arial Narrow" w:eastAsia="SimSun" w:hAnsi="Arial Narrow"/>
                <w:iCs/>
                <w:sz w:val="16"/>
                <w:szCs w:val="16"/>
                <w:lang w:val="el-GR"/>
              </w:rPr>
            </w:pPr>
          </w:p>
          <w:p w:rsidR="00645AB0" w:rsidRPr="00F2232E" w:rsidRDefault="00645AB0" w:rsidP="00645AB0">
            <w:pPr>
              <w:suppressAutoHyphens w:val="0"/>
              <w:autoSpaceDE w:val="0"/>
              <w:spacing w:before="57" w:after="57"/>
              <w:rPr>
                <w:rFonts w:ascii="Arial Narrow" w:eastAsia="SimSun" w:hAnsi="Arial Narrow"/>
                <w:iCs/>
                <w:sz w:val="16"/>
                <w:szCs w:val="16"/>
                <w:lang w:val="el-GR"/>
              </w:rPr>
            </w:pPr>
            <w:r w:rsidRPr="00645AB0">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645AB0">
              <w:rPr>
                <w:rFonts w:ascii="Arial Narrow" w:eastAsia="SimSun" w:hAnsi="Arial Narrow"/>
                <w:iCs/>
                <w:sz w:val="16"/>
                <w:szCs w:val="16"/>
                <w:lang w:val="el-GR"/>
              </w:rPr>
              <w:t>20450043</w:t>
            </w:r>
            <w:r w:rsidRPr="00F2232E">
              <w:rPr>
                <w:rFonts w:ascii="Arial Narrow" w:eastAsia="SimSun" w:hAnsi="Arial Narrow"/>
                <w:iCs/>
                <w:sz w:val="16"/>
                <w:szCs w:val="16"/>
                <w:lang w:val="el-GR"/>
              </w:rPr>
              <w:t xml:space="preserve">  </w:t>
            </w:r>
            <w:r w:rsidRPr="00645AB0">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645AB0" w:rsidRPr="00645AB0" w:rsidRDefault="00645AB0" w:rsidP="00645AB0">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645AB0" w:rsidRDefault="00645AB0" w:rsidP="001E34E7">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645AB0" w:rsidRPr="00F2232E" w:rsidRDefault="001E34E7" w:rsidP="001E34E7">
            <w:pPr>
              <w:suppressAutoHyphens w:val="0"/>
              <w:autoSpaceDE w:val="0"/>
              <w:spacing w:before="57" w:after="57"/>
              <w:rPr>
                <w:rFonts w:ascii="Arial Narrow" w:eastAsia="SimSun" w:hAnsi="Arial Narrow"/>
                <w:iCs/>
                <w:sz w:val="16"/>
                <w:szCs w:val="16"/>
                <w:lang w:val="el-GR"/>
              </w:rPr>
            </w:pPr>
            <w:r w:rsidRPr="00645AB0">
              <w:rPr>
                <w:rFonts w:ascii="Arial Narrow" w:eastAsia="SimSun" w:hAnsi="Arial Narrow"/>
                <w:iCs/>
                <w:sz w:val="16"/>
                <w:szCs w:val="16"/>
                <w:lang w:val="en-US"/>
              </w:rPr>
              <w:t>CD</w:t>
            </w:r>
            <w:r w:rsidRPr="00F2232E">
              <w:rPr>
                <w:rFonts w:ascii="Arial Narrow" w:eastAsia="SimSun" w:hAnsi="Arial Narrow"/>
                <w:iCs/>
                <w:sz w:val="16"/>
                <w:szCs w:val="16"/>
                <w:lang w:val="el-GR"/>
              </w:rPr>
              <w:t xml:space="preserve"> 57    </w:t>
            </w:r>
            <w:r w:rsidRPr="00645AB0">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645AB0">
              <w:rPr>
                <w:rFonts w:ascii="Arial Narrow" w:eastAsia="SimSun" w:hAnsi="Arial Narrow"/>
                <w:iCs/>
                <w:sz w:val="16"/>
                <w:szCs w:val="16"/>
                <w:lang w:val="en-US"/>
              </w:rPr>
              <w:t>TB</w:t>
            </w:r>
            <w:r w:rsidRPr="00F2232E">
              <w:rPr>
                <w:rFonts w:ascii="Arial Narrow" w:eastAsia="SimSun" w:hAnsi="Arial Narrow"/>
                <w:iCs/>
                <w:sz w:val="16"/>
                <w:szCs w:val="16"/>
                <w:lang w:val="el-GR"/>
              </w:rPr>
              <w:t xml:space="preserve">01 </w:t>
            </w:r>
          </w:p>
          <w:p w:rsidR="00645AB0" w:rsidRPr="00F2232E" w:rsidRDefault="00645AB0" w:rsidP="001E34E7">
            <w:pPr>
              <w:suppressAutoHyphens w:val="0"/>
              <w:autoSpaceDE w:val="0"/>
              <w:spacing w:before="57" w:after="57"/>
              <w:rPr>
                <w:rFonts w:ascii="Arial Narrow" w:eastAsia="SimSun" w:hAnsi="Arial Narrow"/>
                <w:iCs/>
                <w:sz w:val="16"/>
                <w:szCs w:val="16"/>
                <w:lang w:val="el-GR"/>
              </w:rPr>
            </w:pPr>
          </w:p>
          <w:p w:rsidR="00645AB0" w:rsidRPr="00F2232E" w:rsidRDefault="001E34E7" w:rsidP="00645AB0">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r w:rsidR="00645AB0" w:rsidRPr="00645AB0">
              <w:rPr>
                <w:rFonts w:ascii="Arial Narrow" w:eastAsia="SimSun" w:hAnsi="Arial Narrow"/>
                <w:iCs/>
                <w:sz w:val="16"/>
                <w:szCs w:val="16"/>
                <w:lang w:val="el-GR"/>
              </w:rPr>
              <w:t>Κωδικός:</w:t>
            </w:r>
            <w:r w:rsidR="00645AB0" w:rsidRPr="00F2232E">
              <w:rPr>
                <w:rFonts w:ascii="Arial Narrow" w:eastAsia="SimSun" w:hAnsi="Arial Narrow"/>
                <w:iCs/>
                <w:sz w:val="16"/>
                <w:szCs w:val="16"/>
                <w:lang w:val="el-GR"/>
              </w:rPr>
              <w:t xml:space="preserve">  20449108 </w:t>
            </w:r>
            <w:r w:rsidR="00645AB0" w:rsidRPr="00645AB0">
              <w:rPr>
                <w:rFonts w:ascii="Arial Narrow" w:eastAsia="SimSun" w:hAnsi="Arial Narrow"/>
                <w:iCs/>
                <w:sz w:val="16"/>
                <w:szCs w:val="16"/>
                <w:lang w:val="el-GR"/>
              </w:rPr>
              <w:t>Ποσότητα</w:t>
            </w:r>
            <w:r w:rsidR="00645AB0" w:rsidRPr="00F2232E">
              <w:rPr>
                <w:rFonts w:ascii="Arial Narrow" w:eastAsia="SimSun" w:hAnsi="Arial Narrow"/>
                <w:iCs/>
                <w:sz w:val="16"/>
                <w:szCs w:val="16"/>
                <w:lang w:val="el-GR"/>
              </w:rPr>
              <w:t>: 1</w:t>
            </w:r>
          </w:p>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645AB0" w:rsidRDefault="00645AB0" w:rsidP="001E34E7">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47"/>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645AB0">
              <w:rPr>
                <w:rFonts w:ascii="Arial Narrow" w:eastAsia="SimSun" w:hAnsi="Arial Narrow"/>
                <w:iCs/>
                <w:sz w:val="16"/>
                <w:szCs w:val="16"/>
                <w:lang w:val="en-US"/>
              </w:rPr>
              <w:t>CD</w:t>
            </w:r>
            <w:r w:rsidRPr="00F2232E">
              <w:rPr>
                <w:rFonts w:ascii="Arial Narrow" w:eastAsia="SimSun" w:hAnsi="Arial Narrow"/>
                <w:iCs/>
                <w:sz w:val="16"/>
                <w:szCs w:val="16"/>
                <w:lang w:val="el-GR"/>
              </w:rPr>
              <w:t xml:space="preserve"> 68- </w:t>
            </w:r>
            <w:r w:rsidRPr="00645AB0">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645AB0">
              <w:rPr>
                <w:rFonts w:ascii="Arial Narrow" w:eastAsia="SimSun" w:hAnsi="Arial Narrow"/>
                <w:iCs/>
                <w:sz w:val="16"/>
                <w:szCs w:val="16"/>
                <w:lang w:val="en-US"/>
              </w:rPr>
              <w:t>KP</w:t>
            </w:r>
            <w:r w:rsidRPr="00F2232E">
              <w:rPr>
                <w:rFonts w:ascii="Arial Narrow" w:eastAsia="SimSun" w:hAnsi="Arial Narrow"/>
                <w:iCs/>
                <w:sz w:val="16"/>
                <w:szCs w:val="16"/>
                <w:lang w:val="el-GR"/>
              </w:rPr>
              <w:t>1</w:t>
            </w:r>
          </w:p>
          <w:p w:rsidR="00645AB0" w:rsidRPr="00F2232E" w:rsidRDefault="00645AB0" w:rsidP="00645AB0">
            <w:pPr>
              <w:suppressAutoHyphens w:val="0"/>
              <w:autoSpaceDE w:val="0"/>
              <w:spacing w:before="57" w:after="57"/>
              <w:rPr>
                <w:rFonts w:ascii="Arial Narrow" w:eastAsia="SimSun" w:hAnsi="Arial Narrow"/>
                <w:iCs/>
                <w:sz w:val="16"/>
                <w:szCs w:val="16"/>
                <w:lang w:val="el-GR"/>
              </w:rPr>
            </w:pPr>
          </w:p>
          <w:p w:rsidR="00645AB0" w:rsidRPr="00F2232E" w:rsidRDefault="00645AB0" w:rsidP="00645AB0">
            <w:pPr>
              <w:suppressAutoHyphens w:val="0"/>
              <w:autoSpaceDE w:val="0"/>
              <w:spacing w:before="57" w:after="57"/>
              <w:rPr>
                <w:rFonts w:ascii="Arial Narrow" w:eastAsia="SimSun" w:hAnsi="Arial Narrow"/>
                <w:iCs/>
                <w:sz w:val="16"/>
                <w:szCs w:val="16"/>
                <w:lang w:val="el-GR"/>
              </w:rPr>
            </w:pPr>
            <w:r w:rsidRPr="00645AB0">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20450027 </w:t>
            </w:r>
            <w:r w:rsidRPr="00645AB0">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645AB0" w:rsidRPr="00F2232E" w:rsidRDefault="00645AB0"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645AB0" w:rsidRDefault="00645AB0" w:rsidP="001E34E7">
            <w:pPr>
              <w:suppressAutoHyphens w:val="0"/>
              <w:autoSpaceDE w:val="0"/>
              <w:spacing w:before="57" w:after="57"/>
              <w:rPr>
                <w:rFonts w:ascii="Arial Narrow" w:eastAsia="SimSun" w:hAnsi="Arial Narrow"/>
                <w:iCs/>
                <w:sz w:val="16"/>
                <w:szCs w:val="16"/>
                <w:lang w:val="en-US"/>
              </w:rPr>
            </w:pPr>
            <w:r w:rsidRPr="00645AB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n-US"/>
              </w:rPr>
              <w:t>CD</w:t>
            </w:r>
            <w:r w:rsidRPr="00F2232E">
              <w:rPr>
                <w:rFonts w:ascii="Arial Narrow" w:eastAsia="SimSun" w:hAnsi="Arial Narrow"/>
                <w:iCs/>
                <w:sz w:val="16"/>
                <w:szCs w:val="16"/>
                <w:lang w:val="el-GR"/>
              </w:rPr>
              <w:t xml:space="preserve"> 68- </w:t>
            </w:r>
            <w:r w:rsidRPr="003E55F6">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PGM</w:t>
            </w:r>
            <w:r w:rsidRPr="00F2232E">
              <w:rPr>
                <w:rFonts w:ascii="Arial Narrow" w:eastAsia="SimSun" w:hAnsi="Arial Narrow"/>
                <w:iCs/>
                <w:sz w:val="16"/>
                <w:szCs w:val="16"/>
                <w:lang w:val="el-GR"/>
              </w:rPr>
              <w:t>1</w:t>
            </w:r>
          </w:p>
          <w:p w:rsidR="003E55F6" w:rsidRPr="00F2232E" w:rsidRDefault="003E55F6" w:rsidP="003E55F6">
            <w:pPr>
              <w:suppressAutoHyphens w:val="0"/>
              <w:autoSpaceDE w:val="0"/>
              <w:spacing w:before="57" w:after="57"/>
              <w:rPr>
                <w:rFonts w:ascii="Arial Narrow" w:eastAsia="SimSun" w:hAnsi="Arial Narrow"/>
                <w:iCs/>
                <w:sz w:val="16"/>
                <w:szCs w:val="16"/>
                <w:lang w:val="el-GR"/>
              </w:rPr>
            </w:pPr>
          </w:p>
          <w:p w:rsidR="003E55F6" w:rsidRPr="00F2232E" w:rsidRDefault="003E55F6"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20447012</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2</w:t>
            </w:r>
          </w:p>
          <w:p w:rsidR="00645AB0" w:rsidRPr="00F2232E" w:rsidRDefault="00645AB0"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 xml:space="preserve">CD 79a </w:t>
            </w:r>
            <w:r w:rsidRPr="00F2232E">
              <w:rPr>
                <w:rFonts w:ascii="Arial Narrow" w:eastAsia="SimSun" w:hAnsi="Arial Narrow"/>
                <w:iCs/>
                <w:sz w:val="16"/>
                <w:szCs w:val="16"/>
                <w:lang w:val="el-GR"/>
              </w:rPr>
              <w:t>-</w:t>
            </w:r>
            <w:r w:rsidRPr="003E55F6">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JCB</w:t>
            </w:r>
            <w:r w:rsidRPr="00F2232E">
              <w:rPr>
                <w:rFonts w:ascii="Arial Narrow" w:eastAsia="SimSun" w:hAnsi="Arial Narrow"/>
                <w:iCs/>
                <w:sz w:val="16"/>
                <w:szCs w:val="16"/>
                <w:lang w:val="el-GR"/>
              </w:rPr>
              <w:t>117</w:t>
            </w:r>
          </w:p>
          <w:p w:rsidR="003E55F6" w:rsidRPr="00F2232E" w:rsidRDefault="003E55F6" w:rsidP="003E55F6">
            <w:pPr>
              <w:suppressAutoHyphens w:val="0"/>
              <w:autoSpaceDE w:val="0"/>
              <w:spacing w:before="57" w:after="57"/>
              <w:rPr>
                <w:rFonts w:ascii="Arial Narrow" w:eastAsia="SimSun" w:hAnsi="Arial Narrow"/>
                <w:iCs/>
                <w:sz w:val="16"/>
                <w:szCs w:val="16"/>
                <w:lang w:val="el-GR"/>
              </w:rPr>
            </w:pPr>
          </w:p>
          <w:p w:rsidR="003E55F6" w:rsidRPr="00F2232E" w:rsidRDefault="003E55F6"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20449116</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3E55F6" w:rsidRPr="003E55F6" w:rsidRDefault="003E55F6"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1"/>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48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3E55F6" w:rsidRPr="00F2232E"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 xml:space="preserve">CD 99  </w:t>
            </w:r>
            <w:r w:rsidRPr="00F2232E">
              <w:rPr>
                <w:rFonts w:ascii="Arial Narrow" w:eastAsia="SimSun" w:hAnsi="Arial Narrow"/>
                <w:iCs/>
                <w:sz w:val="16"/>
                <w:szCs w:val="16"/>
                <w:lang w:val="el-GR"/>
              </w:rPr>
              <w:t>-</w:t>
            </w:r>
            <w:r w:rsidRPr="003E55F6">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12</w:t>
            </w:r>
            <w:r w:rsidRPr="003E55F6">
              <w:rPr>
                <w:rFonts w:ascii="Arial Narrow" w:eastAsia="SimSun" w:hAnsi="Arial Narrow"/>
                <w:iCs/>
                <w:sz w:val="16"/>
                <w:szCs w:val="16"/>
                <w:lang w:val="en-US"/>
              </w:rPr>
              <w:t>E</w:t>
            </w:r>
            <w:r w:rsidRPr="00F2232E">
              <w:rPr>
                <w:rFonts w:ascii="Arial Narrow" w:eastAsia="SimSun" w:hAnsi="Arial Narrow"/>
                <w:iCs/>
                <w:sz w:val="16"/>
                <w:szCs w:val="16"/>
                <w:lang w:val="el-GR"/>
              </w:rPr>
              <w:t>7</w:t>
            </w:r>
            <w:r w:rsidRPr="003E55F6">
              <w:rPr>
                <w:rFonts w:ascii="Arial Narrow" w:eastAsia="SimSun" w:hAnsi="Arial Narrow"/>
                <w:iCs/>
                <w:sz w:val="16"/>
                <w:szCs w:val="16"/>
                <w:lang w:val="el-GR"/>
              </w:rPr>
              <w:t xml:space="preserve">   </w:t>
            </w:r>
          </w:p>
          <w:p w:rsidR="003E55F6" w:rsidRPr="00F2232E" w:rsidRDefault="001E34E7"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 xml:space="preserve"> </w:t>
            </w:r>
          </w:p>
          <w:p w:rsidR="003E55F6" w:rsidRPr="00F2232E" w:rsidRDefault="003E55F6"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20430063</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1E34E7" w:rsidRPr="003E55F6"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sidRPr="00914FD6">
              <w:rPr>
                <w:rFonts w:ascii="Arial Narrow" w:hAnsi="Arial Narrow"/>
                <w:sz w:val="16"/>
                <w:szCs w:val="16"/>
                <w:lang w:val="el-GR"/>
              </w:rPr>
              <w:t>49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3E55F6" w:rsidRPr="00F2232E"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CD 117</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YR</w:t>
            </w:r>
            <w:r w:rsidRPr="00F2232E">
              <w:rPr>
                <w:rFonts w:ascii="Arial Narrow" w:eastAsia="SimSun" w:hAnsi="Arial Narrow"/>
                <w:iCs/>
                <w:sz w:val="16"/>
                <w:szCs w:val="16"/>
                <w:lang w:val="el-GR"/>
              </w:rPr>
              <w:t>145</w:t>
            </w:r>
            <w:r w:rsidRPr="003E55F6">
              <w:rPr>
                <w:rFonts w:ascii="Arial Narrow" w:eastAsia="SimSun" w:hAnsi="Arial Narrow"/>
                <w:iCs/>
                <w:sz w:val="16"/>
                <w:szCs w:val="16"/>
                <w:lang w:val="el-GR"/>
              </w:rPr>
              <w:t xml:space="preserve">     </w:t>
            </w:r>
          </w:p>
          <w:p w:rsidR="003E55F6" w:rsidRPr="00F2232E" w:rsidRDefault="001E34E7"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 xml:space="preserve">  </w:t>
            </w:r>
          </w:p>
          <w:p w:rsidR="003E55F6" w:rsidRPr="00F2232E" w:rsidRDefault="003E55F6"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20449039</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1E34E7" w:rsidRPr="003E55F6"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CD 138</w:t>
            </w:r>
            <w:r w:rsidRPr="00F2232E">
              <w:rPr>
                <w:rFonts w:ascii="Arial Narrow" w:eastAsia="SimSun" w:hAnsi="Arial Narrow"/>
                <w:iCs/>
                <w:sz w:val="16"/>
                <w:szCs w:val="16"/>
                <w:lang w:val="el-GR"/>
              </w:rPr>
              <w:t>-</w:t>
            </w:r>
            <w:r w:rsidRPr="003E55F6">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MI</w:t>
            </w:r>
            <w:r w:rsidRPr="00F2232E">
              <w:rPr>
                <w:rFonts w:ascii="Arial Narrow" w:eastAsia="SimSun" w:hAnsi="Arial Narrow"/>
                <w:iCs/>
                <w:sz w:val="16"/>
                <w:szCs w:val="16"/>
                <w:lang w:val="el-GR"/>
              </w:rPr>
              <w:t>15</w:t>
            </w:r>
          </w:p>
          <w:p w:rsidR="003E55F6" w:rsidRPr="00F2232E" w:rsidRDefault="003E55F6" w:rsidP="001E34E7">
            <w:pPr>
              <w:suppressAutoHyphens w:val="0"/>
              <w:autoSpaceDE w:val="0"/>
              <w:spacing w:before="57" w:after="57"/>
              <w:rPr>
                <w:rFonts w:ascii="Arial Narrow" w:eastAsia="SimSun" w:hAnsi="Arial Narrow"/>
                <w:iCs/>
                <w:sz w:val="16"/>
                <w:szCs w:val="16"/>
                <w:lang w:val="el-GR"/>
              </w:rPr>
            </w:pPr>
          </w:p>
          <w:p w:rsidR="003E55F6" w:rsidRPr="00F2232E" w:rsidRDefault="003E55F6"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20450017</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3E55F6" w:rsidRPr="00F2232E" w:rsidRDefault="003E55F6"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highlight w:val="yellow"/>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5"/>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CDX2-</w:t>
            </w:r>
            <w:r w:rsidRPr="003E55F6">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EPR</w:t>
            </w:r>
            <w:r w:rsidRPr="00F2232E">
              <w:rPr>
                <w:rFonts w:ascii="Arial Narrow" w:eastAsia="SimSun" w:hAnsi="Arial Narrow"/>
                <w:iCs/>
                <w:sz w:val="16"/>
                <w:szCs w:val="16"/>
                <w:lang w:val="el-GR"/>
              </w:rPr>
              <w:t>2764</w:t>
            </w:r>
            <w:r w:rsidRPr="003E55F6">
              <w:rPr>
                <w:rFonts w:ascii="Arial Narrow" w:eastAsia="SimSun" w:hAnsi="Arial Narrow"/>
                <w:iCs/>
                <w:sz w:val="16"/>
                <w:szCs w:val="16"/>
                <w:lang w:val="en-US"/>
              </w:rPr>
              <w:t>Y</w:t>
            </w:r>
          </w:p>
          <w:p w:rsidR="003E55F6" w:rsidRPr="00F2232E" w:rsidRDefault="003E55F6" w:rsidP="003E55F6">
            <w:pPr>
              <w:suppressAutoHyphens w:val="0"/>
              <w:autoSpaceDE w:val="0"/>
              <w:spacing w:before="57" w:after="57"/>
              <w:rPr>
                <w:rFonts w:ascii="Arial Narrow" w:eastAsia="SimSun" w:hAnsi="Arial Narrow"/>
                <w:iCs/>
                <w:sz w:val="16"/>
                <w:szCs w:val="16"/>
                <w:lang w:val="el-GR"/>
              </w:rPr>
            </w:pPr>
          </w:p>
          <w:p w:rsidR="003E55F6" w:rsidRPr="00F2232E" w:rsidRDefault="003E55F6"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20450044</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3E55F6" w:rsidRPr="00F2232E" w:rsidRDefault="003E55F6"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2"/>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3E55F6" w:rsidRDefault="001E34E7"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CEA monoclonal -Clone C3A31</w:t>
            </w:r>
          </w:p>
          <w:p w:rsidR="003E55F6" w:rsidRPr="003E55F6" w:rsidRDefault="003E55F6" w:rsidP="003E55F6">
            <w:pPr>
              <w:suppressAutoHyphens w:val="0"/>
              <w:autoSpaceDE w:val="0"/>
              <w:spacing w:before="57" w:after="57"/>
              <w:rPr>
                <w:rFonts w:ascii="Arial Narrow" w:eastAsia="SimSun" w:hAnsi="Arial Narrow"/>
                <w:iCs/>
                <w:sz w:val="16"/>
                <w:szCs w:val="16"/>
                <w:lang w:val="en-US"/>
              </w:rPr>
            </w:pPr>
          </w:p>
          <w:p w:rsidR="003E55F6" w:rsidRPr="003E55F6" w:rsidRDefault="003E55F6" w:rsidP="003E55F6">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3E55F6">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20447010</w:t>
            </w:r>
            <w:r w:rsidRPr="003E55F6">
              <w:rPr>
                <w:rFonts w:ascii="Arial Narrow" w:eastAsia="SimSun" w:hAnsi="Arial Narrow"/>
                <w:iCs/>
                <w:sz w:val="16"/>
                <w:szCs w:val="16"/>
                <w:lang w:val="en-US"/>
              </w:rPr>
              <w:t xml:space="preserve">  </w:t>
            </w:r>
            <w:r w:rsidRPr="003E55F6">
              <w:rPr>
                <w:rFonts w:ascii="Arial Narrow" w:eastAsia="SimSun" w:hAnsi="Arial Narrow"/>
                <w:iCs/>
                <w:sz w:val="16"/>
                <w:szCs w:val="16"/>
                <w:lang w:val="el-GR"/>
              </w:rPr>
              <w:t>Ποσότητα</w:t>
            </w:r>
            <w:r w:rsidRPr="003E55F6">
              <w:rPr>
                <w:rFonts w:ascii="Arial Narrow" w:eastAsia="SimSun" w:hAnsi="Arial Narrow"/>
                <w:iCs/>
                <w:sz w:val="16"/>
                <w:szCs w:val="16"/>
                <w:lang w:val="en-US"/>
              </w:rPr>
              <w:t>: 1</w:t>
            </w:r>
          </w:p>
          <w:p w:rsidR="003E55F6" w:rsidRPr="003E55F6" w:rsidRDefault="003E55F6"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3E55F6" w:rsidRDefault="001E34E7"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l-GR"/>
              </w:rPr>
              <w:t xml:space="preserve">CEA </w:t>
            </w:r>
            <w:proofErr w:type="spellStart"/>
            <w:r w:rsidRPr="003E55F6">
              <w:rPr>
                <w:rFonts w:ascii="Arial Narrow" w:eastAsia="SimSun" w:hAnsi="Arial Narrow"/>
                <w:iCs/>
                <w:sz w:val="16"/>
                <w:szCs w:val="16"/>
                <w:lang w:val="el-GR"/>
              </w:rPr>
              <w:t>polyclonal</w:t>
            </w:r>
            <w:proofErr w:type="spellEnd"/>
          </w:p>
          <w:p w:rsidR="003E55F6" w:rsidRPr="003E55F6" w:rsidRDefault="003E55F6" w:rsidP="003E55F6">
            <w:pPr>
              <w:suppressAutoHyphens w:val="0"/>
              <w:autoSpaceDE w:val="0"/>
              <w:spacing w:before="57" w:after="57"/>
              <w:rPr>
                <w:rFonts w:ascii="Arial Narrow" w:eastAsia="SimSun" w:hAnsi="Arial Narrow"/>
                <w:iCs/>
                <w:sz w:val="16"/>
                <w:szCs w:val="16"/>
                <w:lang w:val="en-US"/>
              </w:rPr>
            </w:pPr>
          </w:p>
          <w:p w:rsidR="003E55F6" w:rsidRPr="003E55F6" w:rsidRDefault="003E55F6" w:rsidP="003E55F6">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l-GR"/>
              </w:rPr>
              <w:t>Κωδικός:</w:t>
            </w:r>
            <w:r w:rsidRPr="003E55F6">
              <w:rPr>
                <w:rFonts w:ascii="Arial Narrow" w:eastAsia="SimSun" w:hAnsi="Arial Narrow"/>
                <w:iCs/>
                <w:sz w:val="16"/>
                <w:szCs w:val="16"/>
                <w:lang w:val="en-US"/>
              </w:rPr>
              <w:t xml:space="preserve">  </w:t>
            </w:r>
            <w:r w:rsidRPr="003E55F6">
              <w:rPr>
                <w:rFonts w:ascii="Arial Narrow" w:eastAsia="SimSun" w:hAnsi="Arial Narrow"/>
                <w:iCs/>
                <w:sz w:val="16"/>
                <w:szCs w:val="16"/>
                <w:lang w:val="el-GR"/>
              </w:rPr>
              <w:t>20450012</w:t>
            </w:r>
            <w:r w:rsidRPr="003E55F6">
              <w:rPr>
                <w:rFonts w:ascii="Arial Narrow" w:eastAsia="SimSun" w:hAnsi="Arial Narrow"/>
                <w:iCs/>
                <w:sz w:val="16"/>
                <w:szCs w:val="16"/>
                <w:lang w:val="en-US"/>
              </w:rPr>
              <w:t xml:space="preserve">  </w:t>
            </w:r>
            <w:r w:rsidRPr="003E55F6">
              <w:rPr>
                <w:rFonts w:ascii="Arial Narrow" w:eastAsia="SimSun" w:hAnsi="Arial Narrow"/>
                <w:iCs/>
                <w:sz w:val="16"/>
                <w:szCs w:val="16"/>
                <w:lang w:val="el-GR"/>
              </w:rPr>
              <w:t>Ποσότητα</w:t>
            </w:r>
            <w:r w:rsidRPr="003E55F6">
              <w:rPr>
                <w:rFonts w:ascii="Arial Narrow" w:eastAsia="SimSun" w:hAnsi="Arial Narrow"/>
                <w:iCs/>
                <w:sz w:val="16"/>
                <w:szCs w:val="16"/>
                <w:lang w:val="en-US"/>
              </w:rPr>
              <w:t>: 1</w:t>
            </w:r>
          </w:p>
          <w:p w:rsidR="003E55F6" w:rsidRPr="003E55F6" w:rsidRDefault="003E55F6"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32"/>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 xml:space="preserve">c-erbB-2 </w:t>
            </w:r>
            <w:r w:rsidRPr="003E55F6">
              <w:rPr>
                <w:rFonts w:ascii="Arial Narrow" w:eastAsia="SimSun" w:hAnsi="Arial Narrow"/>
                <w:iCs/>
                <w:sz w:val="16"/>
                <w:szCs w:val="16"/>
                <w:lang w:val="en-US"/>
              </w:rPr>
              <w:t>rabbit</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n-US"/>
              </w:rPr>
              <w:t>polyclonal</w:t>
            </w:r>
            <w:r w:rsidRPr="00F2232E">
              <w:rPr>
                <w:rFonts w:ascii="Arial Narrow" w:eastAsia="SimSun" w:hAnsi="Arial Narrow"/>
                <w:iCs/>
                <w:sz w:val="16"/>
                <w:szCs w:val="16"/>
                <w:lang w:val="el-GR"/>
              </w:rPr>
              <w:t xml:space="preserve"> </w:t>
            </w:r>
          </w:p>
          <w:p w:rsidR="003E55F6" w:rsidRPr="00F2232E" w:rsidRDefault="003E55F6" w:rsidP="003E55F6">
            <w:pPr>
              <w:suppressAutoHyphens w:val="0"/>
              <w:autoSpaceDE w:val="0"/>
              <w:spacing w:before="57" w:after="57"/>
              <w:rPr>
                <w:rFonts w:ascii="Arial Narrow" w:eastAsia="SimSun" w:hAnsi="Arial Narrow"/>
                <w:iCs/>
                <w:sz w:val="16"/>
                <w:szCs w:val="16"/>
                <w:lang w:val="el-GR"/>
              </w:rPr>
            </w:pPr>
          </w:p>
          <w:p w:rsidR="003E55F6" w:rsidRPr="00F2232E" w:rsidRDefault="003E55F6" w:rsidP="003E55F6">
            <w:pPr>
              <w:suppressAutoHyphens w:val="0"/>
              <w:autoSpaceDE w:val="0"/>
              <w:spacing w:before="57" w:after="57"/>
              <w:rPr>
                <w:rFonts w:ascii="Arial Narrow" w:eastAsia="SimSun" w:hAnsi="Arial Narrow"/>
                <w:iCs/>
                <w:sz w:val="16"/>
                <w:szCs w:val="16"/>
                <w:lang w:val="el-GR"/>
              </w:rPr>
            </w:pPr>
            <w:r w:rsidRPr="003E55F6">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20450005</w:t>
            </w:r>
            <w:r w:rsidRPr="00F2232E">
              <w:rPr>
                <w:rFonts w:ascii="Arial Narrow" w:eastAsia="SimSun" w:hAnsi="Arial Narrow"/>
                <w:iCs/>
                <w:sz w:val="16"/>
                <w:szCs w:val="16"/>
                <w:lang w:val="el-GR"/>
              </w:rPr>
              <w:t xml:space="preserve">  </w:t>
            </w:r>
            <w:r w:rsidRPr="003E55F6">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3E55F6" w:rsidRPr="00F2232E" w:rsidRDefault="003E55F6"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E55F6" w:rsidRDefault="003E55F6" w:rsidP="001E34E7">
            <w:pPr>
              <w:suppressAutoHyphens w:val="0"/>
              <w:autoSpaceDE w:val="0"/>
              <w:spacing w:before="57" w:after="57"/>
              <w:rPr>
                <w:rFonts w:ascii="Arial Narrow" w:eastAsia="SimSun" w:hAnsi="Arial Narrow"/>
                <w:iCs/>
                <w:sz w:val="16"/>
                <w:szCs w:val="16"/>
                <w:lang w:val="en-US"/>
              </w:rPr>
            </w:pPr>
            <w:r w:rsidRPr="003E55F6">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D24D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Chromogranin</w:t>
            </w:r>
            <w:proofErr w:type="spellEnd"/>
            <w:r w:rsidRPr="00F2232E">
              <w:rPr>
                <w:rFonts w:ascii="Arial Narrow" w:eastAsia="SimSun" w:hAnsi="Arial Narrow"/>
                <w:iCs/>
                <w:sz w:val="16"/>
                <w:szCs w:val="16"/>
                <w:lang w:val="en-US"/>
              </w:rPr>
              <w:t xml:space="preserve"> A</w:t>
            </w:r>
            <w:r w:rsidRPr="00FD24D2">
              <w:rPr>
                <w:rFonts w:ascii="Arial Narrow" w:eastAsia="SimSun" w:hAnsi="Arial Narrow"/>
                <w:iCs/>
                <w:sz w:val="16"/>
                <w:szCs w:val="16"/>
                <w:lang w:val="en-US"/>
              </w:rPr>
              <w:t xml:space="preserve"> Clone LK2H10</w:t>
            </w:r>
          </w:p>
          <w:p w:rsidR="00FD24D2" w:rsidRPr="00FD24D2" w:rsidRDefault="00FD24D2" w:rsidP="00FD24D2">
            <w:pPr>
              <w:suppressAutoHyphens w:val="0"/>
              <w:autoSpaceDE w:val="0"/>
              <w:spacing w:before="57" w:after="57"/>
              <w:rPr>
                <w:rFonts w:ascii="Arial Narrow" w:eastAsia="SimSun" w:hAnsi="Arial Narrow"/>
                <w:iCs/>
                <w:sz w:val="16"/>
                <w:szCs w:val="16"/>
                <w:lang w:val="en-US"/>
              </w:rPr>
            </w:pPr>
          </w:p>
          <w:p w:rsidR="00FD24D2" w:rsidRPr="00FD24D2" w:rsidRDefault="00FD24D2" w:rsidP="00FD24D2">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FD24D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20447008</w:t>
            </w:r>
            <w:r w:rsidRPr="00FD24D2">
              <w:rPr>
                <w:rFonts w:ascii="Arial Narrow" w:eastAsia="SimSun" w:hAnsi="Arial Narrow"/>
                <w:iCs/>
                <w:sz w:val="16"/>
                <w:szCs w:val="16"/>
                <w:lang w:val="en-US"/>
              </w:rPr>
              <w:t xml:space="preserve">  </w:t>
            </w:r>
            <w:r w:rsidRPr="00FD24D2">
              <w:rPr>
                <w:rFonts w:ascii="Arial Narrow" w:eastAsia="SimSun" w:hAnsi="Arial Narrow"/>
                <w:iCs/>
                <w:sz w:val="16"/>
                <w:szCs w:val="16"/>
                <w:lang w:val="el-GR"/>
              </w:rPr>
              <w:t>Ποσότητα</w:t>
            </w:r>
            <w:r w:rsidRPr="00FD24D2">
              <w:rPr>
                <w:rFonts w:ascii="Arial Narrow" w:eastAsia="SimSun" w:hAnsi="Arial Narrow"/>
                <w:iCs/>
                <w:sz w:val="16"/>
                <w:szCs w:val="16"/>
                <w:lang w:val="en-US"/>
              </w:rPr>
              <w:t>: 2</w:t>
            </w:r>
          </w:p>
          <w:p w:rsidR="00FD24D2" w:rsidRPr="00FD24D2" w:rsidRDefault="00FD24D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D24D2" w:rsidRDefault="00FD24D2" w:rsidP="001E34E7">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5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D24D2">
              <w:rPr>
                <w:rFonts w:ascii="Arial Narrow" w:eastAsia="SimSun" w:hAnsi="Arial Narrow"/>
                <w:iCs/>
                <w:sz w:val="16"/>
                <w:szCs w:val="16"/>
                <w:lang w:val="el-GR"/>
              </w:rPr>
              <w:t xml:space="preserve">CMV </w:t>
            </w:r>
            <w:r w:rsidRPr="00FD24D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FD24D2">
              <w:rPr>
                <w:rFonts w:ascii="Arial Narrow" w:eastAsia="SimSun" w:hAnsi="Arial Narrow"/>
                <w:iCs/>
                <w:sz w:val="16"/>
                <w:szCs w:val="16"/>
                <w:lang w:val="en-US"/>
              </w:rPr>
              <w:t>DDG</w:t>
            </w:r>
            <w:r w:rsidRPr="00F2232E">
              <w:rPr>
                <w:rFonts w:ascii="Arial Narrow" w:eastAsia="SimSun" w:hAnsi="Arial Narrow"/>
                <w:iCs/>
                <w:sz w:val="16"/>
                <w:szCs w:val="16"/>
                <w:lang w:val="el-GR"/>
              </w:rPr>
              <w:t>9+</w:t>
            </w:r>
            <w:r w:rsidRPr="00FD24D2">
              <w:rPr>
                <w:rFonts w:ascii="Arial Narrow" w:eastAsia="SimSun" w:hAnsi="Arial Narrow"/>
                <w:iCs/>
                <w:sz w:val="16"/>
                <w:szCs w:val="16"/>
                <w:lang w:val="en-US"/>
              </w:rPr>
              <w:t>CCH</w:t>
            </w:r>
            <w:r w:rsidRPr="00F2232E">
              <w:rPr>
                <w:rFonts w:ascii="Arial Narrow" w:eastAsia="SimSun" w:hAnsi="Arial Narrow"/>
                <w:iCs/>
                <w:sz w:val="16"/>
                <w:szCs w:val="16"/>
                <w:lang w:val="el-GR"/>
              </w:rPr>
              <w:t>2</w:t>
            </w:r>
          </w:p>
          <w:p w:rsidR="00FD24D2" w:rsidRPr="00F2232E" w:rsidRDefault="00FD24D2" w:rsidP="001E34E7">
            <w:pPr>
              <w:suppressAutoHyphens w:val="0"/>
              <w:autoSpaceDE w:val="0"/>
              <w:spacing w:before="57" w:after="57"/>
              <w:rPr>
                <w:rFonts w:ascii="Arial Narrow" w:eastAsia="SimSun" w:hAnsi="Arial Narrow"/>
                <w:iCs/>
                <w:sz w:val="16"/>
                <w:szCs w:val="16"/>
                <w:lang w:val="el-GR"/>
              </w:rPr>
            </w:pPr>
          </w:p>
          <w:p w:rsidR="00FD24D2" w:rsidRPr="00F2232E" w:rsidRDefault="00FD24D2" w:rsidP="00FD24D2">
            <w:pPr>
              <w:suppressAutoHyphens w:val="0"/>
              <w:autoSpaceDE w:val="0"/>
              <w:spacing w:before="57" w:after="57"/>
              <w:rPr>
                <w:rFonts w:ascii="Arial Narrow" w:eastAsia="SimSun" w:hAnsi="Arial Narrow"/>
                <w:iCs/>
                <w:sz w:val="16"/>
                <w:szCs w:val="16"/>
                <w:lang w:val="el-GR"/>
              </w:rPr>
            </w:pPr>
            <w:r w:rsidRPr="00FD24D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FD24D2">
              <w:rPr>
                <w:rFonts w:ascii="Arial Narrow" w:eastAsia="SimSun" w:hAnsi="Arial Narrow"/>
                <w:iCs/>
                <w:sz w:val="16"/>
                <w:szCs w:val="16"/>
                <w:lang w:val="el-GR"/>
              </w:rPr>
              <w:t>20449118</w:t>
            </w:r>
            <w:r w:rsidRPr="00F2232E">
              <w:rPr>
                <w:rFonts w:ascii="Arial Narrow" w:eastAsia="SimSun" w:hAnsi="Arial Narrow"/>
                <w:iCs/>
                <w:sz w:val="16"/>
                <w:szCs w:val="16"/>
                <w:lang w:val="el-GR"/>
              </w:rPr>
              <w:t xml:space="preserve">  </w:t>
            </w:r>
            <w:r w:rsidRPr="00FD24D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FD24D2" w:rsidRPr="00FD24D2" w:rsidRDefault="00FD24D2"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D24D2" w:rsidRDefault="00FD24D2" w:rsidP="001E34E7">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23"/>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lastRenderedPageBreak/>
              <w:t>57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D24D2" w:rsidRDefault="001E34E7" w:rsidP="001E34E7">
            <w:pPr>
              <w:suppressAutoHyphens w:val="0"/>
              <w:autoSpaceDE w:val="0"/>
              <w:spacing w:before="57" w:after="57"/>
              <w:rPr>
                <w:rFonts w:ascii="Arial Narrow" w:eastAsia="SimSun" w:hAnsi="Arial Narrow"/>
                <w:iCs/>
                <w:sz w:val="16"/>
                <w:szCs w:val="16"/>
                <w:lang w:val="en-US"/>
              </w:rPr>
            </w:pPr>
            <w:proofErr w:type="spellStart"/>
            <w:r w:rsidRPr="00FD24D2">
              <w:rPr>
                <w:rFonts w:ascii="Arial Narrow" w:eastAsia="SimSun" w:hAnsi="Arial Narrow"/>
                <w:iCs/>
                <w:sz w:val="16"/>
                <w:szCs w:val="16"/>
                <w:lang w:val="en-US"/>
              </w:rPr>
              <w:t>Cyclin</w:t>
            </w:r>
            <w:proofErr w:type="spellEnd"/>
            <w:r w:rsidRPr="00FD24D2">
              <w:rPr>
                <w:rFonts w:ascii="Arial Narrow" w:eastAsia="SimSun" w:hAnsi="Arial Narrow"/>
                <w:iCs/>
                <w:sz w:val="16"/>
                <w:szCs w:val="16"/>
                <w:lang w:val="en-US"/>
              </w:rPr>
              <w:t xml:space="preserve"> D1 Clone EP12</w:t>
            </w:r>
          </w:p>
          <w:p w:rsidR="00FD24D2" w:rsidRPr="00FD24D2" w:rsidRDefault="00FD24D2" w:rsidP="001E34E7">
            <w:pPr>
              <w:suppressAutoHyphens w:val="0"/>
              <w:autoSpaceDE w:val="0"/>
              <w:spacing w:before="57" w:after="57"/>
              <w:rPr>
                <w:rFonts w:ascii="Arial Narrow" w:eastAsia="SimSun" w:hAnsi="Arial Narrow"/>
                <w:iCs/>
                <w:sz w:val="16"/>
                <w:szCs w:val="16"/>
                <w:lang w:val="en-US"/>
              </w:rPr>
            </w:pPr>
          </w:p>
          <w:p w:rsidR="00FD24D2" w:rsidRPr="00FD24D2" w:rsidRDefault="00FD24D2" w:rsidP="00FD24D2">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FD24D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20449068</w:t>
            </w:r>
            <w:r w:rsidRPr="00FD24D2">
              <w:rPr>
                <w:rFonts w:ascii="Arial Narrow" w:eastAsia="SimSun" w:hAnsi="Arial Narrow"/>
                <w:iCs/>
                <w:sz w:val="16"/>
                <w:szCs w:val="16"/>
                <w:lang w:val="en-US"/>
              </w:rPr>
              <w:t xml:space="preserve">  </w:t>
            </w:r>
            <w:r w:rsidRPr="00FD24D2">
              <w:rPr>
                <w:rFonts w:ascii="Arial Narrow" w:eastAsia="SimSun" w:hAnsi="Arial Narrow"/>
                <w:iCs/>
                <w:sz w:val="16"/>
                <w:szCs w:val="16"/>
                <w:lang w:val="el-GR"/>
              </w:rPr>
              <w:t>Ποσότητα</w:t>
            </w:r>
            <w:r w:rsidRPr="00FD24D2">
              <w:rPr>
                <w:rFonts w:ascii="Arial Narrow" w:eastAsia="SimSun" w:hAnsi="Arial Narrow"/>
                <w:iCs/>
                <w:sz w:val="16"/>
                <w:szCs w:val="16"/>
                <w:lang w:val="en-US"/>
              </w:rPr>
              <w:t>: 1</w:t>
            </w:r>
          </w:p>
          <w:p w:rsidR="00FD24D2" w:rsidRPr="00FD24D2" w:rsidRDefault="00FD24D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D24D2" w:rsidRDefault="00FD24D2" w:rsidP="001E34E7">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5"/>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D24D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Cytokeratin</w:t>
            </w:r>
            <w:proofErr w:type="spellEnd"/>
            <w:r w:rsidRPr="00F2232E">
              <w:rPr>
                <w:rFonts w:ascii="Arial Narrow" w:eastAsia="SimSun" w:hAnsi="Arial Narrow"/>
                <w:iCs/>
                <w:sz w:val="16"/>
                <w:szCs w:val="16"/>
                <w:lang w:val="en-US"/>
              </w:rPr>
              <w:t xml:space="preserve"> 5/6 -Clone D5/16 B4</w:t>
            </w:r>
          </w:p>
          <w:p w:rsidR="00FD24D2" w:rsidRPr="00FD24D2" w:rsidRDefault="00FD24D2" w:rsidP="00FD24D2">
            <w:pPr>
              <w:suppressAutoHyphens w:val="0"/>
              <w:autoSpaceDE w:val="0"/>
              <w:spacing w:before="57" w:after="57"/>
              <w:rPr>
                <w:rFonts w:ascii="Arial Narrow" w:eastAsia="SimSun" w:hAnsi="Arial Narrow"/>
                <w:iCs/>
                <w:sz w:val="16"/>
                <w:szCs w:val="16"/>
                <w:lang w:val="en-US"/>
              </w:rPr>
            </w:pPr>
          </w:p>
          <w:p w:rsidR="00FD24D2" w:rsidRPr="00FD24D2" w:rsidRDefault="00FD24D2" w:rsidP="00FD24D2">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FD24D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20449013</w:t>
            </w:r>
            <w:r w:rsidRPr="00FD24D2">
              <w:rPr>
                <w:rFonts w:ascii="Arial Narrow" w:eastAsia="SimSun" w:hAnsi="Arial Narrow"/>
                <w:iCs/>
                <w:sz w:val="16"/>
                <w:szCs w:val="16"/>
                <w:lang w:val="en-US"/>
              </w:rPr>
              <w:t xml:space="preserve"> </w:t>
            </w:r>
            <w:r w:rsidRPr="00FD24D2">
              <w:rPr>
                <w:rFonts w:ascii="Arial Narrow" w:eastAsia="SimSun" w:hAnsi="Arial Narrow"/>
                <w:iCs/>
                <w:sz w:val="16"/>
                <w:szCs w:val="16"/>
                <w:lang w:val="el-GR"/>
              </w:rPr>
              <w:t>Ποσότητα</w:t>
            </w:r>
            <w:r w:rsidRPr="00FD24D2">
              <w:rPr>
                <w:rFonts w:ascii="Arial Narrow" w:eastAsia="SimSun" w:hAnsi="Arial Narrow"/>
                <w:iCs/>
                <w:sz w:val="16"/>
                <w:szCs w:val="16"/>
                <w:lang w:val="en-US"/>
              </w:rPr>
              <w:t>: 4</w:t>
            </w:r>
          </w:p>
          <w:p w:rsidR="00FD24D2" w:rsidRPr="00FD24D2" w:rsidRDefault="00FD24D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D24D2" w:rsidRDefault="00FD24D2" w:rsidP="001E34E7">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59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D24D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Cytokeratin</w:t>
            </w:r>
            <w:proofErr w:type="spellEnd"/>
            <w:r w:rsidRPr="00F2232E">
              <w:rPr>
                <w:rFonts w:ascii="Arial Narrow" w:eastAsia="SimSun" w:hAnsi="Arial Narrow"/>
                <w:iCs/>
                <w:sz w:val="16"/>
                <w:szCs w:val="16"/>
                <w:lang w:val="en-US"/>
              </w:rPr>
              <w:t xml:space="preserve"> 7</w:t>
            </w:r>
            <w:r w:rsidRPr="00FD24D2">
              <w:rPr>
                <w:rFonts w:ascii="Arial Narrow" w:eastAsia="SimSun" w:hAnsi="Arial Narrow"/>
                <w:iCs/>
                <w:sz w:val="16"/>
                <w:szCs w:val="16"/>
                <w:lang w:val="en-US"/>
              </w:rPr>
              <w:t>-</w:t>
            </w:r>
            <w:r w:rsidRPr="00F2232E">
              <w:rPr>
                <w:rFonts w:ascii="Arial Narrow" w:eastAsia="SimSun" w:hAnsi="Arial Narrow"/>
                <w:iCs/>
                <w:sz w:val="16"/>
                <w:szCs w:val="16"/>
                <w:lang w:val="en-US"/>
              </w:rPr>
              <w:t xml:space="preserve"> Clone </w:t>
            </w:r>
            <w:r w:rsidRPr="00FD24D2">
              <w:rPr>
                <w:rFonts w:ascii="Arial Narrow" w:eastAsia="SimSun" w:hAnsi="Arial Narrow"/>
                <w:iCs/>
                <w:sz w:val="16"/>
                <w:szCs w:val="16"/>
                <w:lang w:val="en-US"/>
              </w:rPr>
              <w:t>OV-TL 12/30</w:t>
            </w:r>
          </w:p>
          <w:p w:rsidR="00FD24D2" w:rsidRPr="00FD24D2" w:rsidRDefault="00FD24D2" w:rsidP="00FD24D2">
            <w:pPr>
              <w:suppressAutoHyphens w:val="0"/>
              <w:autoSpaceDE w:val="0"/>
              <w:spacing w:before="57" w:after="57"/>
              <w:rPr>
                <w:rFonts w:ascii="Arial Narrow" w:eastAsia="SimSun" w:hAnsi="Arial Narrow"/>
                <w:iCs/>
                <w:sz w:val="16"/>
                <w:szCs w:val="16"/>
                <w:lang w:val="en-US"/>
              </w:rPr>
            </w:pPr>
          </w:p>
          <w:p w:rsidR="00FD24D2" w:rsidRPr="00FD24D2" w:rsidRDefault="00FD24D2" w:rsidP="00FD24D2">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FD24D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20430010</w:t>
            </w:r>
            <w:r w:rsidRPr="00FD24D2">
              <w:rPr>
                <w:rFonts w:ascii="Arial Narrow" w:eastAsia="SimSun" w:hAnsi="Arial Narrow"/>
                <w:iCs/>
                <w:sz w:val="16"/>
                <w:szCs w:val="16"/>
                <w:lang w:val="en-US"/>
              </w:rPr>
              <w:t xml:space="preserve"> </w:t>
            </w:r>
            <w:r w:rsidRPr="00FD24D2">
              <w:rPr>
                <w:rFonts w:ascii="Arial Narrow" w:eastAsia="SimSun" w:hAnsi="Arial Narrow"/>
                <w:iCs/>
                <w:sz w:val="16"/>
                <w:szCs w:val="16"/>
                <w:lang w:val="el-GR"/>
              </w:rPr>
              <w:t>Ποσότητα</w:t>
            </w:r>
            <w:r w:rsidRPr="00FD24D2">
              <w:rPr>
                <w:rFonts w:ascii="Arial Narrow" w:eastAsia="SimSun" w:hAnsi="Arial Narrow"/>
                <w:iCs/>
                <w:sz w:val="16"/>
                <w:szCs w:val="16"/>
                <w:lang w:val="en-US"/>
              </w:rPr>
              <w:t>: 2</w:t>
            </w:r>
          </w:p>
          <w:p w:rsidR="00FD24D2" w:rsidRPr="00FD24D2" w:rsidRDefault="00FD24D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D24D2" w:rsidRDefault="00FD24D2" w:rsidP="001E34E7">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9"/>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D24D2" w:rsidRDefault="001E34E7" w:rsidP="001E34E7">
            <w:pPr>
              <w:suppressAutoHyphens w:val="0"/>
              <w:autoSpaceDE w:val="0"/>
              <w:spacing w:before="57" w:after="57"/>
              <w:rPr>
                <w:rFonts w:ascii="Arial Narrow" w:eastAsia="SimSun" w:hAnsi="Arial Narrow"/>
                <w:iCs/>
                <w:sz w:val="16"/>
                <w:szCs w:val="16"/>
                <w:lang w:val="en-US"/>
              </w:rPr>
            </w:pPr>
            <w:proofErr w:type="spellStart"/>
            <w:r w:rsidRPr="00FD24D2">
              <w:rPr>
                <w:rFonts w:ascii="Arial Narrow" w:eastAsia="SimSun" w:hAnsi="Arial Narrow"/>
                <w:iCs/>
                <w:sz w:val="16"/>
                <w:szCs w:val="16"/>
                <w:lang w:val="el-GR"/>
              </w:rPr>
              <w:t>Cytokeratin</w:t>
            </w:r>
            <w:proofErr w:type="spellEnd"/>
            <w:r w:rsidRPr="00FD24D2">
              <w:rPr>
                <w:rFonts w:ascii="Arial Narrow" w:eastAsia="SimSun" w:hAnsi="Arial Narrow"/>
                <w:iCs/>
                <w:sz w:val="16"/>
                <w:szCs w:val="16"/>
                <w:lang w:val="el-GR"/>
              </w:rPr>
              <w:t xml:space="preserve"> 8/18</w:t>
            </w:r>
          </w:p>
          <w:p w:rsidR="00FD24D2" w:rsidRPr="00FD24D2" w:rsidRDefault="00FD24D2" w:rsidP="00FD24D2">
            <w:pPr>
              <w:suppressAutoHyphens w:val="0"/>
              <w:autoSpaceDE w:val="0"/>
              <w:spacing w:before="57" w:after="57"/>
              <w:rPr>
                <w:rFonts w:ascii="Arial Narrow" w:eastAsia="SimSun" w:hAnsi="Arial Narrow"/>
                <w:iCs/>
                <w:sz w:val="16"/>
                <w:szCs w:val="16"/>
                <w:lang w:val="en-US"/>
              </w:rPr>
            </w:pPr>
          </w:p>
          <w:p w:rsidR="00FD24D2" w:rsidRPr="00FD24D2" w:rsidRDefault="00FD24D2" w:rsidP="00FD24D2">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l-GR"/>
              </w:rPr>
              <w:t>Κωδικός:</w:t>
            </w:r>
            <w:r w:rsidRPr="00FD24D2">
              <w:rPr>
                <w:rFonts w:ascii="Arial Narrow" w:eastAsia="SimSun" w:hAnsi="Arial Narrow"/>
                <w:iCs/>
                <w:sz w:val="16"/>
                <w:szCs w:val="16"/>
                <w:lang w:val="en-US"/>
              </w:rPr>
              <w:t xml:space="preserve">  </w:t>
            </w:r>
            <w:r w:rsidRPr="00FD24D2">
              <w:rPr>
                <w:rFonts w:ascii="Arial Narrow" w:eastAsia="SimSun" w:hAnsi="Arial Narrow"/>
                <w:iCs/>
                <w:sz w:val="16"/>
                <w:szCs w:val="16"/>
                <w:lang w:val="el-GR"/>
              </w:rPr>
              <w:t>20449119</w:t>
            </w:r>
            <w:r w:rsidRPr="00FD24D2">
              <w:rPr>
                <w:rFonts w:ascii="Arial Narrow" w:eastAsia="SimSun" w:hAnsi="Arial Narrow"/>
                <w:iCs/>
                <w:sz w:val="16"/>
                <w:szCs w:val="16"/>
                <w:lang w:val="en-US"/>
              </w:rPr>
              <w:t xml:space="preserve">  </w:t>
            </w:r>
            <w:r w:rsidRPr="00FD24D2">
              <w:rPr>
                <w:rFonts w:ascii="Arial Narrow" w:eastAsia="SimSun" w:hAnsi="Arial Narrow"/>
                <w:iCs/>
                <w:sz w:val="16"/>
                <w:szCs w:val="16"/>
                <w:lang w:val="el-GR"/>
              </w:rPr>
              <w:t>Ποσότητα</w:t>
            </w:r>
            <w:r w:rsidRPr="00FD24D2">
              <w:rPr>
                <w:rFonts w:ascii="Arial Narrow" w:eastAsia="SimSun" w:hAnsi="Arial Narrow"/>
                <w:iCs/>
                <w:sz w:val="16"/>
                <w:szCs w:val="16"/>
                <w:lang w:val="en-US"/>
              </w:rPr>
              <w:t>: 1</w:t>
            </w:r>
          </w:p>
          <w:p w:rsidR="00FD24D2" w:rsidRPr="00FD24D2" w:rsidRDefault="00FD24D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D24D2" w:rsidRDefault="00FD24D2" w:rsidP="001E34E7">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692"/>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D24D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Cytokeratin</w:t>
            </w:r>
            <w:proofErr w:type="spellEnd"/>
            <w:r w:rsidRPr="00F2232E">
              <w:rPr>
                <w:rFonts w:ascii="Arial Narrow" w:eastAsia="SimSun" w:hAnsi="Arial Narrow"/>
                <w:iCs/>
                <w:sz w:val="16"/>
                <w:szCs w:val="16"/>
                <w:lang w:val="en-US"/>
              </w:rPr>
              <w:t xml:space="preserve"> 14 </w:t>
            </w:r>
            <w:r w:rsidRPr="00FD24D2">
              <w:rPr>
                <w:rFonts w:ascii="Arial Narrow" w:eastAsia="SimSun" w:hAnsi="Arial Narrow"/>
                <w:iCs/>
                <w:sz w:val="16"/>
                <w:szCs w:val="16"/>
                <w:lang w:val="en-US"/>
              </w:rPr>
              <w:t>-</w:t>
            </w:r>
            <w:r w:rsidRPr="00F2232E">
              <w:rPr>
                <w:rFonts w:ascii="Arial Narrow" w:eastAsia="SimSun" w:hAnsi="Arial Narrow"/>
                <w:iCs/>
                <w:sz w:val="16"/>
                <w:szCs w:val="16"/>
                <w:lang w:val="en-US"/>
              </w:rPr>
              <w:t xml:space="preserve">Clone </w:t>
            </w:r>
            <w:r w:rsidRPr="00FD24D2">
              <w:rPr>
                <w:rFonts w:ascii="Arial Narrow" w:eastAsia="SimSun" w:hAnsi="Arial Narrow"/>
                <w:iCs/>
                <w:sz w:val="16"/>
                <w:szCs w:val="16"/>
                <w:lang w:val="en-US"/>
              </w:rPr>
              <w:t xml:space="preserve">LL002 </w:t>
            </w:r>
          </w:p>
          <w:p w:rsidR="00FD24D2" w:rsidRPr="00FD24D2" w:rsidRDefault="00FD24D2" w:rsidP="00FD24D2">
            <w:pPr>
              <w:suppressAutoHyphens w:val="0"/>
              <w:autoSpaceDE w:val="0"/>
              <w:spacing w:before="57" w:after="57"/>
              <w:rPr>
                <w:rFonts w:ascii="Arial Narrow" w:eastAsia="SimSun" w:hAnsi="Arial Narrow"/>
                <w:iCs/>
                <w:sz w:val="16"/>
                <w:szCs w:val="16"/>
                <w:lang w:val="en-US"/>
              </w:rPr>
            </w:pPr>
          </w:p>
          <w:p w:rsidR="00FD24D2" w:rsidRPr="00FD24D2" w:rsidRDefault="00FD24D2" w:rsidP="00FD24D2">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FD24D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20450045</w:t>
            </w:r>
            <w:r w:rsidRPr="00FD24D2">
              <w:rPr>
                <w:rFonts w:ascii="Arial Narrow" w:eastAsia="SimSun" w:hAnsi="Arial Narrow"/>
                <w:iCs/>
                <w:sz w:val="16"/>
                <w:szCs w:val="16"/>
                <w:lang w:val="en-US"/>
              </w:rPr>
              <w:t xml:space="preserve">  </w:t>
            </w:r>
            <w:r w:rsidRPr="00FD24D2">
              <w:rPr>
                <w:rFonts w:ascii="Arial Narrow" w:eastAsia="SimSun" w:hAnsi="Arial Narrow"/>
                <w:iCs/>
                <w:sz w:val="16"/>
                <w:szCs w:val="16"/>
                <w:lang w:val="el-GR"/>
              </w:rPr>
              <w:t>Ποσότητα</w:t>
            </w:r>
            <w:r w:rsidRPr="00FD24D2">
              <w:rPr>
                <w:rFonts w:ascii="Arial Narrow" w:eastAsia="SimSun" w:hAnsi="Arial Narrow"/>
                <w:iCs/>
                <w:sz w:val="16"/>
                <w:szCs w:val="16"/>
                <w:lang w:val="en-US"/>
              </w:rPr>
              <w:t>: 1</w:t>
            </w:r>
          </w:p>
          <w:p w:rsidR="00FD24D2" w:rsidRPr="00F2232E" w:rsidRDefault="00FD24D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D24D2" w:rsidRDefault="00FD24D2" w:rsidP="001E34E7">
            <w:pPr>
              <w:suppressAutoHyphens w:val="0"/>
              <w:autoSpaceDE w:val="0"/>
              <w:spacing w:before="57" w:after="57"/>
              <w:rPr>
                <w:rFonts w:ascii="Arial Narrow" w:eastAsia="SimSun" w:hAnsi="Arial Narrow"/>
                <w:iCs/>
                <w:sz w:val="16"/>
                <w:szCs w:val="16"/>
                <w:lang w:val="en-US"/>
              </w:rPr>
            </w:pPr>
            <w:r w:rsidRPr="00FD24D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A62BA2" w:rsidRDefault="001E34E7" w:rsidP="001E34E7">
            <w:pPr>
              <w:suppressAutoHyphens w:val="0"/>
              <w:autoSpaceDE w:val="0"/>
              <w:spacing w:before="57" w:after="57"/>
              <w:rPr>
                <w:rFonts w:ascii="Arial Narrow" w:eastAsia="SimSun" w:hAnsi="Arial Narrow"/>
                <w:iCs/>
                <w:sz w:val="16"/>
                <w:szCs w:val="16"/>
                <w:lang w:val="en-US"/>
              </w:rPr>
            </w:pPr>
            <w:proofErr w:type="spellStart"/>
            <w:r w:rsidRPr="00A62BA2">
              <w:rPr>
                <w:rFonts w:ascii="Arial Narrow" w:eastAsia="SimSun" w:hAnsi="Arial Narrow"/>
                <w:iCs/>
                <w:sz w:val="16"/>
                <w:szCs w:val="16"/>
                <w:lang w:val="el-GR"/>
              </w:rPr>
              <w:t>Cytokeratin</w:t>
            </w:r>
            <w:proofErr w:type="spellEnd"/>
            <w:r w:rsidRPr="00A62BA2">
              <w:rPr>
                <w:rFonts w:ascii="Arial Narrow" w:eastAsia="SimSun" w:hAnsi="Arial Narrow"/>
                <w:iCs/>
                <w:sz w:val="16"/>
                <w:szCs w:val="16"/>
                <w:lang w:val="el-GR"/>
              </w:rPr>
              <w:t xml:space="preserve"> 19</w:t>
            </w:r>
          </w:p>
          <w:p w:rsidR="00FD24D2" w:rsidRPr="00A62BA2" w:rsidRDefault="00FD24D2" w:rsidP="001E34E7">
            <w:pPr>
              <w:suppressAutoHyphens w:val="0"/>
              <w:autoSpaceDE w:val="0"/>
              <w:spacing w:before="57" w:after="57"/>
              <w:rPr>
                <w:rFonts w:ascii="Arial Narrow" w:eastAsia="SimSun" w:hAnsi="Arial Narrow"/>
                <w:iCs/>
                <w:sz w:val="16"/>
                <w:szCs w:val="16"/>
                <w:lang w:val="en-US"/>
              </w:rPr>
            </w:pPr>
          </w:p>
          <w:p w:rsidR="00A62BA2" w:rsidRPr="00A62BA2" w:rsidRDefault="00A62BA2" w:rsidP="00A62BA2">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l-GR"/>
              </w:rPr>
              <w:t>Κωδικός:</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20430019</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Ποσότητα</w:t>
            </w:r>
            <w:r w:rsidRPr="00A62BA2">
              <w:rPr>
                <w:rFonts w:ascii="Arial Narrow" w:eastAsia="SimSun" w:hAnsi="Arial Narrow"/>
                <w:iCs/>
                <w:sz w:val="16"/>
                <w:szCs w:val="16"/>
                <w:lang w:val="en-US"/>
              </w:rPr>
              <w:t>: 1</w:t>
            </w:r>
          </w:p>
          <w:p w:rsidR="00A62BA2" w:rsidRPr="00A62BA2" w:rsidRDefault="00A62BA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69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A62BA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Cytokeratin</w:t>
            </w:r>
            <w:proofErr w:type="spellEnd"/>
            <w:r w:rsidRPr="00F2232E">
              <w:rPr>
                <w:rFonts w:ascii="Arial Narrow" w:eastAsia="SimSun" w:hAnsi="Arial Narrow"/>
                <w:iCs/>
                <w:sz w:val="16"/>
                <w:szCs w:val="16"/>
                <w:lang w:val="en-US"/>
              </w:rPr>
              <w:t xml:space="preserve"> 20 </w:t>
            </w:r>
            <w:r w:rsidRPr="00A62BA2">
              <w:rPr>
                <w:rFonts w:ascii="Arial Narrow" w:eastAsia="SimSun" w:hAnsi="Arial Narrow"/>
                <w:iCs/>
                <w:sz w:val="16"/>
                <w:szCs w:val="16"/>
                <w:lang w:val="en-US"/>
              </w:rPr>
              <w:t>-</w:t>
            </w:r>
            <w:r w:rsidRPr="00F2232E">
              <w:rPr>
                <w:rFonts w:ascii="Arial Narrow" w:eastAsia="SimSun" w:hAnsi="Arial Narrow"/>
                <w:iCs/>
                <w:sz w:val="16"/>
                <w:szCs w:val="16"/>
                <w:lang w:val="en-US"/>
              </w:rPr>
              <w:t xml:space="preserve">Clone </w:t>
            </w:r>
            <w:r w:rsidRPr="00A62BA2">
              <w:rPr>
                <w:rFonts w:ascii="Arial Narrow" w:eastAsia="SimSun" w:hAnsi="Arial Narrow"/>
                <w:iCs/>
                <w:sz w:val="16"/>
                <w:szCs w:val="16"/>
                <w:lang w:val="en-US"/>
              </w:rPr>
              <w:t>Ks20.8</w:t>
            </w:r>
          </w:p>
          <w:p w:rsidR="00A62BA2" w:rsidRPr="00A62BA2" w:rsidRDefault="00A62BA2" w:rsidP="00A62BA2">
            <w:pPr>
              <w:suppressAutoHyphens w:val="0"/>
              <w:autoSpaceDE w:val="0"/>
              <w:spacing w:before="57" w:after="57"/>
              <w:rPr>
                <w:rFonts w:ascii="Arial Narrow" w:eastAsia="SimSun" w:hAnsi="Arial Narrow"/>
                <w:iCs/>
                <w:sz w:val="16"/>
                <w:szCs w:val="16"/>
                <w:lang w:val="en-US"/>
              </w:rPr>
            </w:pPr>
          </w:p>
          <w:p w:rsidR="00A62BA2" w:rsidRPr="00A62BA2" w:rsidRDefault="00A62BA2" w:rsidP="00A62BA2">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A62BA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20430020</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Ποσότητα</w:t>
            </w:r>
            <w:r w:rsidRPr="00A62BA2">
              <w:rPr>
                <w:rFonts w:ascii="Arial Narrow" w:eastAsia="SimSun" w:hAnsi="Arial Narrow"/>
                <w:iCs/>
                <w:sz w:val="16"/>
                <w:szCs w:val="16"/>
                <w:lang w:val="en-US"/>
              </w:rPr>
              <w:t>: 3</w:t>
            </w:r>
          </w:p>
          <w:p w:rsidR="00A62BA2" w:rsidRPr="00F2232E" w:rsidRDefault="00A62BA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7"/>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A62BA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Cytokeratin</w:t>
            </w:r>
            <w:proofErr w:type="spellEnd"/>
            <w:r w:rsidRPr="00F2232E">
              <w:rPr>
                <w:rFonts w:ascii="Arial Narrow" w:eastAsia="SimSun" w:hAnsi="Arial Narrow"/>
                <w:iCs/>
                <w:sz w:val="16"/>
                <w:szCs w:val="16"/>
                <w:lang w:val="en-US"/>
              </w:rPr>
              <w:t xml:space="preserve"> -Clone MNF-116</w:t>
            </w:r>
          </w:p>
          <w:p w:rsidR="00A62BA2" w:rsidRPr="00A62BA2" w:rsidRDefault="00A62BA2" w:rsidP="00A62BA2">
            <w:pPr>
              <w:suppressAutoHyphens w:val="0"/>
              <w:autoSpaceDE w:val="0"/>
              <w:spacing w:before="57" w:after="57"/>
              <w:rPr>
                <w:rFonts w:ascii="Arial Narrow" w:eastAsia="SimSun" w:hAnsi="Arial Narrow"/>
                <w:iCs/>
                <w:sz w:val="16"/>
                <w:szCs w:val="16"/>
                <w:lang w:val="en-US"/>
              </w:rPr>
            </w:pPr>
          </w:p>
          <w:p w:rsidR="00A62BA2" w:rsidRPr="00A62BA2" w:rsidRDefault="00A62BA2" w:rsidP="00A62BA2">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A62BA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20447020</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Ποσότητα</w:t>
            </w:r>
            <w:r w:rsidRPr="00A62BA2">
              <w:rPr>
                <w:rFonts w:ascii="Arial Narrow" w:eastAsia="SimSun" w:hAnsi="Arial Narrow"/>
                <w:iCs/>
                <w:sz w:val="16"/>
                <w:szCs w:val="16"/>
                <w:lang w:val="en-US"/>
              </w:rPr>
              <w:t>: 1</w:t>
            </w:r>
          </w:p>
          <w:p w:rsidR="00A62BA2" w:rsidRPr="00A62BA2" w:rsidRDefault="00A62BA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A62BA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Cytokeratin</w:t>
            </w:r>
            <w:proofErr w:type="spellEnd"/>
            <w:r w:rsidRPr="00F2232E">
              <w:rPr>
                <w:rFonts w:ascii="Arial Narrow" w:eastAsia="SimSun" w:hAnsi="Arial Narrow"/>
                <w:iCs/>
                <w:sz w:val="16"/>
                <w:szCs w:val="16"/>
                <w:lang w:val="en-US"/>
              </w:rPr>
              <w:t xml:space="preserve"> HMW -Clone 34BE-12</w:t>
            </w:r>
          </w:p>
          <w:p w:rsidR="00A62BA2" w:rsidRPr="00A62BA2" w:rsidRDefault="00A62BA2" w:rsidP="00A62BA2">
            <w:pPr>
              <w:suppressAutoHyphens w:val="0"/>
              <w:autoSpaceDE w:val="0"/>
              <w:spacing w:before="57" w:after="57"/>
              <w:rPr>
                <w:rFonts w:ascii="Arial Narrow" w:eastAsia="SimSun" w:hAnsi="Arial Narrow"/>
                <w:iCs/>
                <w:sz w:val="16"/>
                <w:szCs w:val="16"/>
                <w:lang w:val="en-US"/>
              </w:rPr>
            </w:pPr>
          </w:p>
          <w:p w:rsidR="00A62BA2" w:rsidRPr="00A62BA2" w:rsidRDefault="00A62BA2" w:rsidP="00A62BA2">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A62BA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20430043</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Ποσότητα</w:t>
            </w:r>
            <w:r w:rsidRPr="00A62BA2">
              <w:rPr>
                <w:rFonts w:ascii="Arial Narrow" w:eastAsia="SimSun" w:hAnsi="Arial Narrow"/>
                <w:iCs/>
                <w:sz w:val="16"/>
                <w:szCs w:val="16"/>
                <w:lang w:val="en-US"/>
              </w:rPr>
              <w:t>: 2</w:t>
            </w:r>
          </w:p>
          <w:p w:rsidR="00A62BA2" w:rsidRPr="00A62BA2" w:rsidRDefault="00A62BA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A62BA2" w:rsidRDefault="001E34E7" w:rsidP="001E34E7">
            <w:pPr>
              <w:suppressAutoHyphens w:val="0"/>
              <w:autoSpaceDE w:val="0"/>
              <w:spacing w:before="57" w:after="57"/>
              <w:rPr>
                <w:rFonts w:ascii="Arial Narrow" w:eastAsia="SimSun" w:hAnsi="Arial Narrow"/>
                <w:iCs/>
                <w:sz w:val="16"/>
                <w:szCs w:val="16"/>
                <w:lang w:val="en-US"/>
              </w:rPr>
            </w:pPr>
            <w:proofErr w:type="spellStart"/>
            <w:r w:rsidRPr="00A62BA2">
              <w:rPr>
                <w:rFonts w:ascii="Arial Narrow" w:eastAsia="SimSun" w:hAnsi="Arial Narrow"/>
                <w:iCs/>
                <w:sz w:val="16"/>
                <w:szCs w:val="16"/>
                <w:lang w:val="en-US"/>
              </w:rPr>
              <w:t>Cytokeratin</w:t>
            </w:r>
            <w:proofErr w:type="spellEnd"/>
            <w:r w:rsidRPr="00A62BA2">
              <w:rPr>
                <w:rFonts w:ascii="Arial Narrow" w:eastAsia="SimSun" w:hAnsi="Arial Narrow"/>
                <w:iCs/>
                <w:sz w:val="16"/>
                <w:szCs w:val="16"/>
                <w:lang w:val="en-US"/>
              </w:rPr>
              <w:t xml:space="preserve">  -Clone AE1/AE3</w:t>
            </w:r>
          </w:p>
          <w:p w:rsidR="00A62BA2" w:rsidRPr="00A62BA2" w:rsidRDefault="00A62BA2" w:rsidP="00A62BA2">
            <w:pPr>
              <w:suppressAutoHyphens w:val="0"/>
              <w:autoSpaceDE w:val="0"/>
              <w:spacing w:before="57" w:after="57"/>
              <w:rPr>
                <w:rFonts w:ascii="Arial Narrow" w:eastAsia="SimSun" w:hAnsi="Arial Narrow"/>
                <w:iCs/>
                <w:sz w:val="16"/>
                <w:szCs w:val="16"/>
                <w:lang w:val="en-US"/>
              </w:rPr>
            </w:pPr>
          </w:p>
          <w:p w:rsidR="00A62BA2" w:rsidRPr="00A62BA2" w:rsidRDefault="00A62BA2" w:rsidP="00A62BA2">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A62BA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20430004</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Ποσότητα</w:t>
            </w:r>
            <w:r w:rsidRPr="00A62BA2">
              <w:rPr>
                <w:rFonts w:ascii="Arial Narrow" w:eastAsia="SimSun" w:hAnsi="Arial Narrow"/>
                <w:iCs/>
                <w:sz w:val="16"/>
                <w:szCs w:val="16"/>
                <w:lang w:val="en-US"/>
              </w:rPr>
              <w:t>: 2</w:t>
            </w:r>
          </w:p>
          <w:p w:rsidR="00A62BA2" w:rsidRPr="00A62BA2" w:rsidRDefault="00A62BA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1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proofErr w:type="spellStart"/>
            <w:r w:rsidRPr="00A62BA2">
              <w:rPr>
                <w:rFonts w:ascii="Arial Narrow" w:eastAsia="SimSun" w:hAnsi="Arial Narrow"/>
                <w:iCs/>
                <w:sz w:val="16"/>
                <w:szCs w:val="16"/>
                <w:lang w:val="el-GR"/>
              </w:rPr>
              <w:t>Desmin</w:t>
            </w:r>
            <w:proofErr w:type="spellEnd"/>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n-US"/>
              </w:rPr>
              <w:t>D</w:t>
            </w:r>
            <w:r w:rsidRPr="00F2232E">
              <w:rPr>
                <w:rFonts w:ascii="Arial Narrow" w:eastAsia="SimSun" w:hAnsi="Arial Narrow"/>
                <w:iCs/>
                <w:sz w:val="16"/>
                <w:szCs w:val="16"/>
                <w:lang w:val="el-GR"/>
              </w:rPr>
              <w:t>3</w:t>
            </w:r>
          </w:p>
          <w:p w:rsidR="00A62BA2" w:rsidRPr="00F2232E" w:rsidRDefault="00A62BA2" w:rsidP="00A62BA2">
            <w:pPr>
              <w:suppressAutoHyphens w:val="0"/>
              <w:autoSpaceDE w:val="0"/>
              <w:spacing w:before="57" w:after="57"/>
              <w:rPr>
                <w:rFonts w:ascii="Arial Narrow" w:eastAsia="SimSun" w:hAnsi="Arial Narrow"/>
                <w:iCs/>
                <w:sz w:val="16"/>
                <w:szCs w:val="16"/>
                <w:lang w:val="el-GR"/>
              </w:rPr>
            </w:pPr>
          </w:p>
          <w:p w:rsidR="00A62BA2" w:rsidRPr="00F2232E" w:rsidRDefault="00A62BA2" w:rsidP="00A62BA2">
            <w:pPr>
              <w:suppressAutoHyphens w:val="0"/>
              <w:autoSpaceDE w:val="0"/>
              <w:spacing w:before="57" w:after="57"/>
              <w:rPr>
                <w:rFonts w:ascii="Arial Narrow" w:eastAsia="SimSun" w:hAnsi="Arial Narrow"/>
                <w:iCs/>
                <w:sz w:val="16"/>
                <w:szCs w:val="16"/>
                <w:lang w:val="el-GR"/>
              </w:rPr>
            </w:pPr>
            <w:r w:rsidRPr="00A62BA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l-GR"/>
              </w:rPr>
              <w:t>20430014</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2</w:t>
            </w:r>
          </w:p>
          <w:p w:rsidR="00A62BA2" w:rsidRPr="00F2232E" w:rsidRDefault="00A62BA2"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A62BA2">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A62BA2" w:rsidRDefault="001E34E7"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47"/>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A62BA2" w:rsidRDefault="001E34E7"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l-GR"/>
              </w:rPr>
              <w:t>Dog-1</w:t>
            </w:r>
          </w:p>
          <w:p w:rsidR="00A62BA2" w:rsidRPr="00A62BA2" w:rsidRDefault="00A62BA2" w:rsidP="00A62BA2">
            <w:pPr>
              <w:suppressAutoHyphens w:val="0"/>
              <w:autoSpaceDE w:val="0"/>
              <w:spacing w:before="57" w:after="57"/>
              <w:rPr>
                <w:rFonts w:ascii="Arial Narrow" w:eastAsia="SimSun" w:hAnsi="Arial Narrow"/>
                <w:iCs/>
                <w:sz w:val="16"/>
                <w:szCs w:val="16"/>
                <w:lang w:val="en-US"/>
              </w:rPr>
            </w:pPr>
          </w:p>
          <w:p w:rsidR="00A62BA2" w:rsidRPr="00A62BA2" w:rsidRDefault="00A62BA2" w:rsidP="00A62BA2">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l-GR"/>
              </w:rPr>
              <w:t>Κωδικός:</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20454004</w:t>
            </w:r>
            <w:r w:rsidRPr="00A62BA2">
              <w:rPr>
                <w:rFonts w:ascii="Arial Narrow" w:eastAsia="SimSun" w:hAnsi="Arial Narrow"/>
                <w:iCs/>
                <w:sz w:val="16"/>
                <w:szCs w:val="16"/>
                <w:lang w:val="en-US"/>
              </w:rPr>
              <w:t xml:space="preserve">  </w:t>
            </w:r>
            <w:r w:rsidRPr="00A62BA2">
              <w:rPr>
                <w:rFonts w:ascii="Arial Narrow" w:eastAsia="SimSun" w:hAnsi="Arial Narrow"/>
                <w:iCs/>
                <w:sz w:val="16"/>
                <w:szCs w:val="16"/>
                <w:lang w:val="el-GR"/>
              </w:rPr>
              <w:t>Ποσότητα</w:t>
            </w:r>
            <w:r w:rsidRPr="00A62BA2">
              <w:rPr>
                <w:rFonts w:ascii="Arial Narrow" w:eastAsia="SimSun" w:hAnsi="Arial Narrow"/>
                <w:iCs/>
                <w:sz w:val="16"/>
                <w:szCs w:val="16"/>
                <w:lang w:val="en-US"/>
              </w:rPr>
              <w:t>: 1</w:t>
            </w:r>
          </w:p>
          <w:p w:rsidR="00A62BA2" w:rsidRPr="00A62BA2" w:rsidRDefault="00A62BA2"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69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A62BA2">
              <w:rPr>
                <w:rFonts w:ascii="Arial Narrow" w:eastAsia="SimSun" w:hAnsi="Arial Narrow"/>
                <w:iCs/>
                <w:sz w:val="16"/>
                <w:szCs w:val="16"/>
                <w:lang w:val="el-GR"/>
              </w:rPr>
              <w:t>EBV</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l-GR"/>
              </w:rPr>
              <w:t xml:space="preserve"> </w:t>
            </w:r>
            <w:r w:rsidRPr="00A62BA2">
              <w:rPr>
                <w:rFonts w:ascii="Arial Narrow" w:eastAsia="SimSun" w:hAnsi="Arial Narrow"/>
                <w:iCs/>
                <w:sz w:val="16"/>
                <w:szCs w:val="16"/>
                <w:lang w:val="en-US"/>
              </w:rPr>
              <w:t>LMP</w:t>
            </w:r>
            <w:r w:rsidRPr="00F2232E">
              <w:rPr>
                <w:rFonts w:ascii="Arial Narrow" w:eastAsia="SimSun" w:hAnsi="Arial Narrow"/>
                <w:iCs/>
                <w:sz w:val="16"/>
                <w:szCs w:val="16"/>
                <w:lang w:val="el-GR"/>
              </w:rPr>
              <w:t xml:space="preserve"> 1 -</w:t>
            </w:r>
            <w:r w:rsidRPr="00A62BA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n-US"/>
              </w:rPr>
              <w:t>CS</w:t>
            </w:r>
            <w:r w:rsidRPr="00F2232E">
              <w:rPr>
                <w:rFonts w:ascii="Arial Narrow" w:eastAsia="SimSun" w:hAnsi="Arial Narrow"/>
                <w:iCs/>
                <w:sz w:val="16"/>
                <w:szCs w:val="16"/>
                <w:lang w:val="el-GR"/>
              </w:rPr>
              <w:t>.1-4</w:t>
            </w:r>
          </w:p>
          <w:p w:rsidR="00A62BA2" w:rsidRPr="00F2232E" w:rsidRDefault="00A62BA2" w:rsidP="00A62BA2">
            <w:pPr>
              <w:suppressAutoHyphens w:val="0"/>
              <w:autoSpaceDE w:val="0"/>
              <w:spacing w:before="57" w:after="57"/>
              <w:rPr>
                <w:rFonts w:ascii="Arial Narrow" w:eastAsia="SimSun" w:hAnsi="Arial Narrow"/>
                <w:iCs/>
                <w:sz w:val="16"/>
                <w:szCs w:val="16"/>
                <w:lang w:val="el-GR"/>
              </w:rPr>
            </w:pPr>
          </w:p>
          <w:p w:rsidR="00A62BA2" w:rsidRPr="00F2232E" w:rsidRDefault="00A62BA2" w:rsidP="00A62BA2">
            <w:pPr>
              <w:suppressAutoHyphens w:val="0"/>
              <w:autoSpaceDE w:val="0"/>
              <w:spacing w:before="57" w:after="57"/>
              <w:rPr>
                <w:rFonts w:ascii="Arial Narrow" w:eastAsia="SimSun" w:hAnsi="Arial Narrow"/>
                <w:iCs/>
                <w:sz w:val="16"/>
                <w:szCs w:val="16"/>
                <w:lang w:val="el-GR"/>
              </w:rPr>
            </w:pPr>
            <w:r w:rsidRPr="00A62BA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l-GR"/>
              </w:rPr>
              <w:t>20430060</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A62BA2" w:rsidRPr="00F2232E" w:rsidRDefault="00A62BA2"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0"/>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A62BA2">
              <w:rPr>
                <w:rFonts w:ascii="Arial Narrow" w:eastAsia="SimSun" w:hAnsi="Arial Narrow"/>
                <w:iCs/>
                <w:sz w:val="16"/>
                <w:szCs w:val="16"/>
                <w:lang w:val="el-GR"/>
              </w:rPr>
              <w:t>E-Cadherin</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n-US"/>
              </w:rPr>
              <w:t>EP</w:t>
            </w:r>
            <w:r w:rsidRPr="00F2232E">
              <w:rPr>
                <w:rFonts w:ascii="Arial Narrow" w:eastAsia="SimSun" w:hAnsi="Arial Narrow"/>
                <w:iCs/>
                <w:sz w:val="16"/>
                <w:szCs w:val="16"/>
                <w:lang w:val="el-GR"/>
              </w:rPr>
              <w:t>700</w:t>
            </w:r>
            <w:r w:rsidRPr="00A62BA2">
              <w:rPr>
                <w:rFonts w:ascii="Arial Narrow" w:eastAsia="SimSun" w:hAnsi="Arial Narrow"/>
                <w:iCs/>
                <w:sz w:val="16"/>
                <w:szCs w:val="16"/>
                <w:lang w:val="en-US"/>
              </w:rPr>
              <w:t>Y</w:t>
            </w:r>
          </w:p>
          <w:p w:rsidR="00A62BA2" w:rsidRPr="00F2232E" w:rsidRDefault="00A62BA2" w:rsidP="00A62BA2">
            <w:pPr>
              <w:suppressAutoHyphens w:val="0"/>
              <w:autoSpaceDE w:val="0"/>
              <w:spacing w:before="57" w:after="57"/>
              <w:rPr>
                <w:rFonts w:ascii="Arial Narrow" w:eastAsia="SimSun" w:hAnsi="Arial Narrow"/>
                <w:iCs/>
                <w:sz w:val="16"/>
                <w:szCs w:val="16"/>
                <w:lang w:val="el-GR"/>
              </w:rPr>
            </w:pPr>
          </w:p>
          <w:p w:rsidR="00A62BA2" w:rsidRPr="00F2232E" w:rsidRDefault="00A62BA2" w:rsidP="00A62BA2">
            <w:pPr>
              <w:suppressAutoHyphens w:val="0"/>
              <w:autoSpaceDE w:val="0"/>
              <w:spacing w:before="57" w:after="57"/>
              <w:rPr>
                <w:rFonts w:ascii="Arial Narrow" w:eastAsia="SimSun" w:hAnsi="Arial Narrow"/>
                <w:iCs/>
                <w:sz w:val="16"/>
                <w:szCs w:val="16"/>
                <w:lang w:val="el-GR"/>
              </w:rPr>
            </w:pPr>
            <w:r w:rsidRPr="00A62BA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l-GR"/>
              </w:rPr>
              <w:t>20449027</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p>
          <w:p w:rsidR="00A62BA2" w:rsidRPr="00A62BA2" w:rsidRDefault="00A62BA2"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709"/>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A62BA2" w:rsidRPr="00F2232E" w:rsidRDefault="001E34E7" w:rsidP="001E34E7">
            <w:pPr>
              <w:suppressAutoHyphens w:val="0"/>
              <w:autoSpaceDE w:val="0"/>
              <w:spacing w:before="57" w:after="57"/>
              <w:rPr>
                <w:rFonts w:ascii="Arial Narrow" w:eastAsia="SimSun" w:hAnsi="Arial Narrow"/>
                <w:iCs/>
                <w:sz w:val="16"/>
                <w:szCs w:val="16"/>
                <w:lang w:val="el-GR"/>
              </w:rPr>
            </w:pPr>
            <w:r w:rsidRPr="00A62BA2">
              <w:rPr>
                <w:rFonts w:ascii="Arial Narrow" w:eastAsia="SimSun" w:hAnsi="Arial Narrow"/>
                <w:iCs/>
                <w:sz w:val="16"/>
                <w:szCs w:val="16"/>
                <w:lang w:val="en-US"/>
              </w:rPr>
              <w:t>EMA</w:t>
            </w:r>
            <w:r w:rsidRPr="00F2232E">
              <w:rPr>
                <w:rFonts w:ascii="Arial Narrow" w:eastAsia="SimSun" w:hAnsi="Arial Narrow"/>
                <w:iCs/>
                <w:sz w:val="16"/>
                <w:szCs w:val="16"/>
                <w:lang w:val="el-GR"/>
              </w:rPr>
              <w:t xml:space="preserve">   - </w:t>
            </w:r>
            <w:r w:rsidRPr="00A62BA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A62BA2">
              <w:rPr>
                <w:rFonts w:ascii="Arial Narrow" w:eastAsia="SimSun" w:hAnsi="Arial Narrow"/>
                <w:iCs/>
                <w:sz w:val="16"/>
                <w:szCs w:val="16"/>
                <w:lang w:val="en-US"/>
              </w:rPr>
              <w:t>E</w:t>
            </w:r>
            <w:r w:rsidRPr="00F2232E">
              <w:rPr>
                <w:rFonts w:ascii="Arial Narrow" w:eastAsia="SimSun" w:hAnsi="Arial Narrow"/>
                <w:iCs/>
                <w:sz w:val="16"/>
                <w:szCs w:val="16"/>
                <w:lang w:val="el-GR"/>
              </w:rPr>
              <w:t xml:space="preserve">29         </w:t>
            </w:r>
          </w:p>
          <w:p w:rsidR="00A62BA2" w:rsidRPr="00F2232E" w:rsidRDefault="00A62BA2" w:rsidP="00A62BA2">
            <w:pPr>
              <w:suppressAutoHyphens w:val="0"/>
              <w:autoSpaceDE w:val="0"/>
              <w:spacing w:before="57" w:after="57"/>
              <w:rPr>
                <w:rFonts w:ascii="Arial Narrow" w:eastAsia="SimSun" w:hAnsi="Arial Narrow"/>
                <w:iCs/>
                <w:sz w:val="16"/>
                <w:szCs w:val="16"/>
                <w:lang w:val="el-GR"/>
              </w:rPr>
            </w:pPr>
          </w:p>
          <w:p w:rsidR="00A62BA2" w:rsidRPr="00F2232E" w:rsidRDefault="001E34E7" w:rsidP="00A62BA2">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r w:rsidR="00A62BA2" w:rsidRPr="00A62BA2">
              <w:rPr>
                <w:rFonts w:ascii="Arial Narrow" w:eastAsia="SimSun" w:hAnsi="Arial Narrow"/>
                <w:iCs/>
                <w:sz w:val="16"/>
                <w:szCs w:val="16"/>
                <w:lang w:val="el-GR"/>
              </w:rPr>
              <w:t>Κωδικός:</w:t>
            </w:r>
            <w:r w:rsidR="00A62BA2" w:rsidRPr="00F2232E">
              <w:rPr>
                <w:rFonts w:ascii="Arial Narrow" w:eastAsia="SimSun" w:hAnsi="Arial Narrow"/>
                <w:iCs/>
                <w:sz w:val="16"/>
                <w:szCs w:val="16"/>
                <w:lang w:val="el-GR"/>
              </w:rPr>
              <w:t xml:space="preserve">  20449011  </w:t>
            </w:r>
            <w:r w:rsidR="00A62BA2" w:rsidRPr="00A62BA2">
              <w:rPr>
                <w:rFonts w:ascii="Arial Narrow" w:eastAsia="SimSun" w:hAnsi="Arial Narrow"/>
                <w:iCs/>
                <w:sz w:val="16"/>
                <w:szCs w:val="16"/>
                <w:lang w:val="el-GR"/>
              </w:rPr>
              <w:t>Ποσότητα</w:t>
            </w:r>
            <w:r w:rsidR="00A62BA2" w:rsidRPr="00F2232E">
              <w:rPr>
                <w:rFonts w:ascii="Arial Narrow" w:eastAsia="SimSun" w:hAnsi="Arial Narrow"/>
                <w:iCs/>
                <w:sz w:val="16"/>
                <w:szCs w:val="16"/>
                <w:lang w:val="el-GR"/>
              </w:rPr>
              <w:t>: 1</w:t>
            </w:r>
          </w:p>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A62BA2" w:rsidRDefault="00A62BA2" w:rsidP="001E34E7">
            <w:pPr>
              <w:suppressAutoHyphens w:val="0"/>
              <w:autoSpaceDE w:val="0"/>
              <w:spacing w:before="57" w:after="57"/>
              <w:rPr>
                <w:rFonts w:ascii="Arial Narrow" w:eastAsia="SimSun" w:hAnsi="Arial Narrow"/>
                <w:iCs/>
                <w:sz w:val="16"/>
                <w:szCs w:val="16"/>
                <w:lang w:val="en-US"/>
              </w:rPr>
            </w:pPr>
            <w:r w:rsidRPr="00A62BA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34"/>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E638F2" w:rsidRPr="00F2232E" w:rsidRDefault="001E34E7" w:rsidP="001E34E7">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n-US"/>
              </w:rPr>
              <w:t>ERG</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n-US"/>
              </w:rPr>
              <w:t>EP</w:t>
            </w:r>
            <w:r w:rsidRPr="00F2232E">
              <w:rPr>
                <w:rFonts w:ascii="Arial Narrow" w:eastAsia="SimSun" w:hAnsi="Arial Narrow"/>
                <w:iCs/>
                <w:sz w:val="16"/>
                <w:szCs w:val="16"/>
                <w:lang w:val="el-GR"/>
              </w:rPr>
              <w:t xml:space="preserve">111 </w:t>
            </w:r>
          </w:p>
          <w:p w:rsidR="00E638F2"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  </w:t>
            </w:r>
          </w:p>
          <w:p w:rsidR="001E34E7" w:rsidRPr="00F2232E" w:rsidRDefault="00E638F2" w:rsidP="00E638F2">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20454003  </w:t>
            </w:r>
            <w:r w:rsidRPr="00E638F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1</w:t>
            </w:r>
            <w:r w:rsidR="001E34E7" w:rsidRPr="00F2232E">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84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E638F2" w:rsidRPr="00E638F2" w:rsidRDefault="001E34E7" w:rsidP="001E34E7">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 xml:space="preserve">Estrogen- clone EP1                 </w:t>
            </w:r>
          </w:p>
          <w:p w:rsidR="00E638F2" w:rsidRPr="00E638F2" w:rsidRDefault="00E638F2" w:rsidP="001E34E7">
            <w:pPr>
              <w:suppressAutoHyphens w:val="0"/>
              <w:autoSpaceDE w:val="0"/>
              <w:spacing w:before="57" w:after="57"/>
              <w:rPr>
                <w:rFonts w:ascii="Arial Narrow" w:eastAsia="SimSun" w:hAnsi="Arial Narrow"/>
                <w:iCs/>
                <w:sz w:val="16"/>
                <w:szCs w:val="16"/>
                <w:lang w:val="en-US"/>
              </w:rPr>
            </w:pPr>
          </w:p>
          <w:p w:rsidR="001E34E7" w:rsidRPr="00E638F2" w:rsidRDefault="001E34E7" w:rsidP="00E638F2">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 xml:space="preserve"> </w:t>
            </w:r>
            <w:r w:rsidR="00E638F2" w:rsidRPr="00E638F2">
              <w:rPr>
                <w:rFonts w:ascii="Arial Narrow" w:eastAsia="SimSun" w:hAnsi="Arial Narrow"/>
                <w:iCs/>
                <w:sz w:val="16"/>
                <w:szCs w:val="16"/>
                <w:lang w:val="el-GR"/>
              </w:rPr>
              <w:t>Κωδικός</w:t>
            </w:r>
            <w:r w:rsidR="00E638F2" w:rsidRPr="00F2232E">
              <w:rPr>
                <w:rFonts w:ascii="Arial Narrow" w:eastAsia="SimSun" w:hAnsi="Arial Narrow"/>
                <w:iCs/>
                <w:sz w:val="16"/>
                <w:szCs w:val="16"/>
                <w:lang w:val="en-US"/>
              </w:rPr>
              <w:t>:</w:t>
            </w:r>
            <w:r w:rsidR="00E638F2" w:rsidRPr="00E638F2">
              <w:rPr>
                <w:rFonts w:ascii="Arial Narrow" w:eastAsia="SimSun" w:hAnsi="Arial Narrow"/>
                <w:iCs/>
                <w:sz w:val="16"/>
                <w:szCs w:val="16"/>
                <w:lang w:val="en-US"/>
              </w:rPr>
              <w:t xml:space="preserve">  20449053  </w:t>
            </w:r>
            <w:r w:rsidR="00E638F2" w:rsidRPr="00E638F2">
              <w:rPr>
                <w:rFonts w:ascii="Arial Narrow" w:eastAsia="SimSun" w:hAnsi="Arial Narrow"/>
                <w:iCs/>
                <w:sz w:val="16"/>
                <w:szCs w:val="16"/>
                <w:lang w:val="el-GR"/>
              </w:rPr>
              <w:t>Ποσότητα</w:t>
            </w:r>
            <w:r w:rsidR="00E638F2" w:rsidRPr="00E638F2">
              <w:rPr>
                <w:rFonts w:ascii="Arial Narrow" w:eastAsia="SimSun" w:hAnsi="Arial Narrow"/>
                <w:iCs/>
                <w:sz w:val="16"/>
                <w:szCs w:val="16"/>
                <w:lang w:val="en-US"/>
              </w:rPr>
              <w:t xml:space="preserve">: 2                               </w:t>
            </w:r>
            <w:r w:rsidRPr="00E638F2">
              <w:rPr>
                <w:rFonts w:ascii="Arial Narrow" w:eastAsia="SimSun" w:hAnsi="Arial Narrow"/>
                <w:iCs/>
                <w:sz w:val="16"/>
                <w:szCs w:val="16"/>
                <w:lang w:val="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986"/>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638F2"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Galectin</w:t>
            </w:r>
            <w:proofErr w:type="spellEnd"/>
            <w:r w:rsidRPr="00E638F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3</w:t>
            </w:r>
            <w:r w:rsidRPr="00E638F2">
              <w:rPr>
                <w:rFonts w:ascii="Arial Narrow" w:eastAsia="SimSun" w:hAnsi="Arial Narrow"/>
                <w:iCs/>
                <w:sz w:val="16"/>
                <w:szCs w:val="16"/>
                <w:lang w:val="en-US"/>
              </w:rPr>
              <w:t>-clone 9C4</w:t>
            </w:r>
          </w:p>
          <w:p w:rsidR="00E638F2" w:rsidRPr="00E638F2" w:rsidRDefault="00E638F2" w:rsidP="001E34E7">
            <w:pPr>
              <w:suppressAutoHyphens w:val="0"/>
              <w:autoSpaceDE w:val="0"/>
              <w:spacing w:before="57" w:after="57"/>
              <w:rPr>
                <w:rFonts w:ascii="Arial Narrow" w:eastAsia="SimSun" w:hAnsi="Arial Narrow"/>
                <w:iCs/>
                <w:sz w:val="16"/>
                <w:szCs w:val="16"/>
                <w:lang w:val="en-US"/>
              </w:rPr>
            </w:pPr>
          </w:p>
          <w:p w:rsidR="00E638F2" w:rsidRPr="0080510B" w:rsidRDefault="00E638F2" w:rsidP="00E638F2">
            <w:pPr>
              <w:suppressAutoHyphens w:val="0"/>
              <w:autoSpaceDE w:val="0"/>
              <w:spacing w:before="57" w:after="57"/>
              <w:rPr>
                <w:rFonts w:ascii="Arial Narrow" w:eastAsia="SimSun" w:hAnsi="Arial Narrow"/>
                <w:iCs/>
                <w:sz w:val="16"/>
                <w:szCs w:val="16"/>
                <w:highlight w:val="yellow"/>
                <w:lang w:val="en-US"/>
              </w:rPr>
            </w:pPr>
            <w:r w:rsidRPr="00E638F2">
              <w:rPr>
                <w:rFonts w:ascii="Arial Narrow" w:eastAsia="SimSun" w:hAnsi="Arial Narrow"/>
                <w:iCs/>
                <w:sz w:val="16"/>
                <w:szCs w:val="16"/>
                <w:lang w:val="el-GR"/>
              </w:rPr>
              <w:t>Κωδικός</w:t>
            </w:r>
            <w:r w:rsidRPr="00F2232E">
              <w:rPr>
                <w:rFonts w:ascii="Arial Narrow" w:eastAsia="SimSun" w:hAnsi="Arial Narrow"/>
                <w:iCs/>
                <w:sz w:val="16"/>
                <w:szCs w:val="16"/>
                <w:lang w:val="en-US"/>
              </w:rPr>
              <w:t>:</w:t>
            </w:r>
            <w:r w:rsidRPr="00E638F2">
              <w:rPr>
                <w:rFonts w:ascii="Arial Narrow" w:eastAsia="SimSun" w:hAnsi="Arial Narrow"/>
                <w:iCs/>
                <w:sz w:val="16"/>
                <w:szCs w:val="16"/>
                <w:lang w:val="en-US"/>
              </w:rPr>
              <w:t xml:space="preserve">  </w:t>
            </w:r>
            <w:r w:rsidRPr="00F2232E">
              <w:rPr>
                <w:rFonts w:ascii="Arial Narrow" w:eastAsia="SimSun" w:hAnsi="Arial Narrow"/>
                <w:iCs/>
                <w:sz w:val="16"/>
                <w:szCs w:val="16"/>
                <w:lang w:val="en-US"/>
              </w:rPr>
              <w:t>20449191</w:t>
            </w:r>
            <w:r w:rsidRPr="00E638F2">
              <w:rPr>
                <w:rFonts w:ascii="Arial Narrow" w:eastAsia="SimSun" w:hAnsi="Arial Narrow"/>
                <w:iCs/>
                <w:sz w:val="16"/>
                <w:szCs w:val="16"/>
                <w:lang w:val="en-US"/>
              </w:rPr>
              <w:t xml:space="preserve">  </w:t>
            </w:r>
            <w:r w:rsidRPr="00E638F2">
              <w:rPr>
                <w:rFonts w:ascii="Arial Narrow" w:eastAsia="SimSun" w:hAnsi="Arial Narrow"/>
                <w:iCs/>
                <w:sz w:val="16"/>
                <w:szCs w:val="16"/>
                <w:lang w:val="el-GR"/>
              </w:rPr>
              <w:t>Ποσότητα</w:t>
            </w:r>
            <w:r w:rsidRPr="00E638F2">
              <w:rPr>
                <w:rFonts w:ascii="Arial Narrow" w:eastAsia="SimSun" w:hAnsi="Arial Narrow"/>
                <w:iCs/>
                <w:sz w:val="16"/>
                <w:szCs w:val="16"/>
                <w:lang w:val="en-US"/>
              </w:rPr>
              <w:t xml:space="preserve">: 1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highlight w:val="yellow"/>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638F2" w:rsidRDefault="001E34E7" w:rsidP="001E34E7">
            <w:pPr>
              <w:suppressAutoHyphens w:val="0"/>
              <w:autoSpaceDE w:val="0"/>
              <w:spacing w:before="57" w:after="57"/>
              <w:rPr>
                <w:rFonts w:ascii="Arial Narrow" w:eastAsia="SimSun" w:hAnsi="Arial Narrow"/>
                <w:iCs/>
                <w:sz w:val="16"/>
                <w:szCs w:val="16"/>
                <w:lang w:val="en-US"/>
              </w:rPr>
            </w:pPr>
            <w:proofErr w:type="spellStart"/>
            <w:r w:rsidRPr="00E638F2">
              <w:rPr>
                <w:rFonts w:ascii="Arial Narrow" w:eastAsia="SimSun" w:hAnsi="Arial Narrow"/>
                <w:iCs/>
                <w:sz w:val="16"/>
                <w:szCs w:val="16"/>
                <w:lang w:val="el-GR"/>
              </w:rPr>
              <w:t>Gastrin</w:t>
            </w:r>
            <w:proofErr w:type="spellEnd"/>
            <w:r w:rsidRPr="00E638F2">
              <w:rPr>
                <w:rFonts w:ascii="Arial Narrow" w:eastAsia="SimSun" w:hAnsi="Arial Narrow"/>
                <w:iCs/>
                <w:sz w:val="16"/>
                <w:szCs w:val="16"/>
                <w:lang w:val="en-US"/>
              </w:rPr>
              <w:t>-clone ZM359</w:t>
            </w:r>
          </w:p>
          <w:p w:rsidR="00E638F2" w:rsidRPr="00E638F2" w:rsidRDefault="00E638F2" w:rsidP="00E638F2">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Κωδικός:</w:t>
            </w:r>
            <w:r w:rsidRPr="00E638F2">
              <w:rPr>
                <w:rFonts w:ascii="Arial Narrow" w:eastAsia="SimSun" w:hAnsi="Arial Narrow"/>
                <w:iCs/>
                <w:sz w:val="16"/>
                <w:szCs w:val="16"/>
                <w:lang w:val="en-US"/>
              </w:rPr>
              <w:t xml:space="preserve">  </w:t>
            </w:r>
            <w:r w:rsidRPr="00E638F2">
              <w:rPr>
                <w:rFonts w:ascii="Arial Narrow" w:eastAsia="SimSun" w:hAnsi="Arial Narrow"/>
                <w:iCs/>
                <w:sz w:val="16"/>
                <w:szCs w:val="16"/>
                <w:lang w:val="el-GR"/>
              </w:rPr>
              <w:t>20449194</w:t>
            </w:r>
            <w:r w:rsidRPr="00E638F2">
              <w:rPr>
                <w:rFonts w:ascii="Arial Narrow" w:eastAsia="SimSun" w:hAnsi="Arial Narrow"/>
                <w:iCs/>
                <w:sz w:val="16"/>
                <w:szCs w:val="16"/>
                <w:lang w:val="en-US"/>
              </w:rPr>
              <w:t xml:space="preserve"> </w:t>
            </w:r>
            <w:r w:rsidRPr="00E638F2">
              <w:rPr>
                <w:rFonts w:ascii="Arial Narrow" w:eastAsia="SimSun" w:hAnsi="Arial Narrow"/>
                <w:iCs/>
                <w:sz w:val="16"/>
                <w:szCs w:val="16"/>
                <w:lang w:val="el-GR"/>
              </w:rPr>
              <w:t>Ποσότητα</w:t>
            </w:r>
            <w:r w:rsidRPr="00E638F2">
              <w:rPr>
                <w:rFonts w:ascii="Arial Narrow" w:eastAsia="SimSun" w:hAnsi="Arial Narrow"/>
                <w:iCs/>
                <w:sz w:val="16"/>
                <w:szCs w:val="16"/>
                <w:lang w:val="en-US"/>
              </w:rPr>
              <w:t xml:space="preserve">: 3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 xml:space="preserve">GATA-3 </w:t>
            </w:r>
            <w:r w:rsidRPr="00E638F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n-US"/>
              </w:rPr>
              <w:t>L</w:t>
            </w:r>
            <w:r w:rsidRPr="00F2232E">
              <w:rPr>
                <w:rFonts w:ascii="Arial Narrow" w:eastAsia="SimSun" w:hAnsi="Arial Narrow"/>
                <w:iCs/>
                <w:sz w:val="16"/>
                <w:szCs w:val="16"/>
                <w:lang w:val="el-GR"/>
              </w:rPr>
              <w:t>50-823</w:t>
            </w:r>
          </w:p>
          <w:p w:rsidR="00E638F2" w:rsidRPr="00E638F2" w:rsidRDefault="00E638F2" w:rsidP="00E638F2">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l-GR"/>
              </w:rPr>
              <w:t>20445404</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xml:space="preserve">: 2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lastRenderedPageBreak/>
              <w:t>77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 xml:space="preserve">GCDFP-15 </w:t>
            </w:r>
            <w:r w:rsidRPr="00E638F2">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23</w:t>
            </w:r>
            <w:r w:rsidRPr="00E638F2">
              <w:rPr>
                <w:rFonts w:ascii="Arial Narrow" w:eastAsia="SimSun" w:hAnsi="Arial Narrow"/>
                <w:iCs/>
                <w:sz w:val="16"/>
                <w:szCs w:val="16"/>
                <w:lang w:val="en-US"/>
              </w:rPr>
              <w:t>A</w:t>
            </w:r>
            <w:r w:rsidRPr="00F2232E">
              <w:rPr>
                <w:rFonts w:ascii="Arial Narrow" w:eastAsia="SimSun" w:hAnsi="Arial Narrow"/>
                <w:iCs/>
                <w:sz w:val="16"/>
                <w:szCs w:val="16"/>
                <w:lang w:val="el-GR"/>
              </w:rPr>
              <w:t>3</w:t>
            </w:r>
          </w:p>
          <w:p w:rsidR="00E638F2" w:rsidRPr="00E638F2" w:rsidRDefault="00E638F2" w:rsidP="00E638F2">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l-GR"/>
              </w:rPr>
              <w:t>20449070</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xml:space="preserve">: 1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 xml:space="preserve">HCG </w:t>
            </w:r>
            <w:r w:rsidRPr="00F2232E">
              <w:rPr>
                <w:rFonts w:ascii="Arial Narrow" w:eastAsia="SimSun" w:hAnsi="Arial Narrow"/>
                <w:iCs/>
                <w:sz w:val="16"/>
                <w:szCs w:val="16"/>
                <w:lang w:val="el-GR"/>
              </w:rPr>
              <w:t>–</w:t>
            </w:r>
            <w:r w:rsidRPr="00E638F2">
              <w:rPr>
                <w:rFonts w:ascii="Arial Narrow" w:eastAsia="SimSun" w:hAnsi="Arial Narrow"/>
                <w:iCs/>
                <w:sz w:val="16"/>
                <w:szCs w:val="16"/>
                <w:lang w:val="en-US"/>
              </w:rPr>
              <w:t>rabbit</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n-US"/>
              </w:rPr>
              <w:t>polyclonal</w:t>
            </w:r>
          </w:p>
          <w:p w:rsidR="00E638F2" w:rsidRPr="00F2232E" w:rsidRDefault="00E638F2" w:rsidP="001E34E7">
            <w:pPr>
              <w:suppressAutoHyphens w:val="0"/>
              <w:autoSpaceDE w:val="0"/>
              <w:spacing w:before="57" w:after="57"/>
              <w:rPr>
                <w:rFonts w:ascii="Arial Narrow" w:eastAsia="SimSun" w:hAnsi="Arial Narrow"/>
                <w:iCs/>
                <w:sz w:val="16"/>
                <w:szCs w:val="16"/>
                <w:lang w:val="el-GR"/>
              </w:rPr>
            </w:pPr>
            <w:r w:rsidRPr="00E638F2">
              <w:rPr>
                <w:rFonts w:ascii="Arial Narrow" w:eastAsia="SimSun" w:hAnsi="Arial Narrow"/>
                <w:iCs/>
                <w:sz w:val="16"/>
                <w:szCs w:val="16"/>
                <w:lang w:val="el-GR"/>
              </w:rPr>
              <w:t>Κωδικός:</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l-GR"/>
              </w:rPr>
              <w:t>20449109</w:t>
            </w:r>
            <w:r w:rsidRPr="00F2232E">
              <w:rPr>
                <w:rFonts w:ascii="Arial Narrow" w:eastAsia="SimSun" w:hAnsi="Arial Narrow"/>
                <w:iCs/>
                <w:sz w:val="16"/>
                <w:szCs w:val="16"/>
                <w:lang w:val="el-GR"/>
              </w:rPr>
              <w:t xml:space="preserve">  </w:t>
            </w:r>
            <w:r w:rsidRPr="00E638F2">
              <w:rPr>
                <w:rFonts w:ascii="Arial Narrow" w:eastAsia="SimSun" w:hAnsi="Arial Narrow"/>
                <w:iCs/>
                <w:sz w:val="16"/>
                <w:szCs w:val="16"/>
                <w:lang w:val="el-GR"/>
              </w:rPr>
              <w:t>Ποσότητα</w:t>
            </w:r>
            <w:r w:rsidRPr="00F2232E">
              <w:rPr>
                <w:rFonts w:ascii="Arial Narrow" w:eastAsia="SimSun" w:hAnsi="Arial Narrow"/>
                <w:iCs/>
                <w:sz w:val="16"/>
                <w:szCs w:val="16"/>
                <w:lang w:val="el-GR"/>
              </w:rPr>
              <w:t xml:space="preserve">: 1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79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638F2" w:rsidRDefault="001E34E7" w:rsidP="001E34E7">
            <w:pPr>
              <w:suppressAutoHyphens w:val="0"/>
              <w:autoSpaceDE w:val="0"/>
              <w:spacing w:before="57" w:after="57"/>
              <w:rPr>
                <w:rFonts w:ascii="Arial Narrow" w:eastAsia="SimSun" w:hAnsi="Arial Narrow"/>
                <w:iCs/>
                <w:sz w:val="16"/>
                <w:szCs w:val="16"/>
                <w:lang w:val="el-GR"/>
              </w:rPr>
            </w:pPr>
            <w:proofErr w:type="spellStart"/>
            <w:r w:rsidRPr="00E638F2">
              <w:rPr>
                <w:rFonts w:ascii="Arial Narrow" w:eastAsia="SimSun" w:hAnsi="Arial Narrow"/>
                <w:iCs/>
                <w:sz w:val="16"/>
                <w:szCs w:val="16"/>
                <w:lang w:val="el-GR"/>
              </w:rPr>
              <w:t>Helicobacter</w:t>
            </w:r>
            <w:proofErr w:type="spellEnd"/>
            <w:r w:rsidRPr="00E638F2">
              <w:rPr>
                <w:rFonts w:ascii="Arial Narrow" w:eastAsia="SimSun" w:hAnsi="Arial Narrow"/>
                <w:iCs/>
                <w:sz w:val="16"/>
                <w:szCs w:val="16"/>
                <w:lang w:val="el-GR"/>
              </w:rPr>
              <w:t xml:space="preserve"> </w:t>
            </w:r>
            <w:proofErr w:type="spellStart"/>
            <w:r w:rsidRPr="00E638F2">
              <w:rPr>
                <w:rFonts w:ascii="Arial Narrow" w:eastAsia="SimSun" w:hAnsi="Arial Narrow"/>
                <w:iCs/>
                <w:sz w:val="16"/>
                <w:szCs w:val="16"/>
                <w:lang w:val="el-GR"/>
              </w:rPr>
              <w:t>pylori</w:t>
            </w:r>
            <w:proofErr w:type="spellEnd"/>
            <w:r w:rsidRPr="00E638F2">
              <w:rPr>
                <w:rFonts w:ascii="Arial Narrow" w:eastAsia="SimSun" w:hAnsi="Arial Narrow"/>
                <w:iCs/>
                <w:sz w:val="16"/>
                <w:szCs w:val="16"/>
                <w:lang w:val="el-GR"/>
              </w:rPr>
              <w:t xml:space="preserve"> </w:t>
            </w:r>
            <w:r w:rsidR="00E638F2" w:rsidRPr="00E638F2">
              <w:rPr>
                <w:rFonts w:ascii="Arial Narrow" w:eastAsia="SimSun" w:hAnsi="Arial Narrow"/>
                <w:iCs/>
                <w:sz w:val="16"/>
                <w:szCs w:val="16"/>
                <w:lang w:val="el-GR"/>
              </w:rPr>
              <w:t>–</w:t>
            </w:r>
            <w:r w:rsidRPr="00E638F2">
              <w:rPr>
                <w:rFonts w:ascii="Arial Narrow" w:eastAsia="SimSun" w:hAnsi="Arial Narrow"/>
                <w:iCs/>
                <w:sz w:val="16"/>
                <w:szCs w:val="16"/>
                <w:lang w:val="en-US"/>
              </w:rPr>
              <w:t>polyclonal</w:t>
            </w:r>
          </w:p>
          <w:p w:rsidR="00E638F2" w:rsidRPr="00E638F2" w:rsidRDefault="00E638F2" w:rsidP="00E638F2">
            <w:pPr>
              <w:suppressAutoHyphens w:val="0"/>
              <w:autoSpaceDE w:val="0"/>
              <w:spacing w:before="57" w:after="57"/>
              <w:rPr>
                <w:rFonts w:ascii="Arial Narrow" w:eastAsia="SimSun" w:hAnsi="Arial Narrow"/>
                <w:iCs/>
                <w:sz w:val="16"/>
                <w:szCs w:val="16"/>
                <w:highlight w:val="yellow"/>
                <w:lang w:val="el-GR"/>
              </w:rPr>
            </w:pPr>
            <w:r w:rsidRPr="00E638F2">
              <w:rPr>
                <w:rFonts w:ascii="Arial Narrow" w:eastAsia="SimSun" w:hAnsi="Arial Narrow"/>
                <w:iCs/>
                <w:sz w:val="16"/>
                <w:szCs w:val="16"/>
                <w:lang w:val="el-GR"/>
              </w:rPr>
              <w:t xml:space="preserve">Κωδικός:  20450028 Ποσότητα: </w:t>
            </w:r>
            <w:r w:rsidRPr="00F2232E">
              <w:rPr>
                <w:rFonts w:ascii="Arial Narrow" w:eastAsia="SimSun" w:hAnsi="Arial Narrow"/>
                <w:iCs/>
                <w:sz w:val="16"/>
                <w:szCs w:val="16"/>
                <w:lang w:val="el-GR"/>
              </w:rPr>
              <w:t>4</w:t>
            </w:r>
            <w:r w:rsidRPr="00E638F2">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638F2" w:rsidRDefault="00E638F2" w:rsidP="001E34E7">
            <w:pPr>
              <w:suppressAutoHyphens w:val="0"/>
              <w:autoSpaceDE w:val="0"/>
              <w:spacing w:before="57" w:after="57"/>
              <w:rPr>
                <w:rFonts w:ascii="Arial Narrow" w:eastAsia="SimSun" w:hAnsi="Arial Narrow"/>
                <w:iCs/>
                <w:sz w:val="16"/>
                <w:szCs w:val="16"/>
                <w:highlight w:val="yellow"/>
                <w:lang w:val="en-US"/>
              </w:rPr>
            </w:pPr>
            <w:r w:rsidRPr="00E638F2">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proofErr w:type="spellStart"/>
            <w:r w:rsidRPr="008E20A0">
              <w:rPr>
                <w:rFonts w:ascii="Arial Narrow" w:eastAsia="SimSun" w:hAnsi="Arial Narrow"/>
                <w:iCs/>
                <w:sz w:val="16"/>
                <w:szCs w:val="16"/>
                <w:lang w:val="el-GR"/>
              </w:rPr>
              <w:t>Hepatocyte</w:t>
            </w:r>
            <w:proofErr w:type="spellEnd"/>
            <w:r w:rsidRPr="00F2232E">
              <w:rPr>
                <w:rFonts w:ascii="Arial Narrow" w:eastAsia="SimSun" w:hAnsi="Arial Narrow"/>
                <w:iCs/>
                <w:sz w:val="16"/>
                <w:szCs w:val="16"/>
                <w:lang w:val="el-GR"/>
              </w:rPr>
              <w:t xml:space="preserve">- </w:t>
            </w:r>
            <w:r w:rsidRPr="008E20A0">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w:t>
            </w:r>
            <w:r w:rsidRPr="008E20A0">
              <w:rPr>
                <w:rFonts w:ascii="Arial Narrow" w:eastAsia="SimSun" w:hAnsi="Arial Narrow"/>
                <w:iCs/>
                <w:sz w:val="16"/>
                <w:szCs w:val="16"/>
                <w:lang w:val="en-US"/>
              </w:rPr>
              <w:t>OCH</w:t>
            </w:r>
            <w:r w:rsidRPr="00F2232E">
              <w:rPr>
                <w:rFonts w:ascii="Arial Narrow" w:eastAsia="SimSun" w:hAnsi="Arial Narrow"/>
                <w:iCs/>
                <w:sz w:val="16"/>
                <w:szCs w:val="16"/>
                <w:lang w:val="el-GR"/>
              </w:rPr>
              <w:t>1</w:t>
            </w:r>
            <w:r w:rsidRPr="008E20A0">
              <w:rPr>
                <w:rFonts w:ascii="Arial Narrow" w:eastAsia="SimSun" w:hAnsi="Arial Narrow"/>
                <w:iCs/>
                <w:sz w:val="16"/>
                <w:szCs w:val="16"/>
                <w:lang w:val="en-US"/>
              </w:rPr>
              <w:t>E</w:t>
            </w:r>
            <w:r w:rsidRPr="00F2232E">
              <w:rPr>
                <w:rFonts w:ascii="Arial Narrow" w:eastAsia="SimSun" w:hAnsi="Arial Narrow"/>
                <w:iCs/>
                <w:sz w:val="16"/>
                <w:szCs w:val="16"/>
                <w:lang w:val="el-GR"/>
              </w:rPr>
              <w:t>5</w:t>
            </w:r>
          </w:p>
          <w:p w:rsidR="008E20A0" w:rsidRPr="008E20A0" w:rsidRDefault="008E20A0" w:rsidP="008E20A0">
            <w:pPr>
              <w:suppressAutoHyphens w:val="0"/>
              <w:autoSpaceDE w:val="0"/>
              <w:spacing w:before="57" w:after="57"/>
              <w:rPr>
                <w:rFonts w:ascii="Arial Narrow" w:eastAsia="SimSun" w:hAnsi="Arial Narrow"/>
                <w:iCs/>
                <w:sz w:val="16"/>
                <w:szCs w:val="16"/>
                <w:lang w:val="el-GR"/>
              </w:rPr>
            </w:pPr>
            <w:r w:rsidRPr="008E20A0">
              <w:rPr>
                <w:rFonts w:ascii="Arial Narrow" w:eastAsia="SimSun" w:hAnsi="Arial Narrow"/>
                <w:iCs/>
                <w:sz w:val="16"/>
                <w:szCs w:val="16"/>
                <w:lang w:val="el-GR"/>
              </w:rPr>
              <w:t>Κωδικός:  20447016</w:t>
            </w:r>
            <w:r w:rsidRPr="00F2232E">
              <w:rPr>
                <w:rFonts w:ascii="Arial Narrow" w:eastAsia="SimSun" w:hAnsi="Arial Narrow"/>
                <w:iCs/>
                <w:sz w:val="16"/>
                <w:szCs w:val="16"/>
                <w:lang w:val="el-GR"/>
              </w:rPr>
              <w:t xml:space="preserve">  </w:t>
            </w:r>
            <w:r w:rsidRPr="008E20A0">
              <w:rPr>
                <w:rFonts w:ascii="Arial Narrow" w:eastAsia="SimSun" w:hAnsi="Arial Narrow"/>
                <w:iCs/>
                <w:sz w:val="16"/>
                <w:szCs w:val="16"/>
                <w:lang w:val="el-GR"/>
              </w:rPr>
              <w:t xml:space="preserve">Ποσότητα: </w:t>
            </w:r>
            <w:r w:rsidRPr="00F2232E">
              <w:rPr>
                <w:rFonts w:ascii="Arial Narrow" w:eastAsia="SimSun" w:hAnsi="Arial Narrow"/>
                <w:iCs/>
                <w:sz w:val="16"/>
                <w:szCs w:val="16"/>
                <w:lang w:val="el-GR"/>
              </w:rPr>
              <w:t>1</w:t>
            </w:r>
            <w:r w:rsidRPr="008E20A0">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914FD6">
            <w:pPr>
              <w:shd w:val="clear" w:color="auto" w:fill="FFFFFF"/>
              <w:jc w:val="center"/>
              <w:rPr>
                <w:rFonts w:ascii="Arial Narrow" w:hAnsi="Arial Narrow"/>
                <w:sz w:val="16"/>
                <w:szCs w:val="16"/>
                <w:lang w:val="el-GR"/>
              </w:rPr>
            </w:pPr>
            <w:r>
              <w:rPr>
                <w:rFonts w:ascii="Arial Narrow" w:hAnsi="Arial Narrow"/>
                <w:sz w:val="16"/>
                <w:szCs w:val="16"/>
                <w:lang w:val="el-GR"/>
              </w:rPr>
              <w:t>81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8E20A0">
              <w:rPr>
                <w:rFonts w:ascii="Arial Narrow" w:eastAsia="SimSun" w:hAnsi="Arial Narrow"/>
                <w:iCs/>
                <w:sz w:val="16"/>
                <w:szCs w:val="16"/>
                <w:lang w:val="el-GR"/>
              </w:rPr>
              <w:t xml:space="preserve">HHV-8 </w:t>
            </w:r>
            <w:r w:rsidRPr="008E20A0">
              <w:rPr>
                <w:rFonts w:ascii="Arial Narrow" w:eastAsia="SimSun" w:hAnsi="Arial Narrow"/>
                <w:iCs/>
                <w:sz w:val="16"/>
                <w:szCs w:val="16"/>
                <w:lang w:val="en-US"/>
              </w:rPr>
              <w:t>clone</w:t>
            </w:r>
            <w:r w:rsidRPr="00F2232E">
              <w:rPr>
                <w:rFonts w:ascii="Arial Narrow" w:eastAsia="SimSun" w:hAnsi="Arial Narrow"/>
                <w:iCs/>
                <w:sz w:val="16"/>
                <w:szCs w:val="16"/>
                <w:lang w:val="el-GR"/>
              </w:rPr>
              <w:t xml:space="preserve">  13</w:t>
            </w:r>
            <w:r w:rsidRPr="008E20A0">
              <w:rPr>
                <w:rFonts w:ascii="Arial Narrow" w:eastAsia="SimSun" w:hAnsi="Arial Narrow"/>
                <w:iCs/>
                <w:sz w:val="16"/>
                <w:szCs w:val="16"/>
                <w:lang w:val="en-US"/>
              </w:rPr>
              <w:t>B</w:t>
            </w:r>
            <w:r w:rsidRPr="00F2232E">
              <w:rPr>
                <w:rFonts w:ascii="Arial Narrow" w:eastAsia="SimSun" w:hAnsi="Arial Narrow"/>
                <w:iCs/>
                <w:sz w:val="16"/>
                <w:szCs w:val="16"/>
                <w:lang w:val="el-GR"/>
              </w:rPr>
              <w:t>10</w:t>
            </w:r>
          </w:p>
          <w:p w:rsidR="008E20A0" w:rsidRPr="008E20A0" w:rsidRDefault="008E20A0" w:rsidP="001E34E7">
            <w:pPr>
              <w:suppressAutoHyphens w:val="0"/>
              <w:autoSpaceDE w:val="0"/>
              <w:spacing w:before="57" w:after="57"/>
              <w:rPr>
                <w:rFonts w:ascii="Arial Narrow" w:eastAsia="SimSun" w:hAnsi="Arial Narrow"/>
                <w:iCs/>
                <w:sz w:val="16"/>
                <w:szCs w:val="16"/>
                <w:lang w:val="el-GR"/>
              </w:rPr>
            </w:pPr>
            <w:r w:rsidRPr="008E20A0">
              <w:rPr>
                <w:rFonts w:ascii="Arial Narrow" w:eastAsia="SimSun" w:hAnsi="Arial Narrow"/>
                <w:iCs/>
                <w:sz w:val="16"/>
                <w:szCs w:val="16"/>
                <w:lang w:val="el-GR"/>
              </w:rPr>
              <w:t>Κωδικός:  20450021</w:t>
            </w:r>
            <w:r w:rsidRPr="00F2232E">
              <w:rPr>
                <w:rFonts w:ascii="Arial Narrow" w:eastAsia="SimSun" w:hAnsi="Arial Narrow"/>
                <w:iCs/>
                <w:sz w:val="16"/>
                <w:szCs w:val="16"/>
                <w:lang w:val="el-GR"/>
              </w:rPr>
              <w:t xml:space="preserve">  </w:t>
            </w:r>
            <w:r w:rsidRPr="008E20A0">
              <w:rPr>
                <w:rFonts w:ascii="Arial Narrow" w:eastAsia="SimSun" w:hAnsi="Arial Narrow"/>
                <w:iCs/>
                <w:sz w:val="16"/>
                <w:szCs w:val="16"/>
                <w:lang w:val="el-GR"/>
              </w:rPr>
              <w:t xml:space="preserve">Ποσότητα: </w:t>
            </w:r>
            <w:r w:rsidRPr="00F2232E">
              <w:rPr>
                <w:rFonts w:ascii="Arial Narrow" w:eastAsia="SimSun" w:hAnsi="Arial Narrow"/>
                <w:iCs/>
                <w:sz w:val="16"/>
                <w:szCs w:val="16"/>
                <w:lang w:val="el-GR"/>
              </w:rPr>
              <w:t>1</w:t>
            </w:r>
            <w:r w:rsidRPr="008E20A0">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8E20A0" w:rsidRDefault="001E34E7" w:rsidP="001E34E7">
            <w:pPr>
              <w:suppressAutoHyphens w:val="0"/>
              <w:autoSpaceDE w:val="0"/>
              <w:spacing w:before="57" w:after="57"/>
              <w:rPr>
                <w:rFonts w:ascii="Arial Narrow" w:eastAsia="SimSun" w:hAnsi="Arial Narrow"/>
                <w:iCs/>
                <w:sz w:val="16"/>
                <w:szCs w:val="16"/>
                <w:lang w:val="en-US"/>
              </w:rPr>
            </w:pPr>
            <w:proofErr w:type="spellStart"/>
            <w:r w:rsidRPr="008E20A0">
              <w:rPr>
                <w:rFonts w:ascii="Arial Narrow" w:eastAsia="SimSun" w:hAnsi="Arial Narrow"/>
                <w:iCs/>
                <w:sz w:val="16"/>
                <w:szCs w:val="16"/>
                <w:lang w:val="el-GR"/>
              </w:rPr>
              <w:t>IgD</w:t>
            </w:r>
            <w:proofErr w:type="spellEnd"/>
          </w:p>
          <w:p w:rsidR="008E20A0"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l-GR"/>
              </w:rPr>
              <w:t>Κωδικός:  20450013</w:t>
            </w:r>
            <w:r w:rsidRPr="008E20A0">
              <w:rPr>
                <w:rFonts w:ascii="Arial Narrow" w:eastAsia="SimSun" w:hAnsi="Arial Narrow"/>
                <w:iCs/>
                <w:sz w:val="16"/>
                <w:szCs w:val="16"/>
                <w:lang w:val="en-US"/>
              </w:rPr>
              <w:t xml:space="preserve">  </w:t>
            </w:r>
            <w:r w:rsidRPr="008E20A0">
              <w:rPr>
                <w:rFonts w:ascii="Arial Narrow" w:eastAsia="SimSun" w:hAnsi="Arial Narrow"/>
                <w:iCs/>
                <w:sz w:val="16"/>
                <w:szCs w:val="16"/>
                <w:lang w:val="el-GR"/>
              </w:rPr>
              <w:t xml:space="preserve">Ποσότητα: </w:t>
            </w:r>
            <w:r w:rsidRPr="008E20A0">
              <w:rPr>
                <w:rFonts w:ascii="Arial Narrow" w:eastAsia="SimSun" w:hAnsi="Arial Narrow"/>
                <w:iCs/>
                <w:sz w:val="16"/>
                <w:szCs w:val="16"/>
                <w:lang w:val="en-US"/>
              </w:rPr>
              <w:t>1</w:t>
            </w:r>
            <w:r w:rsidRPr="008E20A0">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E20A0"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8E20A0" w:rsidRDefault="001E34E7" w:rsidP="001E34E7">
            <w:pPr>
              <w:suppressAutoHyphens w:val="0"/>
              <w:autoSpaceDE w:val="0"/>
              <w:spacing w:before="57" w:after="57"/>
              <w:rPr>
                <w:rFonts w:ascii="Arial Narrow" w:eastAsia="SimSun" w:hAnsi="Arial Narrow"/>
                <w:iCs/>
                <w:sz w:val="16"/>
                <w:szCs w:val="16"/>
                <w:lang w:val="en-US"/>
              </w:rPr>
            </w:pPr>
            <w:proofErr w:type="spellStart"/>
            <w:r w:rsidRPr="008E20A0">
              <w:rPr>
                <w:rFonts w:ascii="Arial Narrow" w:eastAsia="SimSun" w:hAnsi="Arial Narrow"/>
                <w:iCs/>
                <w:sz w:val="16"/>
                <w:szCs w:val="16"/>
                <w:lang w:val="el-GR"/>
              </w:rPr>
              <w:t>Ig</w:t>
            </w:r>
            <w:proofErr w:type="spellEnd"/>
            <w:r w:rsidRPr="008E20A0">
              <w:rPr>
                <w:rFonts w:ascii="Arial Narrow" w:eastAsia="SimSun" w:hAnsi="Arial Narrow"/>
                <w:iCs/>
                <w:sz w:val="16"/>
                <w:szCs w:val="16"/>
                <w:lang w:val="en-US"/>
              </w:rPr>
              <w:t>G</w:t>
            </w:r>
          </w:p>
          <w:p w:rsidR="008E20A0"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l-GR"/>
              </w:rPr>
              <w:t>Κωδικός:  20449115</w:t>
            </w:r>
            <w:r w:rsidRPr="008E20A0">
              <w:rPr>
                <w:rFonts w:ascii="Arial Narrow" w:eastAsia="SimSun" w:hAnsi="Arial Narrow"/>
                <w:iCs/>
                <w:sz w:val="16"/>
                <w:szCs w:val="16"/>
                <w:lang w:val="en-US"/>
              </w:rPr>
              <w:t xml:space="preserve">  </w:t>
            </w:r>
            <w:r w:rsidRPr="008E20A0">
              <w:rPr>
                <w:rFonts w:ascii="Arial Narrow" w:eastAsia="SimSun" w:hAnsi="Arial Narrow"/>
                <w:iCs/>
                <w:sz w:val="16"/>
                <w:szCs w:val="16"/>
                <w:lang w:val="el-GR"/>
              </w:rPr>
              <w:t xml:space="preserve">Ποσότητα: </w:t>
            </w:r>
            <w:r w:rsidRPr="008E20A0">
              <w:rPr>
                <w:rFonts w:ascii="Arial Narrow" w:eastAsia="SimSun" w:hAnsi="Arial Narrow"/>
                <w:iCs/>
                <w:sz w:val="16"/>
                <w:szCs w:val="16"/>
                <w:lang w:val="en-US"/>
              </w:rPr>
              <w:t>1</w:t>
            </w:r>
            <w:r w:rsidRPr="008E20A0">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8E20A0" w:rsidRDefault="001E34E7"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l-GR"/>
              </w:rPr>
              <w:t>IgG4</w:t>
            </w:r>
          </w:p>
          <w:p w:rsidR="008E20A0"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l-GR"/>
              </w:rPr>
              <w:t>Κωδικός:  20450006</w:t>
            </w:r>
            <w:r w:rsidRPr="008E20A0">
              <w:rPr>
                <w:rFonts w:ascii="Arial Narrow" w:eastAsia="SimSun" w:hAnsi="Arial Narrow"/>
                <w:iCs/>
                <w:sz w:val="16"/>
                <w:szCs w:val="16"/>
                <w:lang w:val="en-US"/>
              </w:rPr>
              <w:t xml:space="preserve">  </w:t>
            </w:r>
            <w:r w:rsidRPr="008E20A0">
              <w:rPr>
                <w:rFonts w:ascii="Arial Narrow" w:eastAsia="SimSun" w:hAnsi="Arial Narrow"/>
                <w:iCs/>
                <w:sz w:val="16"/>
                <w:szCs w:val="16"/>
                <w:lang w:val="el-GR"/>
              </w:rPr>
              <w:t xml:space="preserve">Ποσότητα: </w:t>
            </w:r>
            <w:r w:rsidRPr="008E20A0">
              <w:rPr>
                <w:rFonts w:ascii="Arial Narrow" w:eastAsia="SimSun" w:hAnsi="Arial Narrow"/>
                <w:iCs/>
                <w:sz w:val="16"/>
                <w:szCs w:val="16"/>
                <w:lang w:val="en-US"/>
              </w:rPr>
              <w:t>1</w:t>
            </w:r>
            <w:r w:rsidRPr="008E20A0">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E20A0"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8E20A0" w:rsidRDefault="001E34E7" w:rsidP="001E34E7">
            <w:pPr>
              <w:suppressAutoHyphens w:val="0"/>
              <w:autoSpaceDE w:val="0"/>
              <w:spacing w:before="57" w:after="57"/>
              <w:rPr>
                <w:rFonts w:ascii="Arial Narrow" w:eastAsia="SimSun" w:hAnsi="Arial Narrow"/>
                <w:iCs/>
                <w:sz w:val="16"/>
                <w:szCs w:val="16"/>
                <w:lang w:val="en-US"/>
              </w:rPr>
            </w:pPr>
            <w:proofErr w:type="spellStart"/>
            <w:r w:rsidRPr="008E20A0">
              <w:rPr>
                <w:rFonts w:ascii="Arial Narrow" w:eastAsia="SimSun" w:hAnsi="Arial Narrow"/>
                <w:iCs/>
                <w:sz w:val="16"/>
                <w:szCs w:val="16"/>
                <w:lang w:val="el-GR"/>
              </w:rPr>
              <w:t>Inhibin</w:t>
            </w:r>
            <w:proofErr w:type="spellEnd"/>
            <w:r w:rsidRPr="008E20A0">
              <w:rPr>
                <w:rFonts w:ascii="Arial Narrow" w:eastAsia="SimSun" w:hAnsi="Arial Narrow"/>
                <w:iCs/>
                <w:sz w:val="16"/>
                <w:szCs w:val="16"/>
                <w:lang w:val="el-GR"/>
              </w:rPr>
              <w:t xml:space="preserve"> </w:t>
            </w:r>
            <w:r w:rsidRPr="008E20A0">
              <w:rPr>
                <w:rFonts w:ascii="Arial Narrow" w:eastAsia="SimSun" w:hAnsi="Arial Narrow"/>
                <w:iCs/>
                <w:sz w:val="16"/>
                <w:szCs w:val="16"/>
                <w:lang w:val="en-US"/>
              </w:rPr>
              <w:t>A</w:t>
            </w:r>
          </w:p>
          <w:p w:rsidR="008E20A0"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l-GR"/>
              </w:rPr>
              <w:t>Κωδικός:  20430064</w:t>
            </w:r>
            <w:r w:rsidRPr="008E20A0">
              <w:rPr>
                <w:rFonts w:ascii="Arial Narrow" w:eastAsia="SimSun" w:hAnsi="Arial Narrow"/>
                <w:iCs/>
                <w:sz w:val="16"/>
                <w:szCs w:val="16"/>
                <w:lang w:val="en-US"/>
              </w:rPr>
              <w:t xml:space="preserve">  </w:t>
            </w:r>
            <w:r w:rsidRPr="008E20A0">
              <w:rPr>
                <w:rFonts w:ascii="Arial Narrow" w:eastAsia="SimSun" w:hAnsi="Arial Narrow"/>
                <w:iCs/>
                <w:sz w:val="16"/>
                <w:szCs w:val="16"/>
                <w:lang w:val="el-GR"/>
              </w:rPr>
              <w:t xml:space="preserve">Ποσότητα: </w:t>
            </w:r>
            <w:r w:rsidRPr="008E20A0">
              <w:rPr>
                <w:rFonts w:ascii="Arial Narrow" w:eastAsia="SimSun" w:hAnsi="Arial Narrow"/>
                <w:iCs/>
                <w:sz w:val="16"/>
                <w:szCs w:val="16"/>
                <w:lang w:val="en-US"/>
              </w:rPr>
              <w:t>1</w:t>
            </w:r>
            <w:r w:rsidRPr="008E20A0">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8E20A0" w:rsidRDefault="001E34E7" w:rsidP="001E34E7">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n-US"/>
              </w:rPr>
              <w:t>Kappa light chain</w:t>
            </w:r>
          </w:p>
          <w:p w:rsidR="008E20A0"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l-GR"/>
              </w:rPr>
              <w:t>Κωδικός</w:t>
            </w:r>
            <w:r w:rsidRPr="00F2232E">
              <w:rPr>
                <w:rFonts w:ascii="Arial Narrow" w:eastAsia="SimSun" w:hAnsi="Arial Narrow"/>
                <w:iCs/>
                <w:sz w:val="16"/>
                <w:szCs w:val="16"/>
                <w:lang w:val="en-US"/>
              </w:rPr>
              <w:t>:  20450029</w:t>
            </w:r>
            <w:r w:rsidRPr="008E20A0">
              <w:rPr>
                <w:rFonts w:ascii="Arial Narrow" w:eastAsia="SimSun" w:hAnsi="Arial Narrow"/>
                <w:iCs/>
                <w:sz w:val="16"/>
                <w:szCs w:val="16"/>
                <w:lang w:val="en-US"/>
              </w:rPr>
              <w:t xml:space="preserve">  </w:t>
            </w:r>
            <w:r w:rsidRPr="008E20A0">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xml:space="preserve">: </w:t>
            </w:r>
            <w:r w:rsidRPr="008E20A0">
              <w:rPr>
                <w:rFonts w:ascii="Arial Narrow" w:eastAsia="SimSun" w:hAnsi="Arial Narrow"/>
                <w:iCs/>
                <w:sz w:val="16"/>
                <w:szCs w:val="16"/>
                <w:lang w:val="en-US"/>
              </w:rPr>
              <w:t>1</w:t>
            </w:r>
            <w:r w:rsidRPr="00F2232E">
              <w:rPr>
                <w:rFonts w:ascii="Arial Narrow" w:eastAsia="SimSun" w:hAnsi="Arial Narrow"/>
                <w:iCs/>
                <w:sz w:val="16"/>
                <w:szCs w:val="16"/>
                <w:lang w:val="en-US"/>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8E20A0" w:rsidRDefault="008E20A0" w:rsidP="001E34E7">
            <w:pPr>
              <w:suppressAutoHyphens w:val="0"/>
              <w:autoSpaceDE w:val="0"/>
              <w:spacing w:before="57" w:after="57"/>
              <w:rPr>
                <w:rFonts w:ascii="Arial Narrow" w:eastAsia="SimSun" w:hAnsi="Arial Narrow"/>
                <w:iCs/>
                <w:sz w:val="16"/>
                <w:szCs w:val="16"/>
                <w:lang w:val="en-US"/>
              </w:rPr>
            </w:pPr>
            <w:r w:rsidRPr="008E20A0">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3C0CC3">
              <w:rPr>
                <w:rFonts w:ascii="Arial Narrow" w:eastAsia="SimSun" w:hAnsi="Arial Narrow"/>
                <w:iCs/>
                <w:sz w:val="16"/>
                <w:szCs w:val="16"/>
                <w:lang w:val="el-GR"/>
              </w:rPr>
              <w:t>Ki-67 -</w:t>
            </w:r>
            <w:proofErr w:type="spellStart"/>
            <w:r w:rsidRPr="003C0CC3">
              <w:rPr>
                <w:rFonts w:ascii="Arial Narrow" w:eastAsia="SimSun" w:hAnsi="Arial Narrow"/>
                <w:iCs/>
                <w:sz w:val="16"/>
                <w:szCs w:val="16"/>
                <w:lang w:val="el-GR"/>
              </w:rPr>
              <w:t>Clone</w:t>
            </w:r>
            <w:proofErr w:type="spellEnd"/>
            <w:r w:rsidRPr="003C0CC3">
              <w:rPr>
                <w:rFonts w:ascii="Arial Narrow" w:eastAsia="SimSun" w:hAnsi="Arial Narrow"/>
                <w:iCs/>
                <w:sz w:val="16"/>
                <w:szCs w:val="16"/>
                <w:lang w:val="el-GR"/>
              </w:rPr>
              <w:t xml:space="preserve"> MIB-1</w:t>
            </w:r>
          </w:p>
          <w:p w:rsidR="003C0CC3" w:rsidRPr="00F2232E" w:rsidRDefault="003C0CC3" w:rsidP="003C0CC3">
            <w:pPr>
              <w:suppressAutoHyphens w:val="0"/>
              <w:autoSpaceDE w:val="0"/>
              <w:spacing w:before="57" w:after="57"/>
              <w:rPr>
                <w:rFonts w:ascii="Arial Narrow" w:eastAsia="SimSun" w:hAnsi="Arial Narrow"/>
                <w:iCs/>
                <w:sz w:val="16"/>
                <w:szCs w:val="16"/>
                <w:lang w:val="el-GR"/>
              </w:rPr>
            </w:pPr>
            <w:r w:rsidRPr="003C0CC3">
              <w:rPr>
                <w:rFonts w:ascii="Arial Narrow" w:eastAsia="SimSun" w:hAnsi="Arial Narrow"/>
                <w:iCs/>
                <w:sz w:val="16"/>
                <w:szCs w:val="16"/>
                <w:lang w:val="el-GR"/>
              </w:rPr>
              <w:t>Κωδικός:  20447018</w:t>
            </w:r>
            <w:r w:rsidRPr="00F2232E">
              <w:rPr>
                <w:rFonts w:ascii="Arial Narrow" w:eastAsia="SimSun" w:hAnsi="Arial Narrow"/>
                <w:iCs/>
                <w:sz w:val="16"/>
                <w:szCs w:val="16"/>
                <w:lang w:val="el-GR"/>
              </w:rPr>
              <w:t xml:space="preserve">  </w:t>
            </w:r>
            <w:r w:rsidRPr="003C0CC3">
              <w:rPr>
                <w:rFonts w:ascii="Arial Narrow" w:eastAsia="SimSun" w:hAnsi="Arial Narrow"/>
                <w:iCs/>
                <w:sz w:val="16"/>
                <w:szCs w:val="16"/>
                <w:lang w:val="el-GR"/>
              </w:rPr>
              <w:t xml:space="preserve">Ποσότητα: </w:t>
            </w:r>
            <w:r w:rsidRPr="00F2232E">
              <w:rPr>
                <w:rFonts w:ascii="Arial Narrow" w:eastAsia="SimSun" w:hAnsi="Arial Narrow"/>
                <w:iCs/>
                <w:sz w:val="16"/>
                <w:szCs w:val="16"/>
                <w:lang w:val="el-GR"/>
              </w:rPr>
              <w:t>3</w:t>
            </w:r>
            <w:r w:rsidRPr="003C0CC3">
              <w:rPr>
                <w:rFonts w:ascii="Arial Narrow" w:eastAsia="SimSun" w:hAnsi="Arial Narrow"/>
                <w:iCs/>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3C0CC3" w:rsidRDefault="003C0CC3" w:rsidP="001E34E7">
            <w:pPr>
              <w:suppressAutoHyphens w:val="0"/>
              <w:autoSpaceDE w:val="0"/>
              <w:spacing w:before="57" w:after="57"/>
              <w:rPr>
                <w:rFonts w:ascii="Arial Narrow" w:eastAsia="SimSun" w:hAnsi="Arial Narrow"/>
                <w:iCs/>
                <w:sz w:val="16"/>
                <w:szCs w:val="16"/>
                <w:lang w:val="en-US"/>
              </w:rPr>
            </w:pPr>
            <w:r w:rsidRPr="003C0CC3">
              <w:rPr>
                <w:rFonts w:ascii="Arial Narrow" w:eastAsia="SimSun" w:hAnsi="Arial Narrow"/>
                <w:iCs/>
                <w:sz w:val="16"/>
                <w:szCs w:val="16"/>
                <w:lang w:val="en-US"/>
              </w:rPr>
              <w:t>NAI</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Lamda</w:t>
            </w:r>
            <w:proofErr w:type="spellEnd"/>
            <w:r w:rsidRPr="00F2232E">
              <w:rPr>
                <w:rFonts w:ascii="Arial Narrow" w:eastAsia="SimSun" w:hAnsi="Arial Narrow"/>
                <w:iCs/>
                <w:sz w:val="16"/>
                <w:szCs w:val="16"/>
                <w:lang w:val="en-US"/>
              </w:rPr>
              <w:t xml:space="preserve"> light chain</w:t>
            </w:r>
          </w:p>
          <w:p w:rsidR="00F2232E" w:rsidRPr="00F2232E" w:rsidRDefault="00F2232E" w:rsidP="00F2232E">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l-GR"/>
              </w:rPr>
              <w:t>Κωδικός</w:t>
            </w:r>
            <w:r w:rsidRPr="00F2232E">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20430036</w:t>
            </w:r>
            <w:r w:rsidRPr="00F2232E">
              <w:rPr>
                <w:rFonts w:ascii="Arial Narrow" w:eastAsia="SimSun" w:hAnsi="Arial Narrow"/>
                <w:iCs/>
                <w:sz w:val="16"/>
                <w:szCs w:val="16"/>
                <w:lang w:val="en-US"/>
              </w:rPr>
              <w:t xml:space="preserve">  </w:t>
            </w:r>
            <w:r w:rsidRPr="00F2232E">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xml:space="preserve">: 1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89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proofErr w:type="spellStart"/>
            <w:r w:rsidRPr="00F2232E">
              <w:rPr>
                <w:rFonts w:ascii="Arial Narrow" w:eastAsia="SimSun" w:hAnsi="Arial Narrow"/>
                <w:iCs/>
                <w:sz w:val="16"/>
                <w:szCs w:val="16"/>
                <w:lang w:val="el-GR"/>
              </w:rPr>
              <w:t>Langerin</w:t>
            </w:r>
            <w:proofErr w:type="spellEnd"/>
            <w:r w:rsidRPr="00F2232E">
              <w:rPr>
                <w:rFonts w:ascii="Arial Narrow" w:eastAsia="SimSun" w:hAnsi="Arial Narrow"/>
                <w:iCs/>
                <w:sz w:val="16"/>
                <w:szCs w:val="16"/>
                <w:lang w:val="en-US"/>
              </w:rPr>
              <w:t xml:space="preserve"> -clone  12D6 </w:t>
            </w:r>
          </w:p>
          <w:p w:rsidR="00F2232E"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Κωδικός</w:t>
            </w:r>
            <w:r w:rsidRPr="00F2232E">
              <w:rPr>
                <w:rFonts w:ascii="Arial Narrow" w:eastAsia="SimSun" w:hAnsi="Arial Narrow"/>
                <w:iCs/>
                <w:sz w:val="16"/>
                <w:szCs w:val="16"/>
                <w:lang w:val="en-US"/>
              </w:rPr>
              <w:t xml:space="preserve">:  </w:t>
            </w:r>
            <w:r w:rsidRPr="00F2232E">
              <w:rPr>
                <w:rFonts w:ascii="Arial Narrow" w:eastAsia="SimSun" w:hAnsi="Arial Narrow"/>
                <w:iCs/>
                <w:sz w:val="16"/>
                <w:szCs w:val="16"/>
                <w:lang w:val="el-GR"/>
              </w:rPr>
              <w:t>20450022</w:t>
            </w:r>
            <w:r w:rsidRPr="00F2232E">
              <w:rPr>
                <w:rFonts w:ascii="Arial Narrow" w:eastAsia="SimSun" w:hAnsi="Arial Narrow"/>
                <w:iCs/>
                <w:sz w:val="16"/>
                <w:szCs w:val="16"/>
                <w:lang w:val="en-US"/>
              </w:rPr>
              <w:t xml:space="preserve">  </w:t>
            </w:r>
            <w:r w:rsidRPr="00F2232E">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proofErr w:type="spellStart"/>
            <w:r w:rsidRPr="00E350AA">
              <w:rPr>
                <w:rFonts w:ascii="Arial Narrow" w:eastAsia="SimSun" w:hAnsi="Arial Narrow"/>
                <w:iCs/>
                <w:sz w:val="16"/>
                <w:szCs w:val="16"/>
                <w:lang w:val="en-US"/>
              </w:rPr>
              <w:t>M</w:t>
            </w:r>
            <w:r w:rsidRPr="00F2232E">
              <w:rPr>
                <w:rFonts w:ascii="Arial Narrow" w:eastAsia="SimSun" w:hAnsi="Arial Narrow"/>
                <w:iCs/>
                <w:sz w:val="16"/>
                <w:szCs w:val="16"/>
                <w:lang w:val="en-US"/>
              </w:rPr>
              <w:t>a</w:t>
            </w:r>
            <w:r w:rsidRPr="00E350AA">
              <w:rPr>
                <w:rFonts w:ascii="Arial Narrow" w:eastAsia="SimSun" w:hAnsi="Arial Narrow"/>
                <w:iCs/>
                <w:sz w:val="16"/>
                <w:szCs w:val="16"/>
                <w:lang w:val="en-US"/>
              </w:rPr>
              <w:t>mmaglobin</w:t>
            </w:r>
            <w:proofErr w:type="spellEnd"/>
            <w:r w:rsidRPr="00F2232E">
              <w:rPr>
                <w:rFonts w:ascii="Arial Narrow" w:eastAsia="SimSun" w:hAnsi="Arial Narrow"/>
                <w:iCs/>
                <w:sz w:val="16"/>
                <w:szCs w:val="16"/>
                <w:lang w:val="en-US"/>
              </w:rPr>
              <w:t xml:space="preserve"> -clone  304-1A5</w:t>
            </w:r>
          </w:p>
          <w:p w:rsidR="00F2232E" w:rsidRPr="00E350AA" w:rsidRDefault="00F2232E" w:rsidP="001E34E7">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l-GR"/>
              </w:rPr>
              <w:t>Κωδικός</w:t>
            </w:r>
            <w:r w:rsidRPr="00F2232E">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20450025</w:t>
            </w:r>
            <w:r w:rsidRPr="00F2232E">
              <w:rPr>
                <w:rFonts w:ascii="Arial Narrow" w:eastAsia="SimSun" w:hAnsi="Arial Narrow"/>
                <w:iCs/>
                <w:sz w:val="16"/>
                <w:szCs w:val="16"/>
                <w:lang w:val="en-US"/>
              </w:rPr>
              <w:t xml:space="preserve"> </w:t>
            </w:r>
            <w:r w:rsidRPr="00F2232E">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MDM-2</w:t>
            </w:r>
            <w:r w:rsidRPr="00F2232E">
              <w:rPr>
                <w:rFonts w:ascii="Arial Narrow" w:eastAsia="SimSun" w:hAnsi="Arial Narrow"/>
                <w:iCs/>
                <w:sz w:val="16"/>
                <w:szCs w:val="16"/>
                <w:lang w:val="en-US"/>
              </w:rPr>
              <w:t xml:space="preserve"> -clone  IF2980</w:t>
            </w:r>
          </w:p>
          <w:p w:rsidR="00F2232E"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Κωδικός</w:t>
            </w:r>
            <w:r w:rsidRPr="00F2232E">
              <w:rPr>
                <w:rFonts w:ascii="Arial Narrow" w:eastAsia="SimSun" w:hAnsi="Arial Narrow"/>
                <w:iCs/>
                <w:sz w:val="16"/>
                <w:szCs w:val="16"/>
                <w:lang w:val="en-US"/>
              </w:rPr>
              <w:t xml:space="preserve">:  </w:t>
            </w:r>
            <w:r w:rsidRPr="00F2232E">
              <w:rPr>
                <w:rFonts w:ascii="Arial Narrow" w:eastAsia="SimSun" w:hAnsi="Arial Narrow"/>
                <w:iCs/>
                <w:sz w:val="16"/>
                <w:szCs w:val="16"/>
                <w:lang w:val="el-GR"/>
              </w:rPr>
              <w:t>20449022 Ποσότητα</w:t>
            </w:r>
            <w:r w:rsidRPr="00F2232E">
              <w:rPr>
                <w:rFonts w:ascii="Arial Narrow" w:eastAsia="SimSun" w:hAnsi="Arial Narrow"/>
                <w:iCs/>
                <w:sz w:val="16"/>
                <w:szCs w:val="16"/>
                <w:lang w:val="en-US"/>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proofErr w:type="spellStart"/>
            <w:r w:rsidRPr="00E350AA">
              <w:rPr>
                <w:rFonts w:ascii="Arial Narrow" w:eastAsia="SimSun" w:hAnsi="Arial Narrow"/>
                <w:iCs/>
                <w:sz w:val="16"/>
                <w:szCs w:val="16"/>
                <w:lang w:val="en-US"/>
              </w:rPr>
              <w:t>Melan</w:t>
            </w:r>
            <w:proofErr w:type="spellEnd"/>
            <w:r w:rsidRPr="00E350AA">
              <w:rPr>
                <w:rFonts w:ascii="Arial Narrow" w:eastAsia="SimSun" w:hAnsi="Arial Narrow"/>
                <w:iCs/>
                <w:sz w:val="16"/>
                <w:szCs w:val="16"/>
                <w:lang w:val="en-US"/>
              </w:rPr>
              <w:t xml:space="preserve">-A </w:t>
            </w:r>
            <w:r w:rsidRPr="00F2232E">
              <w:rPr>
                <w:rFonts w:ascii="Arial Narrow" w:eastAsia="SimSun" w:hAnsi="Arial Narrow"/>
                <w:iCs/>
                <w:sz w:val="16"/>
                <w:szCs w:val="16"/>
                <w:lang w:val="en-US"/>
              </w:rPr>
              <w:t>-clone  A103</w:t>
            </w:r>
          </w:p>
          <w:p w:rsidR="00F2232E" w:rsidRPr="00E350AA" w:rsidRDefault="00F2232E" w:rsidP="001E34E7">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l-GR"/>
              </w:rPr>
              <w:t>Κωδικός</w:t>
            </w:r>
            <w:r w:rsidRPr="00F2232E">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 xml:space="preserve">20450037 </w:t>
            </w:r>
            <w:r w:rsidRPr="00F2232E">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n-US"/>
              </w:rPr>
              <w:t>Melanoma</w:t>
            </w:r>
            <w:r w:rsidRPr="00E350AA">
              <w:rPr>
                <w:rFonts w:ascii="Arial Narrow" w:eastAsia="SimSun" w:hAnsi="Arial Narrow"/>
                <w:iCs/>
                <w:sz w:val="16"/>
                <w:szCs w:val="16"/>
                <w:lang w:val="el-GR"/>
              </w:rPr>
              <w:t xml:space="preserve"> -</w:t>
            </w:r>
            <w:r w:rsidRPr="00F2232E">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F2232E">
              <w:rPr>
                <w:rFonts w:ascii="Arial Narrow" w:eastAsia="SimSun" w:hAnsi="Arial Narrow"/>
                <w:iCs/>
                <w:sz w:val="16"/>
                <w:szCs w:val="16"/>
                <w:lang w:val="en-US"/>
              </w:rPr>
              <w:t>HMB</w:t>
            </w:r>
            <w:r w:rsidRPr="00E350AA">
              <w:rPr>
                <w:rFonts w:ascii="Arial Narrow" w:eastAsia="SimSun" w:hAnsi="Arial Narrow"/>
                <w:iCs/>
                <w:sz w:val="16"/>
                <w:szCs w:val="16"/>
                <w:lang w:val="el-GR"/>
              </w:rPr>
              <w:t>-45</w:t>
            </w:r>
          </w:p>
          <w:p w:rsidR="00F2232E"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Κωδικός</w:t>
            </w:r>
            <w:r w:rsidRPr="00E350AA">
              <w:rPr>
                <w:rFonts w:ascii="Arial Narrow" w:eastAsia="SimSun" w:hAnsi="Arial Narrow"/>
                <w:iCs/>
                <w:sz w:val="16"/>
                <w:szCs w:val="16"/>
                <w:lang w:val="el-GR"/>
              </w:rPr>
              <w:t>:  20449088</w:t>
            </w:r>
            <w:r w:rsidRPr="00F2232E">
              <w:rPr>
                <w:rFonts w:ascii="Arial Narrow" w:eastAsia="SimSun" w:hAnsi="Arial Narrow"/>
                <w:iCs/>
                <w:sz w:val="16"/>
                <w:szCs w:val="16"/>
                <w:lang w:val="el-GR"/>
              </w:rPr>
              <w:t xml:space="preserve"> Ποσότητα</w:t>
            </w:r>
            <w:r w:rsidRPr="00E350AA">
              <w:rPr>
                <w:rFonts w:ascii="Arial Narrow" w:eastAsia="SimSun" w:hAnsi="Arial Narrow"/>
                <w:iCs/>
                <w:sz w:val="16"/>
                <w:szCs w:val="16"/>
                <w:lang w:val="el-GR"/>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914FD6">
            <w:pPr>
              <w:shd w:val="clear" w:color="auto" w:fill="FFFFFF"/>
              <w:jc w:val="center"/>
              <w:rPr>
                <w:rFonts w:ascii="Arial Narrow" w:hAnsi="Arial Narrow"/>
                <w:sz w:val="16"/>
                <w:szCs w:val="16"/>
                <w:lang w:val="el-GR"/>
              </w:rPr>
            </w:pPr>
            <w:r>
              <w:rPr>
                <w:rFonts w:ascii="Arial Narrow" w:hAnsi="Arial Narrow"/>
                <w:sz w:val="16"/>
                <w:szCs w:val="16"/>
                <w:lang w:val="el-GR"/>
              </w:rPr>
              <w:t>94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proofErr w:type="spellStart"/>
            <w:r w:rsidRPr="00F2232E">
              <w:rPr>
                <w:rFonts w:ascii="Arial Narrow" w:eastAsia="SimSun" w:hAnsi="Arial Narrow"/>
                <w:iCs/>
                <w:sz w:val="16"/>
                <w:szCs w:val="16"/>
                <w:lang w:val="en-US"/>
              </w:rPr>
              <w:t>Mesothe</w:t>
            </w:r>
            <w:r w:rsidRPr="00E350AA">
              <w:rPr>
                <w:rFonts w:ascii="Arial Narrow" w:eastAsia="SimSun" w:hAnsi="Arial Narrow"/>
                <w:iCs/>
                <w:sz w:val="16"/>
                <w:szCs w:val="16"/>
                <w:lang w:val="en-US"/>
              </w:rPr>
              <w:t>lial</w:t>
            </w:r>
            <w:proofErr w:type="spellEnd"/>
            <w:r w:rsidRPr="00E350AA">
              <w:rPr>
                <w:rFonts w:ascii="Arial Narrow" w:eastAsia="SimSun" w:hAnsi="Arial Narrow"/>
                <w:iCs/>
                <w:sz w:val="16"/>
                <w:szCs w:val="16"/>
                <w:lang w:val="en-US"/>
              </w:rPr>
              <w:t xml:space="preserve"> Cell - HBME-1 </w:t>
            </w:r>
            <w:r w:rsidRPr="00F2232E">
              <w:rPr>
                <w:rFonts w:ascii="Arial Narrow" w:eastAsia="SimSun" w:hAnsi="Arial Narrow"/>
                <w:iCs/>
                <w:sz w:val="16"/>
                <w:szCs w:val="16"/>
                <w:lang w:val="en-US"/>
              </w:rPr>
              <w:t xml:space="preserve">MOC31 </w:t>
            </w:r>
          </w:p>
          <w:p w:rsidR="00F2232E" w:rsidRPr="00E350AA" w:rsidRDefault="00F2232E" w:rsidP="00F2232E">
            <w:pPr>
              <w:suppressAutoHyphens w:val="0"/>
              <w:autoSpaceDE w:val="0"/>
              <w:spacing w:before="57" w:after="57"/>
              <w:rPr>
                <w:rFonts w:ascii="Arial Narrow" w:eastAsia="SimSun" w:hAnsi="Arial Narrow"/>
                <w:iCs/>
                <w:sz w:val="16"/>
                <w:szCs w:val="16"/>
                <w:lang w:val="en-US"/>
              </w:rPr>
            </w:pPr>
            <w:r w:rsidRPr="00F2232E">
              <w:rPr>
                <w:rFonts w:ascii="Arial Narrow" w:eastAsia="SimSun" w:hAnsi="Arial Narrow"/>
                <w:iCs/>
                <w:sz w:val="16"/>
                <w:szCs w:val="16"/>
                <w:lang w:val="el-GR"/>
              </w:rPr>
              <w:t>Κωδικός</w:t>
            </w:r>
            <w:r w:rsidRPr="00F2232E">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 xml:space="preserve">20449152 </w:t>
            </w:r>
            <w:r w:rsidRPr="00F2232E">
              <w:rPr>
                <w:rFonts w:ascii="Arial Narrow" w:eastAsia="SimSun" w:hAnsi="Arial Narrow"/>
                <w:iCs/>
                <w:sz w:val="16"/>
                <w:szCs w:val="16"/>
                <w:lang w:val="el-GR"/>
              </w:rPr>
              <w:t>Ποσότητα</w:t>
            </w:r>
            <w:r w:rsidRPr="00F2232E">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 xml:space="preserve">MITF  </w:t>
            </w:r>
            <w:r w:rsidRPr="00F2232E">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F2232E">
              <w:rPr>
                <w:rFonts w:ascii="Arial Narrow" w:eastAsia="SimSun" w:hAnsi="Arial Narrow"/>
                <w:iCs/>
                <w:sz w:val="16"/>
                <w:szCs w:val="16"/>
                <w:lang w:val="en-US"/>
              </w:rPr>
              <w:t>C</w:t>
            </w:r>
            <w:r w:rsidRPr="00E350AA">
              <w:rPr>
                <w:rFonts w:ascii="Arial Narrow" w:eastAsia="SimSun" w:hAnsi="Arial Narrow"/>
                <w:iCs/>
                <w:sz w:val="16"/>
                <w:szCs w:val="16"/>
                <w:lang w:val="el-GR"/>
              </w:rPr>
              <w:t>5/</w:t>
            </w:r>
            <w:r w:rsidRPr="00F2232E">
              <w:rPr>
                <w:rFonts w:ascii="Arial Narrow" w:eastAsia="SimSun" w:hAnsi="Arial Narrow"/>
                <w:iCs/>
                <w:sz w:val="16"/>
                <w:szCs w:val="16"/>
                <w:lang w:val="en-US"/>
              </w:rPr>
              <w:t>D</w:t>
            </w:r>
            <w:r w:rsidRPr="00E350AA">
              <w:rPr>
                <w:rFonts w:ascii="Arial Narrow" w:eastAsia="SimSun" w:hAnsi="Arial Narrow"/>
                <w:iCs/>
                <w:sz w:val="16"/>
                <w:szCs w:val="16"/>
                <w:lang w:val="el-GR"/>
              </w:rPr>
              <w:t xml:space="preserve">5 </w:t>
            </w:r>
          </w:p>
          <w:p w:rsidR="00F2232E" w:rsidRPr="00F2232E" w:rsidRDefault="00F2232E" w:rsidP="00F2232E">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F2232E">
              <w:rPr>
                <w:rFonts w:ascii="Arial Narrow" w:eastAsia="SimSun" w:hAnsi="Arial Narrow"/>
                <w:iCs/>
                <w:sz w:val="16"/>
                <w:szCs w:val="16"/>
                <w:lang w:val="el-GR"/>
              </w:rPr>
              <w:t>20450024  Ποσότητα</w:t>
            </w:r>
            <w:r w:rsidRPr="00E350AA">
              <w:rPr>
                <w:rFonts w:ascii="Arial Narrow" w:eastAsia="SimSun" w:hAnsi="Arial Narrow"/>
                <w:iCs/>
                <w:sz w:val="16"/>
                <w:szCs w:val="16"/>
                <w:lang w:val="el-GR"/>
              </w:rPr>
              <w:t xml:space="preserve">: </w:t>
            </w:r>
            <w:r w:rsidRPr="00F2232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F2232E"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MLH1</w:t>
            </w:r>
            <w:r w:rsidRPr="00E350AA">
              <w:rPr>
                <w:rFonts w:ascii="Arial Narrow" w:eastAsia="SimSun" w:hAnsi="Arial Narrow"/>
                <w:iCs/>
                <w:sz w:val="16"/>
                <w:szCs w:val="16"/>
                <w:lang w:val="el-GR"/>
              </w:rPr>
              <w:t>-</w:t>
            </w:r>
            <w:r w:rsidRPr="00F2232E">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F2232E">
              <w:rPr>
                <w:rFonts w:ascii="Arial Narrow" w:eastAsia="SimSun" w:hAnsi="Arial Narrow"/>
                <w:iCs/>
                <w:sz w:val="16"/>
                <w:szCs w:val="16"/>
                <w:lang w:val="en-US"/>
              </w:rPr>
              <w:t>ES</w:t>
            </w:r>
            <w:r w:rsidRPr="00E350AA">
              <w:rPr>
                <w:rFonts w:ascii="Arial Narrow" w:eastAsia="SimSun" w:hAnsi="Arial Narrow"/>
                <w:iCs/>
                <w:sz w:val="16"/>
                <w:szCs w:val="16"/>
                <w:lang w:val="el-GR"/>
              </w:rPr>
              <w:t>05</w:t>
            </w:r>
          </w:p>
          <w:p w:rsidR="00F2232E" w:rsidRPr="00E350AA" w:rsidRDefault="00F2232E" w:rsidP="00F2232E">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  </w:t>
            </w:r>
            <w:r w:rsidRPr="00F2232E">
              <w:rPr>
                <w:rFonts w:ascii="Arial Narrow" w:eastAsia="SimSun" w:hAnsi="Arial Narrow"/>
                <w:iCs/>
                <w:sz w:val="16"/>
                <w:szCs w:val="16"/>
                <w:lang w:val="el-GR"/>
              </w:rPr>
              <w:t>Ποσότητα</w:t>
            </w:r>
            <w:r w:rsidRPr="00E350AA">
              <w:rPr>
                <w:rFonts w:ascii="Arial Narrow" w:eastAsia="SimSun" w:hAnsi="Arial Narrow"/>
                <w:iCs/>
                <w:sz w:val="16"/>
                <w:szCs w:val="16"/>
                <w:lang w:val="el-GR"/>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2232E" w:rsidRDefault="001E34E7" w:rsidP="001E34E7">
            <w:pPr>
              <w:suppressAutoHyphens w:val="0"/>
              <w:autoSpaceDE w:val="0"/>
              <w:spacing w:before="57" w:after="57"/>
              <w:rPr>
                <w:rFonts w:ascii="Arial Narrow" w:eastAsia="SimSun" w:hAnsi="Arial Narrow"/>
                <w:iCs/>
                <w:sz w:val="16"/>
                <w:szCs w:val="16"/>
                <w:lang w:val="el-GR"/>
              </w:rPr>
            </w:pPr>
            <w:r w:rsidRPr="00F2232E">
              <w:rPr>
                <w:rFonts w:ascii="Arial Narrow" w:eastAsia="SimSun" w:hAnsi="Arial Narrow"/>
                <w:iCs/>
                <w:sz w:val="16"/>
                <w:szCs w:val="16"/>
                <w:lang w:val="en-US"/>
              </w:rPr>
              <w:t> </w:t>
            </w:r>
            <w:r w:rsidR="00F2232E" w:rsidRPr="00F2232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r w:rsidRPr="009C5825">
              <w:rPr>
                <w:rFonts w:ascii="Arial Narrow" w:eastAsia="SimSun" w:hAnsi="Arial Narrow"/>
                <w:iCs/>
                <w:sz w:val="16"/>
                <w:szCs w:val="16"/>
                <w:lang w:val="en-US"/>
              </w:rPr>
              <w:t xml:space="preserve">MSA (Muscle </w:t>
            </w:r>
            <w:proofErr w:type="spellStart"/>
            <w:r w:rsidRPr="009C5825">
              <w:rPr>
                <w:rFonts w:ascii="Arial Narrow" w:eastAsia="SimSun" w:hAnsi="Arial Narrow"/>
                <w:iCs/>
                <w:sz w:val="16"/>
                <w:szCs w:val="16"/>
                <w:lang w:val="en-US"/>
              </w:rPr>
              <w:t>Actin</w:t>
            </w:r>
            <w:proofErr w:type="spellEnd"/>
            <w:r w:rsidRPr="009C5825">
              <w:rPr>
                <w:rFonts w:ascii="Arial Narrow" w:eastAsia="SimSun" w:hAnsi="Arial Narrow"/>
                <w:iCs/>
                <w:sz w:val="16"/>
                <w:szCs w:val="16"/>
                <w:lang w:val="en-US"/>
              </w:rPr>
              <w:t>) –Clone hhf35 HH</w:t>
            </w:r>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9C5825">
              <w:rPr>
                <w:rFonts w:ascii="Arial Narrow" w:eastAsia="SimSun" w:hAnsi="Arial Narrow"/>
                <w:iCs/>
                <w:sz w:val="16"/>
                <w:szCs w:val="16"/>
                <w:lang w:val="en-US"/>
              </w:rPr>
              <w:t>:  20449052</w:t>
            </w:r>
            <w:r w:rsidRPr="009C5825">
              <w:rPr>
                <w:rFonts w:ascii="Arial Narrow" w:eastAsia="SimSun" w:hAnsi="Arial Narrow"/>
                <w:iCs/>
                <w:sz w:val="16"/>
                <w:szCs w:val="16"/>
                <w:lang w:val="el-GR"/>
              </w:rPr>
              <w:t xml:space="preserve">  Ποσότητα</w:t>
            </w:r>
            <w:r w:rsidRPr="009C5825">
              <w:rPr>
                <w:rFonts w:ascii="Arial Narrow" w:eastAsia="SimSun" w:hAnsi="Arial Narrow"/>
                <w:iCs/>
                <w:sz w:val="16"/>
                <w:szCs w:val="16"/>
                <w:lang w:val="en-US"/>
              </w:rPr>
              <w:t xml:space="preserve">: </w:t>
            </w:r>
            <w:r w:rsidRPr="009C5825">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n-US"/>
              </w:rPr>
              <w:t>MSH</w:t>
            </w:r>
            <w:r w:rsidRPr="00E350AA">
              <w:rPr>
                <w:rFonts w:ascii="Arial Narrow" w:eastAsia="SimSun" w:hAnsi="Arial Narrow"/>
                <w:iCs/>
                <w:sz w:val="16"/>
                <w:szCs w:val="16"/>
                <w:lang w:val="el-GR"/>
              </w:rPr>
              <w:t xml:space="preserve">2 </w:t>
            </w:r>
            <w:r w:rsidRPr="009C5825">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n-US"/>
              </w:rPr>
              <w:t>FE</w:t>
            </w:r>
            <w:r w:rsidRPr="00E350AA">
              <w:rPr>
                <w:rFonts w:ascii="Arial Narrow" w:eastAsia="SimSun" w:hAnsi="Arial Narrow"/>
                <w:iCs/>
                <w:sz w:val="16"/>
                <w:szCs w:val="16"/>
                <w:lang w:val="el-GR"/>
              </w:rPr>
              <w:t>11</w:t>
            </w:r>
          </w:p>
          <w:p w:rsidR="009C5825" w:rsidRPr="00E350AA" w:rsidRDefault="009C5825" w:rsidP="009C5825">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  </w:t>
            </w:r>
            <w:r w:rsidRPr="009C5825">
              <w:rPr>
                <w:rFonts w:ascii="Arial Narrow" w:eastAsia="SimSun" w:hAnsi="Arial Narrow"/>
                <w:iCs/>
                <w:sz w:val="16"/>
                <w:szCs w:val="16"/>
                <w:lang w:val="el-GR"/>
              </w:rPr>
              <w:t>Ποσότητα</w:t>
            </w:r>
            <w:r w:rsidRPr="00E350AA">
              <w:rPr>
                <w:rFonts w:ascii="Arial Narrow" w:eastAsia="SimSun" w:hAnsi="Arial Narrow"/>
                <w:iCs/>
                <w:sz w:val="16"/>
                <w:szCs w:val="16"/>
                <w:lang w:val="el-GR"/>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n-US"/>
              </w:rPr>
              <w:t> </w:t>
            </w:r>
            <w:r w:rsidR="009C5825"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99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n-US"/>
              </w:rPr>
              <w:t>MSH</w:t>
            </w:r>
            <w:r w:rsidRPr="00E350AA">
              <w:rPr>
                <w:rFonts w:ascii="Arial Narrow" w:eastAsia="SimSun" w:hAnsi="Arial Narrow"/>
                <w:iCs/>
                <w:sz w:val="16"/>
                <w:szCs w:val="16"/>
                <w:lang w:val="el-GR"/>
              </w:rPr>
              <w:t xml:space="preserve">6- </w:t>
            </w:r>
            <w:r w:rsidRPr="009C5825">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n-US"/>
              </w:rPr>
              <w:t>EP</w:t>
            </w:r>
            <w:r w:rsidRPr="00E350AA">
              <w:rPr>
                <w:rFonts w:ascii="Arial Narrow" w:eastAsia="SimSun" w:hAnsi="Arial Narrow"/>
                <w:iCs/>
                <w:sz w:val="16"/>
                <w:szCs w:val="16"/>
                <w:lang w:val="el-GR"/>
              </w:rPr>
              <w:t>49</w:t>
            </w:r>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  </w:t>
            </w:r>
            <w:r w:rsidRPr="009C5825">
              <w:rPr>
                <w:rFonts w:ascii="Arial Narrow" w:eastAsia="SimSun" w:hAnsi="Arial Narrow"/>
                <w:iCs/>
                <w:sz w:val="16"/>
                <w:szCs w:val="16"/>
                <w:lang w:val="el-GR"/>
              </w:rPr>
              <w:t>Ποσότητα</w:t>
            </w:r>
            <w:r w:rsidRPr="00E350AA">
              <w:rPr>
                <w:rFonts w:ascii="Arial Narrow" w:eastAsia="SimSun" w:hAnsi="Arial Narrow"/>
                <w:iCs/>
                <w:sz w:val="16"/>
                <w:szCs w:val="16"/>
                <w:lang w:val="el-GR"/>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n-US"/>
              </w:rPr>
              <w:t> </w:t>
            </w:r>
            <w:r w:rsidR="009C5825"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F2232E"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n-US"/>
              </w:rPr>
              <w:t>MUM</w:t>
            </w:r>
            <w:r w:rsidRPr="00E350AA">
              <w:rPr>
                <w:rFonts w:ascii="Arial Narrow" w:eastAsia="SimSun" w:hAnsi="Arial Narrow"/>
                <w:iCs/>
                <w:sz w:val="16"/>
                <w:szCs w:val="16"/>
                <w:lang w:val="el-GR"/>
              </w:rPr>
              <w:t>-1 -</w:t>
            </w:r>
            <w:r w:rsidRPr="009C5825">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n-US"/>
              </w:rPr>
              <w:t>EAU</w:t>
            </w:r>
            <w:r w:rsidRPr="00E350AA">
              <w:rPr>
                <w:rFonts w:ascii="Arial Narrow" w:eastAsia="SimSun" w:hAnsi="Arial Narrow"/>
                <w:iCs/>
                <w:sz w:val="16"/>
                <w:szCs w:val="16"/>
                <w:lang w:val="el-GR"/>
              </w:rPr>
              <w:t xml:space="preserve">321061 </w:t>
            </w:r>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E350AA">
              <w:rPr>
                <w:rFonts w:ascii="Arial Narrow" w:eastAsia="SimSun" w:hAnsi="Arial Narrow"/>
                <w:iCs/>
                <w:sz w:val="16"/>
                <w:szCs w:val="16"/>
                <w:lang w:val="el-GR"/>
              </w:rPr>
              <w:t>:  20449182</w:t>
            </w:r>
            <w:r w:rsidRPr="009C5825">
              <w:rPr>
                <w:rFonts w:ascii="Arial Narrow" w:eastAsia="SimSun" w:hAnsi="Arial Narrow"/>
                <w:iCs/>
                <w:sz w:val="16"/>
                <w:szCs w:val="16"/>
                <w:lang w:val="el-GR"/>
              </w:rPr>
              <w:t xml:space="preserve">  Ποσότητα</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proofErr w:type="spellStart"/>
            <w:r w:rsidRPr="009C5825">
              <w:rPr>
                <w:rFonts w:ascii="Arial Narrow" w:eastAsia="SimSun" w:hAnsi="Arial Narrow"/>
                <w:iCs/>
                <w:sz w:val="16"/>
                <w:szCs w:val="16"/>
                <w:lang w:val="en-US"/>
              </w:rPr>
              <w:t>Myogenin</w:t>
            </w:r>
            <w:proofErr w:type="spellEnd"/>
            <w:r w:rsidRPr="00E350AA">
              <w:rPr>
                <w:rFonts w:ascii="Arial Narrow" w:eastAsia="SimSun" w:hAnsi="Arial Narrow"/>
                <w:iCs/>
                <w:sz w:val="16"/>
                <w:szCs w:val="16"/>
                <w:lang w:val="el-GR"/>
              </w:rPr>
              <w:t>-</w:t>
            </w:r>
            <w:r w:rsidRPr="009C5825">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n-US"/>
              </w:rPr>
              <w:t>F</w:t>
            </w:r>
            <w:r w:rsidRPr="00E350AA">
              <w:rPr>
                <w:rFonts w:ascii="Arial Narrow" w:eastAsia="SimSun" w:hAnsi="Arial Narrow"/>
                <w:iCs/>
                <w:sz w:val="16"/>
                <w:szCs w:val="16"/>
                <w:lang w:val="el-GR"/>
              </w:rPr>
              <w:t>5</w:t>
            </w:r>
            <w:r w:rsidRPr="009C5825">
              <w:rPr>
                <w:rFonts w:ascii="Arial Narrow" w:eastAsia="SimSun" w:hAnsi="Arial Narrow"/>
                <w:iCs/>
                <w:sz w:val="16"/>
                <w:szCs w:val="16"/>
                <w:lang w:val="en-US"/>
              </w:rPr>
              <w:t>D</w:t>
            </w:r>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E350AA">
              <w:rPr>
                <w:rFonts w:ascii="Arial Narrow" w:eastAsia="SimSun" w:hAnsi="Arial Narrow"/>
                <w:iCs/>
                <w:sz w:val="16"/>
                <w:szCs w:val="16"/>
                <w:lang w:val="el-GR"/>
              </w:rPr>
              <w:t>:  20454011</w:t>
            </w:r>
            <w:r w:rsidRPr="009C5825">
              <w:rPr>
                <w:rFonts w:ascii="Arial Narrow" w:eastAsia="SimSun" w:hAnsi="Arial Narrow"/>
                <w:iCs/>
                <w:sz w:val="16"/>
                <w:szCs w:val="16"/>
                <w:lang w:val="el-GR"/>
              </w:rPr>
              <w:t xml:space="preserve"> Ποσότητα</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proofErr w:type="spellStart"/>
            <w:r w:rsidRPr="009C5825">
              <w:rPr>
                <w:rFonts w:ascii="Arial Narrow" w:eastAsia="SimSun" w:hAnsi="Arial Narrow"/>
                <w:iCs/>
                <w:sz w:val="16"/>
                <w:szCs w:val="16"/>
                <w:lang w:val="en-US"/>
              </w:rPr>
              <w:t>Myoglobulin</w:t>
            </w:r>
            <w:proofErr w:type="spellEnd"/>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9C5825">
              <w:rPr>
                <w:rFonts w:ascii="Arial Narrow" w:eastAsia="SimSun" w:hAnsi="Arial Narrow"/>
                <w:iCs/>
                <w:sz w:val="16"/>
                <w:szCs w:val="16"/>
                <w:lang w:val="en-US"/>
              </w:rPr>
              <w:t>:  20430016</w:t>
            </w:r>
            <w:r w:rsidRPr="009C5825">
              <w:rPr>
                <w:rFonts w:ascii="Arial Narrow" w:eastAsia="SimSun" w:hAnsi="Arial Narrow"/>
                <w:iCs/>
                <w:sz w:val="16"/>
                <w:szCs w:val="16"/>
                <w:lang w:val="el-GR"/>
              </w:rPr>
              <w:t xml:space="preserve">  Ποσότητα</w:t>
            </w:r>
            <w:r w:rsidRPr="009C5825">
              <w:rPr>
                <w:rFonts w:ascii="Arial Narrow" w:eastAsia="SimSun" w:hAnsi="Arial Narrow"/>
                <w:iCs/>
                <w:sz w:val="16"/>
                <w:szCs w:val="16"/>
                <w:lang w:val="en-US"/>
              </w:rPr>
              <w:t xml:space="preserve">: </w:t>
            </w:r>
            <w:r w:rsidRPr="009C5825">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lastRenderedPageBreak/>
              <w:t>103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proofErr w:type="spellStart"/>
            <w:r w:rsidRPr="00E350AA">
              <w:rPr>
                <w:rFonts w:ascii="Arial Narrow" w:eastAsia="SimSun" w:hAnsi="Arial Narrow"/>
                <w:iCs/>
                <w:sz w:val="16"/>
                <w:szCs w:val="16"/>
                <w:lang w:val="en-US"/>
              </w:rPr>
              <w:t>Napsin</w:t>
            </w:r>
            <w:proofErr w:type="spellEnd"/>
            <w:r w:rsidRPr="00E350AA">
              <w:rPr>
                <w:rFonts w:ascii="Arial Narrow" w:eastAsia="SimSun" w:hAnsi="Arial Narrow"/>
                <w:iCs/>
                <w:sz w:val="16"/>
                <w:szCs w:val="16"/>
                <w:lang w:val="en-US"/>
              </w:rPr>
              <w:t>-A</w:t>
            </w:r>
            <w:r w:rsidRPr="009C5825">
              <w:rPr>
                <w:rFonts w:ascii="Arial Narrow" w:eastAsia="SimSun" w:hAnsi="Arial Narrow"/>
                <w:iCs/>
                <w:sz w:val="16"/>
                <w:szCs w:val="16"/>
                <w:lang w:val="en-US"/>
              </w:rPr>
              <w:t>- clone IP64</w:t>
            </w:r>
          </w:p>
          <w:p w:rsidR="009C5825" w:rsidRPr="00E350AA" w:rsidRDefault="009C5825" w:rsidP="001E34E7">
            <w:pPr>
              <w:suppressAutoHyphens w:val="0"/>
              <w:autoSpaceDE w:val="0"/>
              <w:spacing w:before="57" w:after="57"/>
              <w:rPr>
                <w:rFonts w:ascii="Arial Narrow" w:eastAsia="SimSun" w:hAnsi="Arial Narrow"/>
                <w:iCs/>
                <w:sz w:val="16"/>
                <w:szCs w:val="16"/>
                <w:lang w:val="en-US"/>
              </w:rPr>
            </w:pPr>
            <w:r w:rsidRPr="009C5825">
              <w:rPr>
                <w:rFonts w:ascii="Arial Narrow" w:eastAsia="SimSun" w:hAnsi="Arial Narrow"/>
                <w:iCs/>
                <w:sz w:val="16"/>
                <w:szCs w:val="16"/>
                <w:lang w:val="el-GR"/>
              </w:rPr>
              <w:t>Κωδικός</w:t>
            </w:r>
            <w:r w:rsidRPr="009C5825">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 xml:space="preserve">20450007  </w:t>
            </w:r>
            <w:r w:rsidRPr="009C5825">
              <w:rPr>
                <w:rFonts w:ascii="Arial Narrow" w:eastAsia="SimSun" w:hAnsi="Arial Narrow"/>
                <w:iCs/>
                <w:sz w:val="16"/>
                <w:szCs w:val="16"/>
                <w:lang w:val="el-GR"/>
              </w:rPr>
              <w:t>Ποσότητα</w:t>
            </w:r>
            <w:r w:rsidRPr="009C5825">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proofErr w:type="spellStart"/>
            <w:r w:rsidRPr="009C5825">
              <w:rPr>
                <w:rFonts w:ascii="Arial Narrow" w:eastAsia="SimSun" w:hAnsi="Arial Narrow"/>
                <w:iCs/>
                <w:sz w:val="16"/>
                <w:szCs w:val="16"/>
                <w:lang w:val="el-GR"/>
              </w:rPr>
              <w:t>Neurofilament</w:t>
            </w:r>
            <w:proofErr w:type="spellEnd"/>
            <w:r w:rsidRPr="009C5825">
              <w:rPr>
                <w:rFonts w:ascii="Arial Narrow" w:eastAsia="SimSun" w:hAnsi="Arial Narrow"/>
                <w:iCs/>
                <w:sz w:val="16"/>
                <w:szCs w:val="16"/>
                <w:lang w:val="el-GR"/>
              </w:rPr>
              <w:t xml:space="preserve"> (NF)</w:t>
            </w:r>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9C5825">
              <w:rPr>
                <w:rFonts w:ascii="Arial Narrow" w:eastAsia="SimSun" w:hAnsi="Arial Narrow"/>
                <w:iCs/>
                <w:sz w:val="16"/>
                <w:szCs w:val="16"/>
                <w:lang w:val="en-US"/>
              </w:rPr>
              <w:t xml:space="preserve">:  </w:t>
            </w:r>
            <w:r w:rsidRPr="009C5825">
              <w:rPr>
                <w:rFonts w:ascii="Arial Narrow" w:eastAsia="SimSun" w:hAnsi="Arial Narrow"/>
                <w:iCs/>
                <w:sz w:val="16"/>
                <w:szCs w:val="16"/>
                <w:lang w:val="el-GR"/>
              </w:rPr>
              <w:t>20450036 Ποσότητα</w:t>
            </w:r>
            <w:r w:rsidRPr="009C5825">
              <w:rPr>
                <w:rFonts w:ascii="Arial Narrow" w:eastAsia="SimSun" w:hAnsi="Arial Narrow"/>
                <w:iCs/>
                <w:sz w:val="16"/>
                <w:szCs w:val="16"/>
                <w:lang w:val="en-US"/>
              </w:rPr>
              <w:t xml:space="preserve">: </w:t>
            </w:r>
            <w:r w:rsidRPr="009C5825">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r w:rsidRPr="009C5825">
              <w:rPr>
                <w:rFonts w:ascii="Arial Narrow" w:eastAsia="SimSun" w:hAnsi="Arial Narrow"/>
                <w:iCs/>
                <w:sz w:val="16"/>
                <w:szCs w:val="16"/>
                <w:lang w:val="en-US"/>
              </w:rPr>
              <w:t xml:space="preserve">Neuron Specific </w:t>
            </w:r>
            <w:proofErr w:type="spellStart"/>
            <w:r w:rsidRPr="009C5825">
              <w:rPr>
                <w:rFonts w:ascii="Arial Narrow" w:eastAsia="SimSun" w:hAnsi="Arial Narrow"/>
                <w:iCs/>
                <w:sz w:val="16"/>
                <w:szCs w:val="16"/>
                <w:lang w:val="en-US"/>
              </w:rPr>
              <w:t>Enolase</w:t>
            </w:r>
            <w:proofErr w:type="spellEnd"/>
            <w:r w:rsidRPr="009C5825">
              <w:rPr>
                <w:rFonts w:ascii="Arial Narrow" w:eastAsia="SimSun" w:hAnsi="Arial Narrow"/>
                <w:iCs/>
                <w:sz w:val="16"/>
                <w:szCs w:val="16"/>
                <w:lang w:val="en-US"/>
              </w:rPr>
              <w:t xml:space="preserve"> (NSE)-CLONE BBS/NC/VI-H14</w:t>
            </w:r>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9C5825">
              <w:rPr>
                <w:rFonts w:ascii="Arial Narrow" w:eastAsia="SimSun" w:hAnsi="Arial Narrow"/>
                <w:iCs/>
                <w:sz w:val="16"/>
                <w:szCs w:val="16"/>
                <w:lang w:val="en-US"/>
              </w:rPr>
              <w:t xml:space="preserve">:  </w:t>
            </w:r>
            <w:r w:rsidRPr="009C5825">
              <w:rPr>
                <w:rFonts w:ascii="Arial Narrow" w:eastAsia="SimSun" w:hAnsi="Arial Narrow"/>
                <w:iCs/>
                <w:sz w:val="16"/>
                <w:szCs w:val="16"/>
                <w:lang w:val="el-GR"/>
              </w:rPr>
              <w:t>20446007 Ποσότητα</w:t>
            </w:r>
            <w:r w:rsidRPr="009C5825">
              <w:rPr>
                <w:rFonts w:ascii="Arial Narrow" w:eastAsia="SimSun" w:hAnsi="Arial Narrow"/>
                <w:iCs/>
                <w:sz w:val="16"/>
                <w:szCs w:val="16"/>
                <w:lang w:val="en-US"/>
              </w:rPr>
              <w:t xml:space="preserve">: </w:t>
            </w:r>
            <w:r w:rsidRPr="009C5825">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C5825" w:rsidRDefault="001E34E7"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NKX 3.1</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n-US"/>
              </w:rPr>
              <w:t>EP</w:t>
            </w:r>
            <w:r w:rsidRPr="00E350AA">
              <w:rPr>
                <w:rFonts w:ascii="Arial Narrow" w:eastAsia="SimSun" w:hAnsi="Arial Narrow"/>
                <w:iCs/>
                <w:sz w:val="16"/>
                <w:szCs w:val="16"/>
                <w:lang w:val="el-GR"/>
              </w:rPr>
              <w:t>356</w:t>
            </w:r>
          </w:p>
          <w:p w:rsidR="009C5825"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l-GR"/>
              </w:rPr>
              <w:t>20449195 Ποσότητα</w:t>
            </w:r>
            <w:r w:rsidRPr="00E350AA">
              <w:rPr>
                <w:rFonts w:ascii="Arial Narrow" w:eastAsia="SimSun" w:hAnsi="Arial Narrow"/>
                <w:iCs/>
                <w:sz w:val="16"/>
                <w:szCs w:val="16"/>
                <w:lang w:val="el-GR"/>
              </w:rPr>
              <w:t xml:space="preserve">: </w:t>
            </w:r>
            <w:r w:rsidRPr="009C5825">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C5825" w:rsidRDefault="009C5825" w:rsidP="001E34E7">
            <w:pPr>
              <w:suppressAutoHyphens w:val="0"/>
              <w:autoSpaceDE w:val="0"/>
              <w:spacing w:before="57" w:after="57"/>
              <w:rPr>
                <w:rFonts w:ascii="Arial Narrow" w:eastAsia="SimSun" w:hAnsi="Arial Narrow"/>
                <w:iCs/>
                <w:sz w:val="16"/>
                <w:szCs w:val="16"/>
                <w:lang w:val="el-GR"/>
              </w:rPr>
            </w:pPr>
            <w:r w:rsidRPr="009C5825">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 xml:space="preserve">OCT 3/4 </w:t>
            </w:r>
            <w:r w:rsidRPr="00F42F48">
              <w:rPr>
                <w:rFonts w:ascii="Arial Narrow" w:eastAsia="SimSun" w:hAnsi="Arial Narrow"/>
                <w:iCs/>
                <w:sz w:val="16"/>
                <w:szCs w:val="16"/>
                <w:lang w:val="en-US"/>
              </w:rPr>
              <w:t>–clone N1NK</w:t>
            </w:r>
          </w:p>
          <w:p w:rsidR="00F42F48"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20450008 Ποσότητα</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r w:rsidRPr="00E350AA">
              <w:rPr>
                <w:rFonts w:ascii="Arial Narrow" w:eastAsia="SimSun" w:hAnsi="Arial Narrow"/>
                <w:iCs/>
                <w:sz w:val="16"/>
                <w:szCs w:val="16"/>
                <w:lang w:val="en-US"/>
              </w:rPr>
              <w:t>p16</w:t>
            </w:r>
            <w:r w:rsidRPr="00F42F48">
              <w:rPr>
                <w:rFonts w:ascii="Arial Narrow" w:eastAsia="SimSun" w:hAnsi="Arial Narrow"/>
                <w:iCs/>
                <w:sz w:val="16"/>
                <w:szCs w:val="16"/>
                <w:lang w:val="en-US"/>
              </w:rPr>
              <w:t>INK4A</w:t>
            </w:r>
            <w:r w:rsidRPr="00E350AA">
              <w:rPr>
                <w:rFonts w:ascii="Arial Narrow" w:eastAsia="SimSun" w:hAnsi="Arial Narrow"/>
                <w:iCs/>
                <w:sz w:val="16"/>
                <w:szCs w:val="16"/>
                <w:lang w:val="en-US"/>
              </w:rPr>
              <w:t xml:space="preserve"> </w:t>
            </w:r>
            <w:r w:rsidRPr="00F42F48">
              <w:rPr>
                <w:rFonts w:ascii="Arial Narrow" w:eastAsia="SimSun" w:hAnsi="Arial Narrow"/>
                <w:iCs/>
                <w:sz w:val="16"/>
                <w:szCs w:val="16"/>
                <w:lang w:val="en-US"/>
              </w:rPr>
              <w:t>–clone JC2</w:t>
            </w:r>
          </w:p>
          <w:p w:rsidR="00F42F48" w:rsidRPr="00E350AA" w:rsidRDefault="00F42F48" w:rsidP="001E34E7">
            <w:pPr>
              <w:suppressAutoHyphens w:val="0"/>
              <w:autoSpaceDE w:val="0"/>
              <w:spacing w:before="57" w:after="57"/>
              <w:rPr>
                <w:rFonts w:ascii="Arial Narrow" w:eastAsia="SimSun" w:hAnsi="Arial Narrow"/>
                <w:iCs/>
                <w:sz w:val="16"/>
                <w:szCs w:val="16"/>
                <w:lang w:val="en-US"/>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 xml:space="preserve">20449023 </w:t>
            </w:r>
            <w:r w:rsidRPr="00F42F48">
              <w:rPr>
                <w:rFonts w:ascii="Arial Narrow" w:eastAsia="SimSun" w:hAnsi="Arial Narrow"/>
                <w:iCs/>
                <w:sz w:val="16"/>
                <w:szCs w:val="16"/>
                <w:lang w:val="el-GR"/>
              </w:rPr>
              <w:t>Ποσότητα</w:t>
            </w:r>
            <w:r w:rsidRPr="00F42F48">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109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 xml:space="preserve">p40    </w:t>
            </w:r>
            <w:r w:rsidRPr="00F42F48">
              <w:rPr>
                <w:rFonts w:ascii="Arial Narrow" w:eastAsia="SimSun" w:hAnsi="Arial Narrow"/>
                <w:iCs/>
                <w:sz w:val="16"/>
                <w:szCs w:val="16"/>
                <w:lang w:val="en-US"/>
              </w:rPr>
              <w:t>polyclonal</w:t>
            </w:r>
          </w:p>
          <w:p w:rsidR="00F42F48"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20450014 Ποσότητα</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p53 -</w:t>
            </w:r>
            <w:proofErr w:type="spellStart"/>
            <w:r w:rsidRPr="00F42F48">
              <w:rPr>
                <w:rFonts w:ascii="Arial Narrow" w:eastAsia="SimSun" w:hAnsi="Arial Narrow"/>
                <w:iCs/>
                <w:sz w:val="16"/>
                <w:szCs w:val="16"/>
                <w:lang w:val="el-GR"/>
              </w:rPr>
              <w:t>Clone</w:t>
            </w:r>
            <w:proofErr w:type="spellEnd"/>
            <w:r w:rsidRPr="00F42F48">
              <w:rPr>
                <w:rFonts w:ascii="Arial Narrow" w:eastAsia="SimSun" w:hAnsi="Arial Narrow"/>
                <w:iCs/>
                <w:sz w:val="16"/>
                <w:szCs w:val="16"/>
                <w:lang w:val="el-GR"/>
              </w:rPr>
              <w:t xml:space="preserve"> DO7</w:t>
            </w:r>
          </w:p>
          <w:p w:rsidR="00F42F48" w:rsidRPr="00F42F48" w:rsidRDefault="00F42F48" w:rsidP="00F42F48">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20450046 Ποσότητα</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p63</w:t>
            </w:r>
          </w:p>
          <w:p w:rsidR="00F42F48" w:rsidRPr="00F42F48" w:rsidRDefault="00F42F48" w:rsidP="00F42F48">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20450047 Ποσότητα</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r w:rsidRPr="00E350AA">
              <w:rPr>
                <w:rFonts w:ascii="Arial Narrow" w:eastAsia="SimSun" w:hAnsi="Arial Narrow"/>
                <w:iCs/>
                <w:sz w:val="16"/>
                <w:szCs w:val="16"/>
                <w:lang w:val="en-US"/>
              </w:rPr>
              <w:t xml:space="preserve">p120 </w:t>
            </w:r>
            <w:proofErr w:type="spellStart"/>
            <w:r w:rsidRPr="00E350AA">
              <w:rPr>
                <w:rFonts w:ascii="Arial Narrow" w:eastAsia="SimSun" w:hAnsi="Arial Narrow"/>
                <w:iCs/>
                <w:sz w:val="16"/>
                <w:szCs w:val="16"/>
                <w:lang w:val="en-US"/>
              </w:rPr>
              <w:t>Catenin</w:t>
            </w:r>
            <w:proofErr w:type="spellEnd"/>
            <w:r w:rsidRPr="00E350AA">
              <w:rPr>
                <w:rFonts w:ascii="Arial Narrow" w:eastAsia="SimSun" w:hAnsi="Arial Narrow"/>
                <w:iCs/>
                <w:sz w:val="16"/>
                <w:szCs w:val="16"/>
                <w:lang w:val="en-US"/>
              </w:rPr>
              <w:t xml:space="preserve">   -</w:t>
            </w:r>
            <w:r w:rsidRPr="00F42F48">
              <w:rPr>
                <w:rFonts w:ascii="Arial Narrow" w:eastAsia="SimSun" w:hAnsi="Arial Narrow"/>
                <w:iCs/>
                <w:sz w:val="16"/>
                <w:szCs w:val="16"/>
                <w:lang w:val="en-US"/>
              </w:rPr>
              <w:t>clone MRQ-5</w:t>
            </w:r>
          </w:p>
          <w:p w:rsidR="00F42F48" w:rsidRPr="00E350AA" w:rsidRDefault="00F42F48" w:rsidP="00F42F48">
            <w:pPr>
              <w:suppressAutoHyphens w:val="0"/>
              <w:autoSpaceDE w:val="0"/>
              <w:spacing w:before="57" w:after="57"/>
              <w:rPr>
                <w:rFonts w:ascii="Arial Narrow" w:eastAsia="SimSun" w:hAnsi="Arial Narrow"/>
                <w:iCs/>
                <w:sz w:val="16"/>
                <w:szCs w:val="16"/>
                <w:lang w:val="en-US"/>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 xml:space="preserve">20450030  </w:t>
            </w:r>
            <w:r w:rsidRPr="00F42F48">
              <w:rPr>
                <w:rFonts w:ascii="Arial Narrow" w:eastAsia="SimSun" w:hAnsi="Arial Narrow"/>
                <w:iCs/>
                <w:sz w:val="16"/>
                <w:szCs w:val="16"/>
                <w:lang w:val="el-GR"/>
              </w:rPr>
              <w:t>Ποσότητα</w:t>
            </w:r>
            <w:r w:rsidRPr="00F42F48">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Pax-2</w:t>
            </w:r>
            <w:r w:rsidRPr="00E350AA">
              <w:rPr>
                <w:rFonts w:ascii="Arial Narrow" w:eastAsia="SimSun" w:hAnsi="Arial Narrow"/>
                <w:iCs/>
                <w:sz w:val="16"/>
                <w:szCs w:val="16"/>
                <w:lang w:val="el-GR"/>
              </w:rPr>
              <w:t>-</w:t>
            </w:r>
            <w:r w:rsidRPr="00F42F48">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F42F48">
              <w:rPr>
                <w:rFonts w:ascii="Arial Narrow" w:eastAsia="SimSun" w:hAnsi="Arial Narrow"/>
                <w:iCs/>
                <w:sz w:val="16"/>
                <w:szCs w:val="16"/>
                <w:lang w:val="en-US"/>
              </w:rPr>
              <w:t>EP</w:t>
            </w:r>
            <w:r w:rsidRPr="00E350AA">
              <w:rPr>
                <w:rFonts w:ascii="Arial Narrow" w:eastAsia="SimSun" w:hAnsi="Arial Narrow"/>
                <w:iCs/>
                <w:sz w:val="16"/>
                <w:szCs w:val="16"/>
                <w:lang w:val="el-GR"/>
              </w:rPr>
              <w:t>235</w:t>
            </w:r>
          </w:p>
          <w:p w:rsidR="00F42F48"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F42F48">
              <w:rPr>
                <w:rFonts w:ascii="Arial Narrow" w:eastAsia="SimSun" w:hAnsi="Arial Narrow"/>
                <w:iCs/>
                <w:sz w:val="16"/>
                <w:szCs w:val="16"/>
                <w:lang w:val="el-GR"/>
              </w:rPr>
              <w:t>20449193  Ποσότητα</w:t>
            </w:r>
            <w:r w:rsidRPr="00E350AA">
              <w:rPr>
                <w:rFonts w:ascii="Arial Narrow" w:eastAsia="SimSun" w:hAnsi="Arial Narrow"/>
                <w:iCs/>
                <w:sz w:val="16"/>
                <w:szCs w:val="16"/>
                <w:lang w:val="el-GR"/>
              </w:rPr>
              <w:t xml:space="preserve">: </w:t>
            </w:r>
            <w:r w:rsidRPr="00F42F48">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Pax-8</w:t>
            </w:r>
          </w:p>
          <w:p w:rsidR="00F42F48"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20454009  Ποσότητα</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 xml:space="preserve">PLAP </w:t>
            </w:r>
            <w:r w:rsidRPr="00F42F48">
              <w:rPr>
                <w:rFonts w:ascii="Arial Narrow" w:eastAsia="SimSun" w:hAnsi="Arial Narrow"/>
                <w:iCs/>
                <w:sz w:val="16"/>
                <w:szCs w:val="16"/>
                <w:lang w:val="en-US"/>
              </w:rPr>
              <w:t>–clone 8A9</w:t>
            </w:r>
          </w:p>
          <w:p w:rsidR="00F42F48"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204490842   Ποσότητα</w:t>
            </w:r>
            <w:r w:rsidRPr="00F42F48">
              <w:rPr>
                <w:rFonts w:ascii="Arial Narrow" w:eastAsia="SimSun" w:hAnsi="Arial Narrow"/>
                <w:iCs/>
                <w:sz w:val="16"/>
                <w:szCs w:val="16"/>
                <w:lang w:val="en-US"/>
              </w:rPr>
              <w:t xml:space="preserve">: </w:t>
            </w:r>
            <w:r w:rsidRPr="00F42F48">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F42F48" w:rsidRDefault="00F42F48"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314C64"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F42F48"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PMS2</w:t>
            </w:r>
            <w:r w:rsidRPr="00E350AA">
              <w:rPr>
                <w:rFonts w:ascii="Arial Narrow" w:eastAsia="SimSun" w:hAnsi="Arial Narrow"/>
                <w:iCs/>
                <w:sz w:val="16"/>
                <w:szCs w:val="16"/>
                <w:lang w:val="el-GR"/>
              </w:rPr>
              <w:t xml:space="preserve"> -</w:t>
            </w:r>
            <w:r w:rsidRPr="00F42F48">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F42F48">
              <w:rPr>
                <w:rFonts w:ascii="Arial Narrow" w:eastAsia="SimSun" w:hAnsi="Arial Narrow"/>
                <w:iCs/>
                <w:sz w:val="16"/>
                <w:szCs w:val="16"/>
                <w:lang w:val="en-US"/>
              </w:rPr>
              <w:t>EP</w:t>
            </w:r>
            <w:r w:rsidRPr="00E350AA">
              <w:rPr>
                <w:rFonts w:ascii="Arial Narrow" w:eastAsia="SimSun" w:hAnsi="Arial Narrow"/>
                <w:iCs/>
                <w:sz w:val="16"/>
                <w:szCs w:val="16"/>
                <w:lang w:val="el-GR"/>
              </w:rPr>
              <w:t>51</w:t>
            </w:r>
          </w:p>
          <w:p w:rsidR="00F42F48" w:rsidRPr="00E350AA" w:rsidRDefault="00F42F48" w:rsidP="00F42F48">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   </w:t>
            </w:r>
            <w:r w:rsidRPr="00F42F48">
              <w:rPr>
                <w:rFonts w:ascii="Arial Narrow" w:eastAsia="SimSun" w:hAnsi="Arial Narrow"/>
                <w:iCs/>
                <w:sz w:val="16"/>
                <w:szCs w:val="16"/>
                <w:lang w:val="el-GR"/>
              </w:rPr>
              <w:t>Ποσότητα</w:t>
            </w:r>
            <w:r w:rsidRPr="00E350AA">
              <w:rPr>
                <w:rFonts w:ascii="Arial Narrow" w:eastAsia="SimSun" w:hAnsi="Arial Narrow"/>
                <w:iCs/>
                <w:sz w:val="16"/>
                <w:szCs w:val="16"/>
                <w:lang w:val="el-GR"/>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E350AA" w:rsidRDefault="001E34E7" w:rsidP="001E34E7">
            <w:pPr>
              <w:suppressAutoHyphens w:val="0"/>
              <w:autoSpaceDE w:val="0"/>
              <w:spacing w:before="57" w:after="57"/>
              <w:rPr>
                <w:rFonts w:ascii="Arial Narrow" w:eastAsia="SimSun" w:hAnsi="Arial Narrow"/>
                <w:iCs/>
                <w:sz w:val="16"/>
                <w:szCs w:val="16"/>
                <w:lang w:val="el-GR"/>
              </w:rPr>
            </w:pPr>
            <w:r w:rsidRPr="00F42F48">
              <w:rPr>
                <w:rFonts w:ascii="Arial Narrow" w:eastAsia="SimSun" w:hAnsi="Arial Narrow"/>
                <w:iCs/>
                <w:sz w:val="16"/>
                <w:szCs w:val="16"/>
                <w:lang w:val="en-US"/>
              </w:rPr>
              <w:t>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E350AA" w:rsidRDefault="001E34E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proofErr w:type="spellStart"/>
            <w:r w:rsidRPr="00C0249E">
              <w:rPr>
                <w:rFonts w:ascii="Arial Narrow" w:eastAsia="SimSun" w:hAnsi="Arial Narrow"/>
                <w:iCs/>
                <w:sz w:val="16"/>
                <w:szCs w:val="16"/>
                <w:lang w:val="en-US"/>
              </w:rPr>
              <w:t>Podoplanin</w:t>
            </w:r>
            <w:proofErr w:type="spellEnd"/>
            <w:r w:rsidRPr="00E350AA">
              <w:rPr>
                <w:rFonts w:ascii="Arial Narrow" w:eastAsia="SimSun" w:hAnsi="Arial Narrow"/>
                <w:iCs/>
                <w:sz w:val="16"/>
                <w:szCs w:val="16"/>
                <w:lang w:val="el-GR"/>
              </w:rPr>
              <w:t xml:space="preserve"> – </w:t>
            </w:r>
            <w:r w:rsidRPr="00C0249E">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C0249E">
              <w:rPr>
                <w:rFonts w:ascii="Arial Narrow" w:eastAsia="SimSun" w:hAnsi="Arial Narrow"/>
                <w:iCs/>
                <w:sz w:val="16"/>
                <w:szCs w:val="16"/>
                <w:lang w:val="en-US"/>
              </w:rPr>
              <w:t>D</w:t>
            </w:r>
            <w:r w:rsidRPr="00E350AA">
              <w:rPr>
                <w:rFonts w:ascii="Arial Narrow" w:eastAsia="SimSun" w:hAnsi="Arial Narrow"/>
                <w:iCs/>
                <w:sz w:val="16"/>
                <w:szCs w:val="16"/>
                <w:lang w:val="el-GR"/>
              </w:rPr>
              <w:t>2-40</w:t>
            </w:r>
          </w:p>
          <w:p w:rsidR="00F42F48" w:rsidRPr="00C0249E" w:rsidRDefault="00F42F48"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E350AA">
              <w:rPr>
                <w:rFonts w:ascii="Arial Narrow" w:eastAsia="SimSun" w:hAnsi="Arial Narrow"/>
                <w:iCs/>
                <w:sz w:val="16"/>
                <w:szCs w:val="16"/>
                <w:lang w:val="el-GR"/>
              </w:rPr>
              <w:t>:  2049200</w:t>
            </w:r>
            <w:r w:rsidRPr="00C0249E">
              <w:rPr>
                <w:rFonts w:ascii="Arial Narrow" w:eastAsia="SimSun" w:hAnsi="Arial Narrow"/>
                <w:iCs/>
                <w:sz w:val="16"/>
                <w:szCs w:val="16"/>
                <w:lang w:val="el-GR"/>
              </w:rPr>
              <w:t xml:space="preserve">   Ποσότητα</w:t>
            </w:r>
            <w:r w:rsidRPr="00E350AA">
              <w:rPr>
                <w:rFonts w:ascii="Arial Narrow" w:eastAsia="SimSun" w:hAnsi="Arial Narrow"/>
                <w:iCs/>
                <w:sz w:val="16"/>
                <w:szCs w:val="16"/>
                <w:lang w:val="el-GR"/>
              </w:rPr>
              <w:t xml:space="preserve">: </w:t>
            </w:r>
            <w:r w:rsidRPr="00C0249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F42F48"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proofErr w:type="spellStart"/>
            <w:r w:rsidRPr="00C0249E">
              <w:rPr>
                <w:rFonts w:ascii="Arial Narrow" w:eastAsia="SimSun" w:hAnsi="Arial Narrow"/>
                <w:iCs/>
                <w:sz w:val="16"/>
                <w:szCs w:val="16"/>
                <w:lang w:val="en-US"/>
              </w:rPr>
              <w:t>Progesteron</w:t>
            </w:r>
            <w:proofErr w:type="spellEnd"/>
            <w:r w:rsidRPr="00C0249E">
              <w:rPr>
                <w:rFonts w:ascii="Arial Narrow" w:eastAsia="SimSun" w:hAnsi="Arial Narrow"/>
                <w:iCs/>
                <w:sz w:val="16"/>
                <w:szCs w:val="16"/>
                <w:lang w:val="en-US"/>
              </w:rPr>
              <w:t xml:space="preserve">-clone </w:t>
            </w:r>
            <w:proofErr w:type="spellStart"/>
            <w:r w:rsidRPr="00C0249E">
              <w:rPr>
                <w:rFonts w:ascii="Arial Narrow" w:eastAsia="SimSun" w:hAnsi="Arial Narrow"/>
                <w:iCs/>
                <w:sz w:val="16"/>
                <w:szCs w:val="16"/>
                <w:lang w:val="en-US"/>
              </w:rPr>
              <w:t>PgR</w:t>
            </w:r>
            <w:proofErr w:type="spellEnd"/>
            <w:r w:rsidRPr="00C0249E">
              <w:rPr>
                <w:rFonts w:ascii="Arial Narrow" w:eastAsia="SimSun" w:hAnsi="Arial Narrow"/>
                <w:iCs/>
                <w:sz w:val="16"/>
                <w:szCs w:val="16"/>
                <w:lang w:val="en-US"/>
              </w:rPr>
              <w:t xml:space="preserve"> 636 </w:t>
            </w:r>
          </w:p>
          <w:p w:rsidR="00C0249E" w:rsidRPr="00E350AA" w:rsidRDefault="00C0249E" w:rsidP="00C0249E">
            <w:pPr>
              <w:suppressAutoHyphens w:val="0"/>
              <w:autoSpaceDE w:val="0"/>
              <w:spacing w:before="57" w:after="57"/>
              <w:rPr>
                <w:rFonts w:ascii="Arial Narrow" w:eastAsia="SimSun" w:hAnsi="Arial Narrow"/>
                <w:iCs/>
                <w:sz w:val="16"/>
                <w:szCs w:val="16"/>
                <w:lang w:val="en-US"/>
              </w:rPr>
            </w:pPr>
            <w:r w:rsidRPr="00C0249E">
              <w:rPr>
                <w:rFonts w:ascii="Arial Narrow" w:eastAsia="SimSun" w:hAnsi="Arial Narrow"/>
                <w:iCs/>
                <w:sz w:val="16"/>
                <w:szCs w:val="16"/>
                <w:lang w:val="el-GR"/>
              </w:rPr>
              <w:t>Κωδικός</w:t>
            </w:r>
            <w:r w:rsidRPr="00C0249E">
              <w:rPr>
                <w:rFonts w:ascii="Arial Narrow" w:eastAsia="SimSun" w:hAnsi="Arial Narrow"/>
                <w:iCs/>
                <w:sz w:val="16"/>
                <w:szCs w:val="16"/>
                <w:lang w:val="en-US"/>
              </w:rPr>
              <w:t>:  20449054</w:t>
            </w:r>
            <w:r w:rsidRPr="00E350AA">
              <w:rPr>
                <w:rFonts w:ascii="Arial Narrow" w:eastAsia="SimSun" w:hAnsi="Arial Narrow"/>
                <w:iCs/>
                <w:sz w:val="16"/>
                <w:szCs w:val="16"/>
                <w:lang w:val="en-US"/>
              </w:rPr>
              <w:t xml:space="preserve">   </w:t>
            </w:r>
            <w:r w:rsidRPr="00C0249E">
              <w:rPr>
                <w:rFonts w:ascii="Arial Narrow" w:eastAsia="SimSun" w:hAnsi="Arial Narrow"/>
                <w:iCs/>
                <w:sz w:val="16"/>
                <w:szCs w:val="16"/>
                <w:lang w:val="el-GR"/>
              </w:rPr>
              <w:t>Ποσότητα</w:t>
            </w:r>
            <w:r w:rsidRPr="00C0249E">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119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n-US"/>
              </w:rPr>
              <w:t xml:space="preserve">PSA   </w:t>
            </w:r>
          </w:p>
          <w:p w:rsidR="00C0249E" w:rsidRPr="00C0249E" w:rsidRDefault="00C0249E" w:rsidP="00C0249E">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C0249E">
              <w:rPr>
                <w:rFonts w:ascii="Arial Narrow" w:eastAsia="SimSun" w:hAnsi="Arial Narrow"/>
                <w:iCs/>
                <w:sz w:val="16"/>
                <w:szCs w:val="16"/>
                <w:lang w:val="en-US"/>
              </w:rPr>
              <w:t>:  20450036</w:t>
            </w:r>
            <w:r w:rsidRPr="00C0249E">
              <w:rPr>
                <w:rFonts w:ascii="Arial Narrow" w:eastAsia="SimSun" w:hAnsi="Arial Narrow"/>
                <w:iCs/>
                <w:sz w:val="16"/>
                <w:szCs w:val="16"/>
                <w:lang w:val="el-GR"/>
              </w:rPr>
              <w:t xml:space="preserve">   Ποσότητα</w:t>
            </w:r>
            <w:r w:rsidRPr="00C0249E">
              <w:rPr>
                <w:rFonts w:ascii="Arial Narrow" w:eastAsia="SimSun" w:hAnsi="Arial Narrow"/>
                <w:iCs/>
                <w:sz w:val="16"/>
                <w:szCs w:val="16"/>
                <w:lang w:val="en-US"/>
              </w:rPr>
              <w:t xml:space="preserve">: </w:t>
            </w:r>
            <w:r w:rsidRPr="00C0249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n-US"/>
              </w:rPr>
              <w:t>PSMA</w:t>
            </w:r>
            <w:r w:rsidRPr="00E350AA">
              <w:rPr>
                <w:rFonts w:ascii="Arial Narrow" w:eastAsia="SimSun" w:hAnsi="Arial Narrow"/>
                <w:iCs/>
                <w:sz w:val="16"/>
                <w:szCs w:val="16"/>
                <w:lang w:val="el-GR"/>
              </w:rPr>
              <w:t xml:space="preserve"> -</w:t>
            </w:r>
            <w:r w:rsidRPr="00C0249E">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3</w:t>
            </w:r>
            <w:r w:rsidRPr="00C0249E">
              <w:rPr>
                <w:rFonts w:ascii="Arial Narrow" w:eastAsia="SimSun" w:hAnsi="Arial Narrow"/>
                <w:iCs/>
                <w:sz w:val="16"/>
                <w:szCs w:val="16"/>
                <w:lang w:val="en-US"/>
              </w:rPr>
              <w:t>E</w:t>
            </w:r>
            <w:r w:rsidRPr="00E350AA">
              <w:rPr>
                <w:rFonts w:ascii="Arial Narrow" w:eastAsia="SimSun" w:hAnsi="Arial Narrow"/>
                <w:iCs/>
                <w:sz w:val="16"/>
                <w:szCs w:val="16"/>
                <w:lang w:val="el-GR"/>
              </w:rPr>
              <w:t>6</w:t>
            </w:r>
          </w:p>
          <w:p w:rsidR="00C0249E"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E350AA">
              <w:rPr>
                <w:rFonts w:ascii="Arial Narrow" w:eastAsia="SimSun" w:hAnsi="Arial Narrow"/>
                <w:iCs/>
                <w:sz w:val="16"/>
                <w:szCs w:val="16"/>
                <w:lang w:val="el-GR"/>
              </w:rPr>
              <w:t>:  204</w:t>
            </w:r>
            <w:r w:rsidRPr="00C0249E">
              <w:rPr>
                <w:rFonts w:ascii="Arial Narrow" w:eastAsia="SimSun" w:hAnsi="Arial Narrow"/>
                <w:iCs/>
                <w:sz w:val="16"/>
                <w:szCs w:val="16"/>
                <w:lang w:val="el-GR"/>
              </w:rPr>
              <w:t>50026   Ποσότητα</w:t>
            </w:r>
            <w:r w:rsidRPr="00E350AA">
              <w:rPr>
                <w:rFonts w:ascii="Arial Narrow" w:eastAsia="SimSun" w:hAnsi="Arial Narrow"/>
                <w:iCs/>
                <w:sz w:val="16"/>
                <w:szCs w:val="16"/>
                <w:lang w:val="el-GR"/>
              </w:rPr>
              <w:t xml:space="preserve">: </w:t>
            </w:r>
            <w:r w:rsidRPr="00C0249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 xml:space="preserve">RCC </w:t>
            </w:r>
            <w:r w:rsidRPr="00E350AA">
              <w:rPr>
                <w:rFonts w:ascii="Arial Narrow" w:eastAsia="SimSun" w:hAnsi="Arial Narrow"/>
                <w:iCs/>
                <w:sz w:val="16"/>
                <w:szCs w:val="16"/>
                <w:lang w:val="el-GR"/>
              </w:rPr>
              <w:t>-</w:t>
            </w:r>
            <w:r w:rsidRPr="00C0249E">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664</w:t>
            </w:r>
            <w:r w:rsidRPr="00C0249E">
              <w:rPr>
                <w:rFonts w:ascii="Arial Narrow" w:eastAsia="SimSun" w:hAnsi="Arial Narrow"/>
                <w:iCs/>
                <w:sz w:val="16"/>
                <w:szCs w:val="16"/>
                <w:lang w:val="en-US"/>
              </w:rPr>
              <w:t>c</w:t>
            </w:r>
            <w:r w:rsidRPr="00E350AA">
              <w:rPr>
                <w:rFonts w:ascii="Arial Narrow" w:eastAsia="SimSun" w:hAnsi="Arial Narrow"/>
                <w:iCs/>
                <w:sz w:val="16"/>
                <w:szCs w:val="16"/>
                <w:lang w:val="el-GR"/>
              </w:rPr>
              <w:t>2</w:t>
            </w:r>
          </w:p>
          <w:p w:rsidR="00C0249E" w:rsidRPr="00C0249E" w:rsidRDefault="00C0249E" w:rsidP="00C0249E">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C0249E">
              <w:rPr>
                <w:rFonts w:ascii="Arial Narrow" w:eastAsia="SimSun" w:hAnsi="Arial Narrow"/>
                <w:iCs/>
                <w:sz w:val="16"/>
                <w:szCs w:val="16"/>
                <w:lang w:val="el-GR"/>
              </w:rPr>
              <w:t>20449146   Ποσότητα</w:t>
            </w:r>
            <w:r w:rsidRPr="00E350AA">
              <w:rPr>
                <w:rFonts w:ascii="Arial Narrow" w:eastAsia="SimSun" w:hAnsi="Arial Narrow"/>
                <w:iCs/>
                <w:sz w:val="16"/>
                <w:szCs w:val="16"/>
                <w:lang w:val="el-GR"/>
              </w:rPr>
              <w:t xml:space="preserve">: </w:t>
            </w:r>
            <w:r w:rsidRPr="00C0249E">
              <w:rPr>
                <w:rFonts w:ascii="Arial Narrow" w:eastAsia="SimSun" w:hAnsi="Arial Narrow"/>
                <w:iCs/>
                <w:sz w:val="16"/>
                <w:szCs w:val="16"/>
                <w:lang w:val="el-GR"/>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SALL4</w:t>
            </w:r>
            <w:r w:rsidRPr="00E350AA">
              <w:rPr>
                <w:rFonts w:ascii="Arial Narrow" w:eastAsia="SimSun" w:hAnsi="Arial Narrow"/>
                <w:iCs/>
                <w:sz w:val="16"/>
                <w:szCs w:val="16"/>
                <w:lang w:val="el-GR"/>
              </w:rPr>
              <w:t xml:space="preserve"> -</w:t>
            </w:r>
            <w:r w:rsidRPr="00C0249E">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6</w:t>
            </w:r>
            <w:r w:rsidRPr="00C0249E">
              <w:rPr>
                <w:rFonts w:ascii="Arial Narrow" w:eastAsia="SimSun" w:hAnsi="Arial Narrow"/>
                <w:iCs/>
                <w:sz w:val="16"/>
                <w:szCs w:val="16"/>
                <w:lang w:val="en-US"/>
              </w:rPr>
              <w:t>E</w:t>
            </w:r>
            <w:r w:rsidRPr="00E350AA">
              <w:rPr>
                <w:rFonts w:ascii="Arial Narrow" w:eastAsia="SimSun" w:hAnsi="Arial Narrow"/>
                <w:iCs/>
                <w:sz w:val="16"/>
                <w:szCs w:val="16"/>
                <w:lang w:val="el-GR"/>
              </w:rPr>
              <w:t>3</w:t>
            </w:r>
          </w:p>
          <w:p w:rsidR="00C0249E" w:rsidRPr="00E350AA" w:rsidRDefault="00C0249E" w:rsidP="00C0249E">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   </w:t>
            </w:r>
            <w:r w:rsidRPr="00C0249E">
              <w:rPr>
                <w:rFonts w:ascii="Arial Narrow" w:eastAsia="SimSun" w:hAnsi="Arial Narrow"/>
                <w:iCs/>
                <w:sz w:val="16"/>
                <w:szCs w:val="16"/>
                <w:lang w:val="el-GR"/>
              </w:rPr>
              <w:t>Ποσότητα</w:t>
            </w:r>
            <w:r w:rsidRPr="00E350AA">
              <w:rPr>
                <w:rFonts w:ascii="Arial Narrow" w:eastAsia="SimSun" w:hAnsi="Arial Narrow"/>
                <w:iCs/>
                <w:sz w:val="16"/>
                <w:szCs w:val="16"/>
                <w:lang w:val="el-GR"/>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n-US"/>
              </w:rPr>
              <w:t> </w:t>
            </w:r>
            <w:r w:rsidR="00C0249E"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n-US"/>
              </w:rPr>
              <w:t>S-100-4C4.9</w:t>
            </w:r>
          </w:p>
          <w:p w:rsidR="00C0249E"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C0249E">
              <w:rPr>
                <w:rFonts w:ascii="Arial Narrow" w:eastAsia="SimSun" w:hAnsi="Arial Narrow"/>
                <w:iCs/>
                <w:sz w:val="16"/>
                <w:szCs w:val="16"/>
                <w:lang w:val="en-US"/>
              </w:rPr>
              <w:t>:  20449024</w:t>
            </w:r>
            <w:r w:rsidRPr="00C0249E">
              <w:rPr>
                <w:rFonts w:ascii="Arial Narrow" w:eastAsia="SimSun" w:hAnsi="Arial Narrow"/>
                <w:iCs/>
                <w:sz w:val="16"/>
                <w:szCs w:val="16"/>
                <w:lang w:val="el-GR"/>
              </w:rPr>
              <w:t xml:space="preserve">  Ποσότητα</w:t>
            </w:r>
            <w:r w:rsidRPr="00C0249E">
              <w:rPr>
                <w:rFonts w:ascii="Arial Narrow" w:eastAsia="SimSun" w:hAnsi="Arial Narrow"/>
                <w:iCs/>
                <w:sz w:val="16"/>
                <w:szCs w:val="16"/>
                <w:lang w:val="en-US"/>
              </w:rPr>
              <w:t xml:space="preserve">: </w:t>
            </w:r>
            <w:r w:rsidRPr="00C0249E">
              <w:rPr>
                <w:rFonts w:ascii="Arial Narrow" w:eastAsia="SimSun" w:hAnsi="Arial Narrow"/>
                <w:iCs/>
                <w:sz w:val="16"/>
                <w:szCs w:val="16"/>
                <w:lang w:val="el-GR"/>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r w:rsidRPr="00C0249E">
              <w:rPr>
                <w:rFonts w:ascii="Arial Narrow" w:eastAsia="SimSun" w:hAnsi="Arial Narrow"/>
                <w:iCs/>
                <w:sz w:val="16"/>
                <w:szCs w:val="16"/>
                <w:lang w:val="en-US"/>
              </w:rPr>
              <w:t xml:space="preserve">SMA (Smooth Muscle </w:t>
            </w:r>
            <w:proofErr w:type="spellStart"/>
            <w:r w:rsidRPr="00C0249E">
              <w:rPr>
                <w:rFonts w:ascii="Arial Narrow" w:eastAsia="SimSun" w:hAnsi="Arial Narrow"/>
                <w:iCs/>
                <w:sz w:val="16"/>
                <w:szCs w:val="16"/>
                <w:lang w:val="en-US"/>
              </w:rPr>
              <w:t>Actin</w:t>
            </w:r>
            <w:proofErr w:type="spellEnd"/>
            <w:r w:rsidRPr="00C0249E">
              <w:rPr>
                <w:rFonts w:ascii="Arial Narrow" w:eastAsia="SimSun" w:hAnsi="Arial Narrow"/>
                <w:iCs/>
                <w:sz w:val="16"/>
                <w:szCs w:val="16"/>
                <w:lang w:val="en-US"/>
              </w:rPr>
              <w:t>)-clone 1A4</w:t>
            </w:r>
          </w:p>
          <w:p w:rsidR="00C0249E" w:rsidRPr="00C0249E" w:rsidRDefault="00C0249E" w:rsidP="00C0249E">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C0249E">
              <w:rPr>
                <w:rFonts w:ascii="Arial Narrow" w:eastAsia="SimSun" w:hAnsi="Arial Narrow"/>
                <w:iCs/>
                <w:sz w:val="16"/>
                <w:szCs w:val="16"/>
                <w:lang w:val="en-US"/>
              </w:rPr>
              <w:t>:  20430017</w:t>
            </w:r>
            <w:r w:rsidRPr="00C0249E">
              <w:rPr>
                <w:rFonts w:ascii="Arial Narrow" w:eastAsia="SimSun" w:hAnsi="Arial Narrow"/>
                <w:iCs/>
                <w:sz w:val="16"/>
                <w:szCs w:val="16"/>
                <w:lang w:val="el-GR"/>
              </w:rPr>
              <w:t xml:space="preserve">  Ποσότητα</w:t>
            </w:r>
            <w:r w:rsidRPr="00C0249E">
              <w:rPr>
                <w:rFonts w:ascii="Arial Narrow" w:eastAsia="SimSun" w:hAnsi="Arial Narrow"/>
                <w:iCs/>
                <w:sz w:val="16"/>
                <w:szCs w:val="16"/>
                <w:lang w:val="en-US"/>
              </w:rPr>
              <w:t xml:space="preserve">: </w:t>
            </w:r>
            <w:r w:rsidRPr="00C0249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highlight w:val="yellow"/>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914FD6"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r w:rsidRPr="00C0249E">
              <w:rPr>
                <w:rFonts w:ascii="Arial Narrow" w:eastAsia="SimSun" w:hAnsi="Arial Narrow"/>
                <w:iCs/>
                <w:sz w:val="16"/>
                <w:szCs w:val="16"/>
                <w:lang w:val="en-US"/>
              </w:rPr>
              <w:t>SMM (Smooth Muscle Myosin) Heavy Chain</w:t>
            </w:r>
          </w:p>
          <w:p w:rsidR="00C0249E"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C0249E">
              <w:rPr>
                <w:rFonts w:ascii="Arial Narrow" w:eastAsia="SimSun" w:hAnsi="Arial Narrow"/>
                <w:iCs/>
                <w:sz w:val="16"/>
                <w:szCs w:val="16"/>
                <w:lang w:val="en-US"/>
              </w:rPr>
              <w:t>:  2045</w:t>
            </w:r>
            <w:r w:rsidRPr="00C0249E">
              <w:rPr>
                <w:rFonts w:ascii="Arial Narrow" w:eastAsia="SimSun" w:hAnsi="Arial Narrow"/>
                <w:iCs/>
                <w:sz w:val="16"/>
                <w:szCs w:val="16"/>
                <w:lang w:val="el-GR"/>
              </w:rPr>
              <w:t>0048  Ποσότητα</w:t>
            </w:r>
            <w:r w:rsidRPr="00C0249E">
              <w:rPr>
                <w:rFonts w:ascii="Arial Narrow" w:eastAsia="SimSun" w:hAnsi="Arial Narrow"/>
                <w:iCs/>
                <w:sz w:val="16"/>
                <w:szCs w:val="16"/>
                <w:lang w:val="en-US"/>
              </w:rPr>
              <w:t xml:space="preserve">: </w:t>
            </w:r>
            <w:r w:rsidRPr="00C0249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C0249E" w:rsidRDefault="001E34E7"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SOX-10</w:t>
            </w:r>
          </w:p>
          <w:p w:rsidR="00C0249E"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Κωδικός</w:t>
            </w:r>
            <w:r w:rsidRPr="00C0249E">
              <w:rPr>
                <w:rFonts w:ascii="Arial Narrow" w:eastAsia="SimSun" w:hAnsi="Arial Narrow"/>
                <w:iCs/>
                <w:sz w:val="16"/>
                <w:szCs w:val="16"/>
                <w:lang w:val="en-US"/>
              </w:rPr>
              <w:t xml:space="preserve">:  </w:t>
            </w:r>
            <w:r w:rsidRPr="00C0249E">
              <w:rPr>
                <w:rFonts w:ascii="Arial Narrow" w:eastAsia="SimSun" w:hAnsi="Arial Narrow"/>
                <w:iCs/>
                <w:sz w:val="16"/>
                <w:szCs w:val="16"/>
                <w:lang w:val="el-GR"/>
              </w:rPr>
              <w:t>20454002  Ποσότητα</w:t>
            </w:r>
            <w:r w:rsidRPr="00C0249E">
              <w:rPr>
                <w:rFonts w:ascii="Arial Narrow" w:eastAsia="SimSun" w:hAnsi="Arial Narrow"/>
                <w:iCs/>
                <w:sz w:val="16"/>
                <w:szCs w:val="16"/>
                <w:lang w:val="en-US"/>
              </w:rPr>
              <w:t xml:space="preserve">: </w:t>
            </w:r>
            <w:r w:rsidRPr="00C0249E">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C0249E" w:rsidRDefault="00C0249E" w:rsidP="001E34E7">
            <w:pPr>
              <w:suppressAutoHyphens w:val="0"/>
              <w:autoSpaceDE w:val="0"/>
              <w:spacing w:before="57" w:after="57"/>
              <w:rPr>
                <w:rFonts w:ascii="Arial Narrow" w:eastAsia="SimSun" w:hAnsi="Arial Narrow"/>
                <w:iCs/>
                <w:sz w:val="16"/>
                <w:szCs w:val="16"/>
                <w:lang w:val="el-GR"/>
              </w:rPr>
            </w:pPr>
            <w:r w:rsidRPr="00C0249E">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0C4948" w:rsidRDefault="001E34E7" w:rsidP="001E34E7">
            <w:pPr>
              <w:suppressAutoHyphens w:val="0"/>
              <w:autoSpaceDE w:val="0"/>
              <w:spacing w:before="57" w:after="57"/>
              <w:rPr>
                <w:rFonts w:ascii="Arial Narrow" w:eastAsia="SimSun" w:hAnsi="Arial Narrow"/>
                <w:iCs/>
                <w:sz w:val="16"/>
                <w:szCs w:val="16"/>
                <w:lang w:val="el-GR"/>
              </w:rPr>
            </w:pPr>
            <w:proofErr w:type="spellStart"/>
            <w:r w:rsidRPr="000C4948">
              <w:rPr>
                <w:rFonts w:ascii="Arial Narrow" w:eastAsia="SimSun" w:hAnsi="Arial Narrow"/>
                <w:iCs/>
                <w:sz w:val="16"/>
                <w:szCs w:val="16"/>
                <w:lang w:val="el-GR"/>
              </w:rPr>
              <w:t>Synaptophysin</w:t>
            </w:r>
            <w:proofErr w:type="spellEnd"/>
            <w:r w:rsidRPr="000C4948">
              <w:rPr>
                <w:rFonts w:ascii="Arial Narrow" w:eastAsia="SimSun" w:hAnsi="Arial Narrow"/>
                <w:iCs/>
                <w:sz w:val="16"/>
                <w:szCs w:val="16"/>
                <w:lang w:val="el-GR"/>
              </w:rPr>
              <w:t xml:space="preserve"> </w:t>
            </w:r>
            <w:r w:rsidRPr="000C4948">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0C4948">
              <w:rPr>
                <w:rFonts w:ascii="Arial Narrow" w:eastAsia="SimSun" w:hAnsi="Arial Narrow"/>
                <w:iCs/>
                <w:sz w:val="16"/>
                <w:szCs w:val="16"/>
                <w:lang w:val="en-US"/>
              </w:rPr>
              <w:t>MRQ</w:t>
            </w:r>
            <w:r w:rsidRPr="00E350AA">
              <w:rPr>
                <w:rFonts w:ascii="Arial Narrow" w:eastAsia="SimSun" w:hAnsi="Arial Narrow"/>
                <w:iCs/>
                <w:sz w:val="16"/>
                <w:szCs w:val="16"/>
                <w:lang w:val="el-GR"/>
              </w:rPr>
              <w:t xml:space="preserve"> 40</w:t>
            </w:r>
          </w:p>
          <w:p w:rsidR="000C4948" w:rsidRPr="000C4948" w:rsidRDefault="000C4948" w:rsidP="001E34E7">
            <w:pPr>
              <w:suppressAutoHyphens w:val="0"/>
              <w:autoSpaceDE w:val="0"/>
              <w:spacing w:before="57" w:after="57"/>
              <w:rPr>
                <w:rFonts w:ascii="Arial Narrow" w:eastAsia="SimSun" w:hAnsi="Arial Narrow"/>
                <w:iCs/>
                <w:sz w:val="16"/>
                <w:szCs w:val="16"/>
                <w:lang w:val="el-GR"/>
              </w:rPr>
            </w:pPr>
            <w:r w:rsidRPr="000C4948">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0C4948">
              <w:rPr>
                <w:rFonts w:ascii="Arial Narrow" w:eastAsia="SimSun" w:hAnsi="Arial Narrow"/>
                <w:iCs/>
                <w:sz w:val="16"/>
                <w:szCs w:val="16"/>
                <w:lang w:val="el-GR"/>
              </w:rPr>
              <w:t>20449069  Ποσότητα</w:t>
            </w:r>
            <w:r w:rsidRPr="00E350AA">
              <w:rPr>
                <w:rFonts w:ascii="Arial Narrow" w:eastAsia="SimSun" w:hAnsi="Arial Narrow"/>
                <w:iCs/>
                <w:sz w:val="16"/>
                <w:szCs w:val="16"/>
                <w:lang w:val="el-GR"/>
              </w:rPr>
              <w:t xml:space="preserve">: </w:t>
            </w:r>
            <w:r w:rsidRPr="000C4948">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0C4948" w:rsidRDefault="000C4948" w:rsidP="001E34E7">
            <w:pPr>
              <w:suppressAutoHyphens w:val="0"/>
              <w:autoSpaceDE w:val="0"/>
              <w:spacing w:before="57" w:after="57"/>
              <w:rPr>
                <w:rFonts w:ascii="Arial Narrow" w:eastAsia="SimSun" w:hAnsi="Arial Narrow"/>
                <w:iCs/>
                <w:sz w:val="16"/>
                <w:szCs w:val="16"/>
                <w:lang w:val="el-GR"/>
              </w:rPr>
            </w:pPr>
            <w:r w:rsidRPr="000C49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128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0C4948" w:rsidRDefault="001E34E7" w:rsidP="001E34E7">
            <w:pPr>
              <w:suppressAutoHyphens w:val="0"/>
              <w:autoSpaceDE w:val="0"/>
              <w:spacing w:before="57" w:after="57"/>
              <w:rPr>
                <w:rFonts w:ascii="Arial Narrow" w:eastAsia="SimSun" w:hAnsi="Arial Narrow"/>
                <w:iCs/>
                <w:sz w:val="16"/>
                <w:szCs w:val="16"/>
                <w:lang w:val="el-GR"/>
              </w:rPr>
            </w:pPr>
            <w:proofErr w:type="spellStart"/>
            <w:r w:rsidRPr="000C4948">
              <w:rPr>
                <w:rFonts w:ascii="Arial Narrow" w:eastAsia="SimSun" w:hAnsi="Arial Narrow"/>
                <w:iCs/>
                <w:sz w:val="16"/>
                <w:szCs w:val="16"/>
                <w:lang w:val="el-GR"/>
              </w:rPr>
              <w:t>Thrombomodulin</w:t>
            </w:r>
            <w:proofErr w:type="spellEnd"/>
            <w:r w:rsidRPr="000C4948">
              <w:rPr>
                <w:rFonts w:ascii="Arial Narrow" w:eastAsia="SimSun" w:hAnsi="Arial Narrow"/>
                <w:iCs/>
                <w:sz w:val="16"/>
                <w:szCs w:val="16"/>
                <w:lang w:val="el-GR"/>
              </w:rPr>
              <w:t xml:space="preserve"> </w:t>
            </w:r>
          </w:p>
          <w:p w:rsidR="000C4948" w:rsidRPr="000C4948" w:rsidRDefault="000C4948" w:rsidP="001E34E7">
            <w:pPr>
              <w:suppressAutoHyphens w:val="0"/>
              <w:autoSpaceDE w:val="0"/>
              <w:spacing w:before="57" w:after="57"/>
              <w:rPr>
                <w:rFonts w:ascii="Arial Narrow" w:eastAsia="SimSun" w:hAnsi="Arial Narrow"/>
                <w:iCs/>
                <w:sz w:val="16"/>
                <w:szCs w:val="16"/>
                <w:lang w:val="el-GR"/>
              </w:rPr>
            </w:pPr>
            <w:r w:rsidRPr="000C4948">
              <w:rPr>
                <w:rFonts w:ascii="Arial Narrow" w:eastAsia="SimSun" w:hAnsi="Arial Narrow"/>
                <w:iCs/>
                <w:sz w:val="16"/>
                <w:szCs w:val="16"/>
                <w:lang w:val="el-GR"/>
              </w:rPr>
              <w:t>Κωδικός</w:t>
            </w:r>
            <w:r w:rsidRPr="000C4948">
              <w:rPr>
                <w:rFonts w:ascii="Arial Narrow" w:eastAsia="SimSun" w:hAnsi="Arial Narrow"/>
                <w:iCs/>
                <w:sz w:val="16"/>
                <w:szCs w:val="16"/>
                <w:lang w:val="en-US"/>
              </w:rPr>
              <w:t xml:space="preserve">:  </w:t>
            </w:r>
            <w:r w:rsidRPr="000C4948">
              <w:rPr>
                <w:rFonts w:ascii="Arial Narrow" w:eastAsia="SimSun" w:hAnsi="Arial Narrow"/>
                <w:iCs/>
                <w:sz w:val="16"/>
                <w:szCs w:val="16"/>
                <w:lang w:val="el-GR"/>
              </w:rPr>
              <w:t>20450049  Ποσότητα</w:t>
            </w:r>
            <w:r w:rsidRPr="000C4948">
              <w:rPr>
                <w:rFonts w:ascii="Arial Narrow" w:eastAsia="SimSun" w:hAnsi="Arial Narrow"/>
                <w:iCs/>
                <w:sz w:val="16"/>
                <w:szCs w:val="16"/>
                <w:lang w:val="en-US"/>
              </w:rPr>
              <w:t xml:space="preserve">: </w:t>
            </w:r>
            <w:r w:rsidRPr="000C4948">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0C4948" w:rsidRDefault="000C4948" w:rsidP="001E34E7">
            <w:pPr>
              <w:suppressAutoHyphens w:val="0"/>
              <w:autoSpaceDE w:val="0"/>
              <w:spacing w:before="57" w:after="57"/>
              <w:rPr>
                <w:rFonts w:ascii="Arial Narrow" w:eastAsia="SimSun" w:hAnsi="Arial Narrow"/>
                <w:iCs/>
                <w:sz w:val="16"/>
                <w:szCs w:val="16"/>
                <w:lang w:val="el-GR"/>
              </w:rPr>
            </w:pPr>
            <w:r w:rsidRPr="000C4948">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lastRenderedPageBreak/>
              <w:t>129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proofErr w:type="spellStart"/>
            <w:r w:rsidRPr="00E350AA">
              <w:rPr>
                <w:rFonts w:ascii="Arial Narrow" w:eastAsia="SimSun" w:hAnsi="Arial Narrow"/>
                <w:iCs/>
                <w:sz w:val="16"/>
                <w:szCs w:val="16"/>
                <w:lang w:val="en-US"/>
              </w:rPr>
              <w:t>Thyroglobulin</w:t>
            </w:r>
            <w:proofErr w:type="spellEnd"/>
            <w:r w:rsidRPr="00914FD6">
              <w:rPr>
                <w:rFonts w:ascii="Arial Narrow" w:eastAsia="SimSun" w:hAnsi="Arial Narrow"/>
                <w:iCs/>
                <w:sz w:val="16"/>
                <w:szCs w:val="16"/>
                <w:lang w:val="en-US"/>
              </w:rPr>
              <w:t xml:space="preserve">-polyclonal </w:t>
            </w:r>
            <w:proofErr w:type="spellStart"/>
            <w:r w:rsidRPr="00914FD6">
              <w:rPr>
                <w:rFonts w:ascii="Arial Narrow" w:eastAsia="SimSun" w:hAnsi="Arial Narrow"/>
                <w:iCs/>
                <w:sz w:val="16"/>
                <w:szCs w:val="16"/>
                <w:lang w:val="en-US"/>
              </w:rPr>
              <w:t>rabit</w:t>
            </w:r>
            <w:proofErr w:type="spellEnd"/>
          </w:p>
          <w:p w:rsidR="000C4948" w:rsidRPr="00E350AA" w:rsidRDefault="000C4948" w:rsidP="001E34E7">
            <w:pPr>
              <w:suppressAutoHyphens w:val="0"/>
              <w:autoSpaceDE w:val="0"/>
              <w:spacing w:before="57" w:after="57"/>
              <w:rPr>
                <w:rFonts w:ascii="Arial Narrow" w:eastAsia="SimSun" w:hAnsi="Arial Narrow"/>
                <w:iCs/>
                <w:sz w:val="16"/>
                <w:szCs w:val="16"/>
                <w:lang w:val="en-US"/>
              </w:rPr>
            </w:pPr>
            <w:r w:rsidRPr="00914FD6">
              <w:rPr>
                <w:rFonts w:ascii="Arial Narrow" w:eastAsia="SimSun" w:hAnsi="Arial Narrow"/>
                <w:iCs/>
                <w:sz w:val="16"/>
                <w:szCs w:val="16"/>
                <w:lang w:val="el-GR"/>
              </w:rPr>
              <w:t>Κωδικός</w:t>
            </w:r>
            <w:r w:rsidRPr="00914FD6">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 xml:space="preserve">20449032 </w:t>
            </w:r>
            <w:r w:rsidRPr="00914FD6">
              <w:rPr>
                <w:rFonts w:ascii="Arial Narrow" w:eastAsia="SimSun" w:hAnsi="Arial Narrow"/>
                <w:iCs/>
                <w:sz w:val="16"/>
                <w:szCs w:val="16"/>
                <w:lang w:val="el-GR"/>
              </w:rPr>
              <w:t>Ποσότητα</w:t>
            </w:r>
            <w:r w:rsidRPr="00914FD6">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14FD6" w:rsidRDefault="000C4948" w:rsidP="001E34E7">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130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14FD6" w:rsidRDefault="001E34E7" w:rsidP="001E34E7">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TTF-1</w:t>
            </w:r>
            <w:r w:rsidRPr="00E350AA">
              <w:rPr>
                <w:rFonts w:ascii="Arial Narrow" w:eastAsia="SimSun" w:hAnsi="Arial Narrow"/>
                <w:iCs/>
                <w:sz w:val="16"/>
                <w:szCs w:val="16"/>
                <w:lang w:val="el-GR"/>
              </w:rPr>
              <w:t>-</w:t>
            </w:r>
            <w:r w:rsidRPr="00914FD6">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w:t>
            </w:r>
            <w:r w:rsidRPr="00914FD6">
              <w:rPr>
                <w:rFonts w:ascii="Arial Narrow" w:eastAsia="SimSun" w:hAnsi="Arial Narrow"/>
                <w:iCs/>
                <w:sz w:val="16"/>
                <w:szCs w:val="16"/>
                <w:lang w:val="en-US"/>
              </w:rPr>
              <w:t>SPT</w:t>
            </w:r>
            <w:r w:rsidRPr="00E350AA">
              <w:rPr>
                <w:rFonts w:ascii="Arial Narrow" w:eastAsia="SimSun" w:hAnsi="Arial Narrow"/>
                <w:iCs/>
                <w:sz w:val="16"/>
                <w:szCs w:val="16"/>
                <w:lang w:val="el-GR"/>
              </w:rPr>
              <w:t>24</w:t>
            </w:r>
          </w:p>
          <w:p w:rsidR="00914FD6" w:rsidRPr="00914FD6" w:rsidRDefault="00914FD6" w:rsidP="001E34E7">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914FD6">
              <w:rPr>
                <w:rFonts w:ascii="Arial Narrow" w:eastAsia="SimSun" w:hAnsi="Arial Narrow"/>
                <w:iCs/>
                <w:sz w:val="16"/>
                <w:szCs w:val="16"/>
                <w:lang w:val="el-GR"/>
              </w:rPr>
              <w:t>20450051 Ποσότητα</w:t>
            </w:r>
            <w:r w:rsidRPr="00E350AA">
              <w:rPr>
                <w:rFonts w:ascii="Arial Narrow" w:eastAsia="SimSun" w:hAnsi="Arial Narrow"/>
                <w:iCs/>
                <w:sz w:val="16"/>
                <w:szCs w:val="16"/>
                <w:lang w:val="el-GR"/>
              </w:rPr>
              <w:t xml:space="preserve">: </w:t>
            </w:r>
            <w:r w:rsidRPr="00914FD6">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14FD6" w:rsidRDefault="00914FD6" w:rsidP="001E34E7">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131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E350AA" w:rsidRDefault="001E34E7" w:rsidP="001E34E7">
            <w:pPr>
              <w:suppressAutoHyphens w:val="0"/>
              <w:autoSpaceDE w:val="0"/>
              <w:spacing w:before="57" w:after="57"/>
              <w:rPr>
                <w:rFonts w:ascii="Arial Narrow" w:eastAsia="SimSun" w:hAnsi="Arial Narrow"/>
                <w:iCs/>
                <w:sz w:val="16"/>
                <w:szCs w:val="16"/>
                <w:lang w:val="en-US"/>
              </w:rPr>
            </w:pPr>
            <w:proofErr w:type="spellStart"/>
            <w:r w:rsidRPr="00E350AA">
              <w:rPr>
                <w:rFonts w:ascii="Arial Narrow" w:eastAsia="SimSun" w:hAnsi="Arial Narrow"/>
                <w:iCs/>
                <w:sz w:val="16"/>
                <w:szCs w:val="16"/>
                <w:lang w:val="en-US"/>
              </w:rPr>
              <w:t>Vimentin</w:t>
            </w:r>
            <w:proofErr w:type="spellEnd"/>
            <w:r w:rsidRPr="00914FD6">
              <w:rPr>
                <w:rFonts w:ascii="Arial Narrow" w:eastAsia="SimSun" w:hAnsi="Arial Narrow"/>
                <w:iCs/>
                <w:sz w:val="16"/>
                <w:szCs w:val="16"/>
                <w:lang w:val="en-US"/>
              </w:rPr>
              <w:t>-clone V9</w:t>
            </w:r>
          </w:p>
          <w:p w:rsidR="00914FD6" w:rsidRPr="00E350AA" w:rsidRDefault="00914FD6" w:rsidP="00914FD6">
            <w:pPr>
              <w:suppressAutoHyphens w:val="0"/>
              <w:autoSpaceDE w:val="0"/>
              <w:spacing w:before="57" w:after="57"/>
              <w:rPr>
                <w:rFonts w:ascii="Arial Narrow" w:eastAsia="SimSun" w:hAnsi="Arial Narrow"/>
                <w:iCs/>
                <w:sz w:val="16"/>
                <w:szCs w:val="16"/>
                <w:lang w:val="en-US"/>
              </w:rPr>
            </w:pPr>
            <w:r w:rsidRPr="00914FD6">
              <w:rPr>
                <w:rFonts w:ascii="Arial Narrow" w:eastAsia="SimSun" w:hAnsi="Arial Narrow"/>
                <w:iCs/>
                <w:sz w:val="16"/>
                <w:szCs w:val="16"/>
                <w:lang w:val="el-GR"/>
              </w:rPr>
              <w:t>Κωδικός</w:t>
            </w:r>
            <w:r w:rsidRPr="00914FD6">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 xml:space="preserve">20446022 </w:t>
            </w:r>
            <w:r w:rsidRPr="00914FD6">
              <w:rPr>
                <w:rFonts w:ascii="Arial Narrow" w:eastAsia="SimSun" w:hAnsi="Arial Narrow"/>
                <w:iCs/>
                <w:sz w:val="16"/>
                <w:szCs w:val="16"/>
                <w:lang w:val="el-GR"/>
              </w:rPr>
              <w:t>Ποσότητα</w:t>
            </w:r>
            <w:r w:rsidRPr="00914FD6">
              <w:rPr>
                <w:rFonts w:ascii="Arial Narrow" w:eastAsia="SimSun" w:hAnsi="Arial Narrow"/>
                <w:iCs/>
                <w:sz w:val="16"/>
                <w:szCs w:val="16"/>
                <w:lang w:val="en-US"/>
              </w:rPr>
              <w:t xml:space="preserve">: </w:t>
            </w:r>
            <w:r w:rsidRPr="00E350AA">
              <w:rPr>
                <w:rFonts w:ascii="Arial Narrow" w:eastAsia="SimSun" w:hAnsi="Arial Narrow"/>
                <w:iCs/>
                <w:sz w:val="16"/>
                <w:szCs w:val="16"/>
                <w:lang w:val="en-US"/>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14FD6" w:rsidRDefault="00914FD6" w:rsidP="001E34E7">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1E34E7"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1E34E7" w:rsidRPr="00213E27" w:rsidRDefault="00914FD6" w:rsidP="002E3877">
            <w:pPr>
              <w:shd w:val="clear" w:color="auto" w:fill="FFFFFF"/>
              <w:jc w:val="center"/>
              <w:rPr>
                <w:rFonts w:ascii="Arial Narrow" w:hAnsi="Arial Narrow"/>
                <w:sz w:val="16"/>
                <w:szCs w:val="16"/>
                <w:lang w:val="el-GR"/>
              </w:rPr>
            </w:pPr>
            <w:r>
              <w:rPr>
                <w:rFonts w:ascii="Arial Narrow" w:hAnsi="Arial Narrow"/>
                <w:sz w:val="16"/>
                <w:szCs w:val="16"/>
                <w:lang w:val="el-GR"/>
              </w:rPr>
              <w:t>132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center"/>
          </w:tcPr>
          <w:p w:rsidR="001E34E7" w:rsidRPr="00914FD6" w:rsidRDefault="001E34E7" w:rsidP="001E34E7">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 xml:space="preserve">WT-1 </w:t>
            </w:r>
            <w:r w:rsidRPr="00E350AA">
              <w:rPr>
                <w:rFonts w:ascii="Arial Narrow" w:eastAsia="SimSun" w:hAnsi="Arial Narrow"/>
                <w:iCs/>
                <w:sz w:val="16"/>
                <w:szCs w:val="16"/>
                <w:lang w:val="el-GR"/>
              </w:rPr>
              <w:t>-</w:t>
            </w:r>
            <w:r w:rsidRPr="00914FD6">
              <w:rPr>
                <w:rFonts w:ascii="Arial Narrow" w:eastAsia="SimSun" w:hAnsi="Arial Narrow"/>
                <w:iCs/>
                <w:sz w:val="16"/>
                <w:szCs w:val="16"/>
                <w:lang w:val="en-US"/>
              </w:rPr>
              <w:t>clone</w:t>
            </w:r>
            <w:r w:rsidRPr="00E350AA">
              <w:rPr>
                <w:rFonts w:ascii="Arial Narrow" w:eastAsia="SimSun" w:hAnsi="Arial Narrow"/>
                <w:iCs/>
                <w:sz w:val="16"/>
                <w:szCs w:val="16"/>
                <w:lang w:val="el-GR"/>
              </w:rPr>
              <w:t xml:space="preserve"> 6</w:t>
            </w:r>
            <w:r w:rsidRPr="00914FD6">
              <w:rPr>
                <w:rFonts w:ascii="Arial Narrow" w:eastAsia="SimSun" w:hAnsi="Arial Narrow"/>
                <w:iCs/>
                <w:sz w:val="16"/>
                <w:szCs w:val="16"/>
                <w:lang w:val="en-US"/>
              </w:rPr>
              <w:t>FH</w:t>
            </w:r>
            <w:r w:rsidRPr="00E350AA">
              <w:rPr>
                <w:rFonts w:ascii="Arial Narrow" w:eastAsia="SimSun" w:hAnsi="Arial Narrow"/>
                <w:iCs/>
                <w:sz w:val="16"/>
                <w:szCs w:val="16"/>
                <w:lang w:val="el-GR"/>
              </w:rPr>
              <w:t>2</w:t>
            </w:r>
          </w:p>
          <w:p w:rsidR="00914FD6" w:rsidRPr="00914FD6" w:rsidRDefault="00914FD6" w:rsidP="00914FD6">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914FD6">
              <w:rPr>
                <w:rFonts w:ascii="Arial Narrow" w:eastAsia="SimSun" w:hAnsi="Arial Narrow"/>
                <w:iCs/>
                <w:sz w:val="16"/>
                <w:szCs w:val="16"/>
                <w:lang w:val="el-GR"/>
              </w:rPr>
              <w:t>20449129  Ποσότητα</w:t>
            </w:r>
            <w:r w:rsidRPr="00E350AA">
              <w:rPr>
                <w:rFonts w:ascii="Arial Narrow" w:eastAsia="SimSun" w:hAnsi="Arial Narrow"/>
                <w:iCs/>
                <w:sz w:val="16"/>
                <w:szCs w:val="16"/>
                <w:lang w:val="el-GR"/>
              </w:rPr>
              <w:t xml:space="preserve">: </w:t>
            </w:r>
            <w:r w:rsidRPr="00914FD6">
              <w:rPr>
                <w:rFonts w:ascii="Arial Narrow" w:eastAsia="SimSun" w:hAnsi="Arial Narrow"/>
                <w:iCs/>
                <w:sz w:val="16"/>
                <w:szCs w:val="16"/>
                <w:lang w:val="el-GR"/>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1E34E7" w:rsidRPr="00914FD6" w:rsidRDefault="00914FD6" w:rsidP="001E34E7">
            <w:pPr>
              <w:suppressAutoHyphens w:val="0"/>
              <w:autoSpaceDE w:val="0"/>
              <w:spacing w:before="57" w:after="57"/>
              <w:rPr>
                <w:rFonts w:ascii="Arial Narrow" w:eastAsia="SimSun" w:hAnsi="Arial Narrow"/>
                <w:iCs/>
                <w:sz w:val="16"/>
                <w:szCs w:val="16"/>
                <w:lang w:val="el-GR"/>
              </w:rPr>
            </w:pPr>
            <w:r w:rsidRPr="00914FD6">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E34E7" w:rsidRPr="0080510B" w:rsidRDefault="001E34E7" w:rsidP="001E34E7">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E34E7" w:rsidRPr="00213E27" w:rsidRDefault="001E34E7"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133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F108AA" w:rsidRDefault="00E11040" w:rsidP="00E11040">
            <w:pPr>
              <w:suppressAutoHyphens w:val="0"/>
              <w:autoSpaceDE w:val="0"/>
              <w:spacing w:before="57" w:after="57"/>
              <w:rPr>
                <w:rFonts w:ascii="Arial Narrow" w:eastAsia="SimSun" w:hAnsi="Arial Narrow"/>
                <w:iCs/>
                <w:sz w:val="16"/>
                <w:szCs w:val="16"/>
                <w:lang w:val="el-GR"/>
              </w:rPr>
            </w:pPr>
            <w:r w:rsidRPr="00F108AA">
              <w:rPr>
                <w:rFonts w:ascii="Arial Narrow" w:eastAsia="SimSun" w:hAnsi="Arial Narrow"/>
                <w:iCs/>
                <w:sz w:val="16"/>
                <w:szCs w:val="16"/>
                <w:lang w:val="el-GR"/>
              </w:rPr>
              <w:t>P.A.S.</w:t>
            </w:r>
          </w:p>
          <w:p w:rsidR="00F108AA" w:rsidRPr="0080510B" w:rsidRDefault="00F108AA" w:rsidP="00F108AA">
            <w:pPr>
              <w:suppressAutoHyphens w:val="0"/>
              <w:autoSpaceDE w:val="0"/>
              <w:spacing w:before="57" w:after="57"/>
              <w:rPr>
                <w:rFonts w:ascii="Arial Narrow" w:eastAsia="SimSun" w:hAnsi="Arial Narrow"/>
                <w:iCs/>
                <w:sz w:val="16"/>
                <w:szCs w:val="16"/>
                <w:highlight w:val="yellow"/>
                <w:lang w:val="el-GR"/>
              </w:rPr>
            </w:pPr>
            <w:r w:rsidRPr="00F108AA">
              <w:rPr>
                <w:rFonts w:ascii="Arial Narrow" w:eastAsia="SimSun" w:hAnsi="Arial Narrow"/>
                <w:iCs/>
                <w:sz w:val="16"/>
                <w:szCs w:val="16"/>
                <w:lang w:val="el-GR"/>
              </w:rPr>
              <w:t>Κωδικός</w:t>
            </w:r>
            <w:r w:rsidRPr="00E350AA">
              <w:rPr>
                <w:rFonts w:ascii="Arial Narrow" w:eastAsia="SimSun" w:hAnsi="Arial Narrow"/>
                <w:iCs/>
                <w:sz w:val="16"/>
                <w:szCs w:val="16"/>
                <w:lang w:val="el-GR"/>
              </w:rPr>
              <w:t xml:space="preserve">:  </w:t>
            </w:r>
            <w:r w:rsidRPr="00F108AA">
              <w:rPr>
                <w:rFonts w:ascii="Arial Narrow" w:eastAsia="SimSun" w:hAnsi="Arial Narrow"/>
                <w:iCs/>
                <w:sz w:val="16"/>
                <w:szCs w:val="16"/>
                <w:lang w:val="el-GR"/>
              </w:rPr>
              <w:t>20430029  Ποσότητα</w:t>
            </w:r>
            <w:r w:rsidRPr="00E350AA">
              <w:rPr>
                <w:rFonts w:ascii="Arial Narrow" w:eastAsia="SimSun" w:hAnsi="Arial Narrow"/>
                <w:iCs/>
                <w:sz w:val="16"/>
                <w:szCs w:val="16"/>
                <w:lang w:val="el-GR"/>
              </w:rPr>
              <w:t xml:space="preserve">: </w:t>
            </w:r>
            <w:r w:rsidRPr="00F108AA">
              <w:rPr>
                <w:rFonts w:ascii="Arial Narrow" w:eastAsia="SimSun" w:hAnsi="Arial Narrow"/>
                <w:iCs/>
                <w:sz w:val="16"/>
                <w:szCs w:val="16"/>
                <w:lang w:val="el-GR"/>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F108AA" w:rsidP="00E11040">
            <w:pPr>
              <w:suppressAutoHyphens w:val="0"/>
              <w:autoSpaceDE w:val="0"/>
              <w:spacing w:before="57" w:after="57"/>
              <w:rPr>
                <w:rFonts w:ascii="Arial Narrow" w:eastAsia="SimSun" w:hAnsi="Arial Narrow"/>
                <w:iCs/>
                <w:sz w:val="16"/>
                <w:szCs w:val="16"/>
                <w:highlight w:val="yellow"/>
                <w:lang w:val="el-GR"/>
              </w:rPr>
            </w:pPr>
            <w:r w:rsidRPr="00F108A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134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F108AA" w:rsidRDefault="00E11040" w:rsidP="00E11040">
            <w:pPr>
              <w:suppressAutoHyphens w:val="0"/>
              <w:autoSpaceDE w:val="0"/>
              <w:spacing w:before="57" w:after="57"/>
              <w:rPr>
                <w:rFonts w:ascii="Arial Narrow" w:eastAsia="SimSun" w:hAnsi="Arial Narrow"/>
                <w:iCs/>
                <w:sz w:val="16"/>
                <w:szCs w:val="16"/>
                <w:lang w:val="el-GR"/>
              </w:rPr>
            </w:pPr>
            <w:r w:rsidRPr="00F108AA">
              <w:rPr>
                <w:rFonts w:ascii="Arial Narrow" w:eastAsia="SimSun" w:hAnsi="Arial Narrow"/>
                <w:iCs/>
                <w:sz w:val="16"/>
                <w:szCs w:val="16"/>
                <w:lang w:val="el-GR"/>
              </w:rPr>
              <w:t>P.A.S. ΔΙΑΣΤΑΣΗ</w:t>
            </w:r>
          </w:p>
          <w:p w:rsidR="00F108AA" w:rsidRPr="00F108AA" w:rsidRDefault="00F108AA" w:rsidP="00F108AA">
            <w:pPr>
              <w:suppressAutoHyphens w:val="0"/>
              <w:autoSpaceDE w:val="0"/>
              <w:spacing w:before="57" w:after="57"/>
              <w:rPr>
                <w:rFonts w:ascii="Arial Narrow" w:eastAsia="SimSun" w:hAnsi="Arial Narrow"/>
                <w:iCs/>
                <w:sz w:val="16"/>
                <w:szCs w:val="16"/>
                <w:lang w:val="el-GR"/>
              </w:rPr>
            </w:pPr>
            <w:r w:rsidRPr="00F108AA">
              <w:rPr>
                <w:rFonts w:ascii="Arial Narrow" w:eastAsia="SimSun" w:hAnsi="Arial Narrow"/>
                <w:iCs/>
                <w:sz w:val="16"/>
                <w:szCs w:val="16"/>
                <w:lang w:val="el-GR"/>
              </w:rPr>
              <w:t>Κωδικός:  20410027  Ποσότητα: 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F108AA" w:rsidRDefault="00F108AA" w:rsidP="00E11040">
            <w:pPr>
              <w:suppressAutoHyphens w:val="0"/>
              <w:autoSpaceDE w:val="0"/>
              <w:spacing w:before="57" w:after="57"/>
              <w:rPr>
                <w:rFonts w:ascii="Arial Narrow" w:eastAsia="SimSun" w:hAnsi="Arial Narrow"/>
                <w:iCs/>
                <w:sz w:val="16"/>
                <w:szCs w:val="16"/>
                <w:lang w:val="el-GR"/>
              </w:rPr>
            </w:pPr>
            <w:r w:rsidRPr="00F108A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135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F108AA" w:rsidRDefault="00E11040" w:rsidP="00E11040">
            <w:pPr>
              <w:suppressAutoHyphens w:val="0"/>
              <w:autoSpaceDE w:val="0"/>
              <w:spacing w:before="57" w:after="57"/>
              <w:rPr>
                <w:rFonts w:ascii="Arial Narrow" w:eastAsia="SimSun" w:hAnsi="Arial Narrow"/>
                <w:iCs/>
                <w:sz w:val="16"/>
                <w:szCs w:val="16"/>
                <w:lang w:val="el-GR"/>
              </w:rPr>
            </w:pPr>
            <w:r w:rsidRPr="00F108AA">
              <w:rPr>
                <w:rFonts w:ascii="Arial Narrow" w:eastAsia="SimSun" w:hAnsi="Arial Narrow"/>
                <w:iCs/>
                <w:sz w:val="16"/>
                <w:szCs w:val="16"/>
                <w:lang w:val="en-US"/>
              </w:rPr>
              <w:t>P</w:t>
            </w:r>
            <w:r w:rsidRPr="00E350AA">
              <w:rPr>
                <w:rFonts w:ascii="Arial Narrow" w:eastAsia="SimSun" w:hAnsi="Arial Narrow"/>
                <w:iCs/>
                <w:sz w:val="16"/>
                <w:szCs w:val="16"/>
                <w:lang w:val="el-GR"/>
              </w:rPr>
              <w:t>.</w:t>
            </w:r>
            <w:r w:rsidRPr="00F108AA">
              <w:rPr>
                <w:rFonts w:ascii="Arial Narrow" w:eastAsia="SimSun" w:hAnsi="Arial Narrow"/>
                <w:iCs/>
                <w:sz w:val="16"/>
                <w:szCs w:val="16"/>
                <w:lang w:val="en-US"/>
              </w:rPr>
              <w:t>A</w:t>
            </w:r>
            <w:r w:rsidRPr="00E350AA">
              <w:rPr>
                <w:rFonts w:ascii="Arial Narrow" w:eastAsia="SimSun" w:hAnsi="Arial Narrow"/>
                <w:iCs/>
                <w:sz w:val="16"/>
                <w:szCs w:val="16"/>
                <w:lang w:val="el-GR"/>
              </w:rPr>
              <w:t>.</w:t>
            </w:r>
            <w:r w:rsidRPr="00F108AA">
              <w:rPr>
                <w:rFonts w:ascii="Arial Narrow" w:eastAsia="SimSun" w:hAnsi="Arial Narrow"/>
                <w:iCs/>
                <w:sz w:val="16"/>
                <w:szCs w:val="16"/>
                <w:lang w:val="en-US"/>
              </w:rPr>
              <w:t>S</w:t>
            </w:r>
            <w:r w:rsidRPr="00E350AA">
              <w:rPr>
                <w:rFonts w:ascii="Arial Narrow" w:eastAsia="SimSun" w:hAnsi="Arial Narrow"/>
                <w:iCs/>
                <w:sz w:val="16"/>
                <w:szCs w:val="16"/>
                <w:lang w:val="el-GR"/>
              </w:rPr>
              <w:t xml:space="preserve">. </w:t>
            </w:r>
            <w:r w:rsidRPr="00F108AA">
              <w:rPr>
                <w:rFonts w:ascii="Arial Narrow" w:eastAsia="SimSun" w:hAnsi="Arial Narrow"/>
                <w:iCs/>
                <w:sz w:val="16"/>
                <w:szCs w:val="16"/>
                <w:lang w:val="en-US"/>
              </w:rPr>
              <w:t>ALCIAN</w:t>
            </w:r>
            <w:r w:rsidRPr="00E350AA">
              <w:rPr>
                <w:rFonts w:ascii="Arial Narrow" w:eastAsia="SimSun" w:hAnsi="Arial Narrow"/>
                <w:iCs/>
                <w:sz w:val="16"/>
                <w:szCs w:val="16"/>
                <w:lang w:val="el-GR"/>
              </w:rPr>
              <w:t xml:space="preserve"> </w:t>
            </w:r>
            <w:r w:rsidRPr="00F108AA">
              <w:rPr>
                <w:rFonts w:ascii="Arial Narrow" w:eastAsia="SimSun" w:hAnsi="Arial Narrow"/>
                <w:iCs/>
                <w:sz w:val="16"/>
                <w:szCs w:val="16"/>
                <w:lang w:val="en-US"/>
              </w:rPr>
              <w:t>BLUE</w:t>
            </w:r>
          </w:p>
          <w:p w:rsidR="00F108AA" w:rsidRPr="00F108AA" w:rsidRDefault="00F108AA" w:rsidP="00F108AA">
            <w:pPr>
              <w:suppressAutoHyphens w:val="0"/>
              <w:autoSpaceDE w:val="0"/>
              <w:spacing w:before="57" w:after="57"/>
              <w:rPr>
                <w:rFonts w:ascii="Arial Narrow" w:eastAsia="SimSun" w:hAnsi="Arial Narrow"/>
                <w:iCs/>
                <w:sz w:val="16"/>
                <w:szCs w:val="16"/>
                <w:lang w:val="el-GR"/>
              </w:rPr>
            </w:pPr>
            <w:r w:rsidRPr="00F108AA">
              <w:rPr>
                <w:rFonts w:ascii="Arial Narrow" w:eastAsia="SimSun" w:hAnsi="Arial Narrow"/>
                <w:iCs/>
                <w:sz w:val="16"/>
                <w:szCs w:val="16"/>
                <w:lang w:val="el-GR"/>
              </w:rPr>
              <w:t>Κωδικός:  20410006  Ποσότητα: 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F108AA" w:rsidRDefault="00F108AA" w:rsidP="00E11040">
            <w:pPr>
              <w:suppressAutoHyphens w:val="0"/>
              <w:autoSpaceDE w:val="0"/>
              <w:spacing w:before="57" w:after="57"/>
              <w:rPr>
                <w:rFonts w:ascii="Arial Narrow" w:eastAsia="SimSun" w:hAnsi="Arial Narrow"/>
                <w:iCs/>
                <w:sz w:val="16"/>
                <w:szCs w:val="16"/>
                <w:lang w:val="el-GR"/>
              </w:rPr>
            </w:pPr>
            <w:r w:rsidRPr="00F108A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136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5312CA" w:rsidRDefault="00E11040"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 xml:space="preserve">ALCIAN BLUE </w:t>
            </w:r>
            <w:r w:rsidRPr="005312CA">
              <w:rPr>
                <w:rFonts w:ascii="Arial Narrow" w:eastAsia="SimSun" w:hAnsi="Arial Narrow"/>
                <w:iCs/>
                <w:sz w:val="16"/>
                <w:szCs w:val="16"/>
                <w:lang w:val="en-US"/>
              </w:rPr>
              <w:t xml:space="preserve"> PH</w:t>
            </w:r>
            <w:r w:rsidRPr="005312CA">
              <w:rPr>
                <w:rFonts w:ascii="Arial Narrow" w:eastAsia="SimSun" w:hAnsi="Arial Narrow"/>
                <w:iCs/>
                <w:sz w:val="16"/>
                <w:szCs w:val="16"/>
                <w:lang w:val="el-GR"/>
              </w:rPr>
              <w:t xml:space="preserve"> 2.5</w:t>
            </w:r>
          </w:p>
          <w:p w:rsidR="00F108AA" w:rsidRPr="005312CA" w:rsidRDefault="00F108AA"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Κωδικός:  20430028 Ποσότητα: 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5312CA" w:rsidRDefault="00F108AA"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137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5312CA" w:rsidRDefault="00E11040"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GRAM</w:t>
            </w:r>
          </w:p>
          <w:p w:rsidR="005312CA" w:rsidRPr="005312CA" w:rsidRDefault="005312CA" w:rsidP="005312CA">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Κωδικός:  20449188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5312CA" w:rsidRDefault="005312CA" w:rsidP="005312CA">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138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5312CA" w:rsidRDefault="00E11040"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CONGO RED</w:t>
            </w:r>
          </w:p>
          <w:p w:rsidR="005312CA" w:rsidRPr="005312CA" w:rsidRDefault="005312CA"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Κωδικός:  20410002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5312CA" w:rsidRDefault="005312CA"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139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E350AA" w:rsidRDefault="00E11040" w:rsidP="00E11040">
            <w:pPr>
              <w:suppressAutoHyphens w:val="0"/>
              <w:autoSpaceDE w:val="0"/>
              <w:spacing w:before="57" w:after="57"/>
              <w:rPr>
                <w:rFonts w:ascii="Arial Narrow" w:eastAsia="SimSun" w:hAnsi="Arial Narrow"/>
                <w:iCs/>
                <w:sz w:val="16"/>
                <w:szCs w:val="16"/>
                <w:lang w:val="en-US"/>
              </w:rPr>
            </w:pPr>
            <w:r w:rsidRPr="00E350AA">
              <w:rPr>
                <w:rFonts w:ascii="Arial Narrow" w:eastAsia="SimSun" w:hAnsi="Arial Narrow"/>
                <w:iCs/>
                <w:sz w:val="16"/>
                <w:szCs w:val="16"/>
                <w:lang w:val="en-US"/>
              </w:rPr>
              <w:t>PERLS FOR FERRIC IRON</w:t>
            </w:r>
          </w:p>
          <w:p w:rsidR="005312CA" w:rsidRPr="00E350AA" w:rsidRDefault="005312CA" w:rsidP="00E11040">
            <w:pPr>
              <w:suppressAutoHyphens w:val="0"/>
              <w:autoSpaceDE w:val="0"/>
              <w:spacing w:before="57" w:after="57"/>
              <w:rPr>
                <w:rFonts w:ascii="Arial Narrow" w:eastAsia="SimSun" w:hAnsi="Arial Narrow"/>
                <w:iCs/>
                <w:sz w:val="16"/>
                <w:szCs w:val="16"/>
                <w:lang w:val="en-US"/>
              </w:rPr>
            </w:pPr>
            <w:r w:rsidRPr="005312CA">
              <w:rPr>
                <w:rFonts w:ascii="Arial Narrow" w:eastAsia="SimSun" w:hAnsi="Arial Narrow"/>
                <w:iCs/>
                <w:sz w:val="16"/>
                <w:szCs w:val="16"/>
                <w:lang w:val="el-GR"/>
              </w:rPr>
              <w:t>Κωδικός</w:t>
            </w:r>
            <w:r w:rsidRPr="00E350AA">
              <w:rPr>
                <w:rFonts w:ascii="Arial Narrow" w:eastAsia="SimSun" w:hAnsi="Arial Narrow"/>
                <w:iCs/>
                <w:sz w:val="16"/>
                <w:szCs w:val="16"/>
                <w:lang w:val="en-US"/>
              </w:rPr>
              <w:t xml:space="preserve">:  20449079  </w:t>
            </w:r>
            <w:r w:rsidRPr="005312CA">
              <w:rPr>
                <w:rFonts w:ascii="Arial Narrow" w:eastAsia="SimSun" w:hAnsi="Arial Narrow"/>
                <w:iCs/>
                <w:sz w:val="16"/>
                <w:szCs w:val="16"/>
                <w:lang w:val="el-GR"/>
              </w:rPr>
              <w:t>Ποσότητα</w:t>
            </w:r>
            <w:r w:rsidRPr="00E350AA">
              <w:rPr>
                <w:rFonts w:ascii="Arial Narrow" w:eastAsia="SimSun" w:hAnsi="Arial Narrow"/>
                <w:iCs/>
                <w:sz w:val="16"/>
                <w:szCs w:val="16"/>
                <w:lang w:val="en-US"/>
              </w:rPr>
              <w:t>: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5312CA" w:rsidRDefault="005312CA"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5312CA" w:rsidRDefault="00E11040"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ZIEHL N</w:t>
            </w:r>
            <w:r w:rsidRPr="005312CA">
              <w:rPr>
                <w:rFonts w:ascii="Arial Narrow" w:eastAsia="SimSun" w:hAnsi="Arial Narrow"/>
                <w:iCs/>
                <w:sz w:val="16"/>
                <w:szCs w:val="16"/>
                <w:lang w:val="en-US"/>
              </w:rPr>
              <w:t>E</w:t>
            </w:r>
            <w:r w:rsidRPr="005312CA">
              <w:rPr>
                <w:rFonts w:ascii="Arial Narrow" w:eastAsia="SimSun" w:hAnsi="Arial Narrow"/>
                <w:iCs/>
                <w:sz w:val="16"/>
                <w:szCs w:val="16"/>
                <w:lang w:val="el-GR"/>
              </w:rPr>
              <w:t>ELSEN</w:t>
            </w:r>
          </w:p>
          <w:p w:rsidR="005312CA" w:rsidRPr="005312CA" w:rsidRDefault="005312CA"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Κωδικός:  20430049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5312CA" w:rsidRDefault="005312CA" w:rsidP="00E11040">
            <w:pPr>
              <w:suppressAutoHyphens w:val="0"/>
              <w:autoSpaceDE w:val="0"/>
              <w:spacing w:before="57" w:after="57"/>
              <w:rPr>
                <w:rFonts w:ascii="Arial Narrow" w:eastAsia="SimSun" w:hAnsi="Arial Narrow"/>
                <w:iCs/>
                <w:sz w:val="16"/>
                <w:szCs w:val="16"/>
                <w:lang w:val="el-GR"/>
              </w:rPr>
            </w:pPr>
            <w:r w:rsidRPr="005312CA">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141</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 xml:space="preserve">VAN GIESSON </w:t>
            </w:r>
          </w:p>
          <w:p w:rsidR="000D1FA6"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20454010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142</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MASSON TRICHROME</w:t>
            </w:r>
          </w:p>
          <w:p w:rsidR="00CE03A1" w:rsidRPr="00CE03A1" w:rsidRDefault="00CE03A1" w:rsidP="00CE03A1">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 xml:space="preserve">Κωδικός:  </w:t>
            </w:r>
            <w:r>
              <w:rPr>
                <w:rFonts w:ascii="Arial Narrow" w:eastAsia="SimSun" w:hAnsi="Arial Narrow"/>
                <w:iCs/>
                <w:sz w:val="16"/>
                <w:szCs w:val="16"/>
                <w:lang w:val="el-GR"/>
              </w:rPr>
              <w:t>20423005</w:t>
            </w:r>
            <w:r w:rsidRPr="00CE03A1">
              <w:rPr>
                <w:rFonts w:ascii="Arial Narrow" w:eastAsia="SimSun" w:hAnsi="Arial Narrow"/>
                <w:iCs/>
                <w:sz w:val="16"/>
                <w:szCs w:val="16"/>
                <w:lang w:val="el-GR"/>
              </w:rPr>
              <w:t xml:space="preserve">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143</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MASSON FONTANA</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20450016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144</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GROCOTTE</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20410001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145</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MUCICARMINE</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20449190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146</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WARTHIN STARRY</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20430005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147</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ORCEIN STAIN</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20449189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148</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FUSCINA PARALDEYDE GOMORI</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20410005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149</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PTAH</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20415001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E11040" w:rsidRPr="00213E27" w:rsidTr="00E11040">
        <w:trPr>
          <w:trHeight w:hRule="exact" w:val="548"/>
        </w:trPr>
        <w:tc>
          <w:tcPr>
            <w:tcW w:w="299" w:type="dxa"/>
            <w:tcBorders>
              <w:top w:val="single" w:sz="6" w:space="0" w:color="auto"/>
              <w:left w:val="single" w:sz="6" w:space="0" w:color="auto"/>
              <w:bottom w:val="single" w:sz="6" w:space="0" w:color="auto"/>
              <w:right w:val="single" w:sz="12" w:space="0" w:color="auto"/>
            </w:tcBorders>
            <w:shd w:val="clear" w:color="auto" w:fill="FFFFFF"/>
          </w:tcPr>
          <w:p w:rsidR="00E11040" w:rsidRDefault="00E11040" w:rsidP="002E3877">
            <w:pPr>
              <w:shd w:val="clear" w:color="auto" w:fill="FFFFFF"/>
              <w:jc w:val="center"/>
              <w:rPr>
                <w:rFonts w:ascii="Arial Narrow" w:hAnsi="Arial Narrow"/>
                <w:sz w:val="16"/>
                <w:szCs w:val="16"/>
                <w:lang w:val="el-GR"/>
              </w:rPr>
            </w:pPr>
            <w:r>
              <w:rPr>
                <w:rFonts w:ascii="Arial Narrow" w:hAnsi="Arial Narrow"/>
                <w:sz w:val="16"/>
                <w:szCs w:val="16"/>
                <w:lang w:val="el-GR"/>
              </w:rPr>
              <w:t>150</w:t>
            </w:r>
          </w:p>
        </w:tc>
        <w:tc>
          <w:tcPr>
            <w:tcW w:w="3432" w:type="dxa"/>
            <w:tcBorders>
              <w:top w:val="single" w:sz="6" w:space="0" w:color="auto"/>
              <w:left w:val="single" w:sz="12" w:space="0" w:color="auto"/>
              <w:bottom w:val="single" w:sz="6" w:space="0" w:color="auto"/>
              <w:right w:val="single" w:sz="6" w:space="0" w:color="auto"/>
            </w:tcBorders>
            <w:shd w:val="clear" w:color="auto" w:fill="FFFFFF"/>
            <w:vAlign w:val="bottom"/>
          </w:tcPr>
          <w:p w:rsidR="00E11040" w:rsidRPr="00CE03A1" w:rsidRDefault="00E11040"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RETICULIN</w:t>
            </w:r>
          </w:p>
          <w:p w:rsidR="00CE03A1"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Κωδικός:  20421002  Ποσότητα: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CE03A1" w:rsidRDefault="00CE03A1" w:rsidP="00E11040">
            <w:pPr>
              <w:suppressAutoHyphens w:val="0"/>
              <w:autoSpaceDE w:val="0"/>
              <w:spacing w:before="57" w:after="57"/>
              <w:rPr>
                <w:rFonts w:ascii="Arial Narrow" w:eastAsia="SimSun" w:hAnsi="Arial Narrow"/>
                <w:iCs/>
                <w:sz w:val="16"/>
                <w:szCs w:val="16"/>
                <w:lang w:val="el-GR"/>
              </w:rPr>
            </w:pPr>
            <w:r w:rsidRPr="00CE03A1">
              <w:rPr>
                <w:rFonts w:ascii="Arial Narrow" w:eastAsia="SimSun" w:hAnsi="Arial Narrow"/>
                <w:iCs/>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E11040" w:rsidRPr="0080510B" w:rsidRDefault="00E11040" w:rsidP="00E11040">
            <w:pPr>
              <w:suppressAutoHyphens w:val="0"/>
              <w:autoSpaceDE w:val="0"/>
              <w:spacing w:before="57" w:after="57"/>
              <w:rPr>
                <w:rFonts w:ascii="Arial Narrow" w:eastAsia="SimSun" w:hAnsi="Arial Narrow"/>
                <w:iCs/>
                <w:sz w:val="16"/>
                <w:szCs w:val="16"/>
                <w:highlight w:val="yellow"/>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1040" w:rsidRPr="00213E27" w:rsidRDefault="00E11040" w:rsidP="002E3877">
            <w:pPr>
              <w:shd w:val="clear" w:color="auto" w:fill="FFFFFF"/>
              <w:tabs>
                <w:tab w:val="left" w:pos="1661"/>
                <w:tab w:val="left" w:pos="1802"/>
                <w:tab w:val="left" w:pos="1944"/>
              </w:tabs>
              <w:ind w:left="385" w:right="-40" w:hanging="385"/>
              <w:rPr>
                <w:rFonts w:ascii="Arial Narrow" w:hAnsi="Arial Narrow"/>
                <w:sz w:val="16"/>
                <w:szCs w:val="16"/>
              </w:rPr>
            </w:pPr>
          </w:p>
        </w:tc>
      </w:tr>
    </w:tbl>
    <w:p w:rsidR="001D6AF2" w:rsidRPr="00213E27" w:rsidRDefault="001D6AF2" w:rsidP="001D6AF2">
      <w:pPr>
        <w:jc w:val="center"/>
        <w:rPr>
          <w:rFonts w:ascii="Arial Narrow" w:hAnsi="Arial Narrow"/>
          <w:b/>
          <w:bCs/>
          <w:sz w:val="16"/>
          <w:szCs w:val="16"/>
          <w:lang w:val="el-GR"/>
        </w:rPr>
      </w:pPr>
    </w:p>
    <w:p w:rsidR="001D6AF2" w:rsidRPr="00213E27"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213E27">
        <w:rPr>
          <w:rFonts w:ascii="Arial Narrow" w:hAnsi="Arial Narrow"/>
          <w:color w:val="000000"/>
          <w:sz w:val="16"/>
          <w:szCs w:val="16"/>
          <w:lang w:val="el-GR" w:eastAsia="el-GR"/>
        </w:rPr>
        <w:t xml:space="preserve">Τα αναγραφόμενα στον πίνακα συμμόρφωσης, </w:t>
      </w:r>
      <w:r w:rsidRPr="00213E27">
        <w:rPr>
          <w:rFonts w:ascii="Arial Narrow" w:hAnsi="Arial Narrow"/>
          <w:b/>
          <w:bCs/>
          <w:color w:val="000000"/>
          <w:sz w:val="16"/>
          <w:szCs w:val="16"/>
          <w:lang w:val="el-GR" w:eastAsia="el-GR"/>
        </w:rPr>
        <w:t xml:space="preserve">στον οποίο περιγράφεται αναλυτικά το προσφερόμενο είδος </w:t>
      </w:r>
      <w:r w:rsidRPr="00213E27">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213E27">
        <w:rPr>
          <w:rFonts w:ascii="Arial Narrow" w:hAnsi="Arial Narrow"/>
          <w:color w:val="000000"/>
          <w:sz w:val="16"/>
          <w:szCs w:val="16"/>
          <w:lang w:val="el-GR" w:eastAsia="el-GR"/>
        </w:rPr>
        <w:t>prospectus</w:t>
      </w:r>
      <w:proofErr w:type="spellEnd"/>
      <w:r w:rsidRPr="00213E27">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213E27">
        <w:rPr>
          <w:rFonts w:ascii="Arial Narrow" w:hAnsi="Arial Narrow"/>
          <w:color w:val="000000"/>
          <w:sz w:val="16"/>
          <w:szCs w:val="16"/>
          <w:lang w:val="el-GR" w:eastAsia="el-GR"/>
        </w:rPr>
        <w:t>κ.λ.π</w:t>
      </w:r>
      <w:proofErr w:type="spellEnd"/>
      <w:r w:rsidRPr="00213E27">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213E27">
        <w:rPr>
          <w:rFonts w:ascii="Arial Narrow" w:hAnsi="Arial Narrow"/>
          <w:color w:val="000000"/>
          <w:sz w:val="16"/>
          <w:szCs w:val="16"/>
          <w:lang w:val="el-GR" w:eastAsia="el-GR"/>
        </w:rPr>
        <w:t>prospectus</w:t>
      </w:r>
      <w:proofErr w:type="spellEnd"/>
      <w:r w:rsidRPr="00213E27">
        <w:rPr>
          <w:rFonts w:ascii="Arial Narrow" w:hAnsi="Arial Narrow"/>
          <w:color w:val="000000"/>
          <w:sz w:val="16"/>
          <w:szCs w:val="16"/>
          <w:lang w:val="el-GR" w:eastAsia="el-GR"/>
        </w:rPr>
        <w:t xml:space="preserve"> θα αποκλείονται</w:t>
      </w:r>
      <w:r w:rsidRPr="00213E27">
        <w:rPr>
          <w:rFonts w:ascii="Arial Narrow" w:hAnsi="Arial Narrow"/>
          <w:i/>
          <w:iCs/>
          <w:color w:val="000000"/>
          <w:sz w:val="16"/>
          <w:szCs w:val="16"/>
          <w:lang w:val="el-GR" w:eastAsia="el-GR"/>
        </w:rPr>
        <w:t xml:space="preserve">. </w:t>
      </w:r>
    </w:p>
    <w:p w:rsidR="001D6AF2" w:rsidRPr="00213E27"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213E27"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213E27">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213E27"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213E27" w:rsidRDefault="001D6AF2" w:rsidP="001D6AF2">
      <w:pPr>
        <w:suppressAutoHyphens w:val="0"/>
        <w:autoSpaceDE w:val="0"/>
        <w:autoSpaceDN w:val="0"/>
        <w:adjustRightInd w:val="0"/>
        <w:rPr>
          <w:rFonts w:ascii="Arial Narrow" w:hAnsi="Arial Narrow"/>
          <w:color w:val="000000"/>
          <w:sz w:val="16"/>
          <w:szCs w:val="16"/>
          <w:lang w:val="el-GR" w:eastAsia="el-GR"/>
        </w:rPr>
      </w:pPr>
      <w:r w:rsidRPr="00213E27">
        <w:rPr>
          <w:rFonts w:ascii="Arial Narrow" w:hAnsi="Arial Narrow"/>
          <w:b/>
          <w:bCs/>
          <w:color w:val="000000"/>
          <w:sz w:val="16"/>
          <w:szCs w:val="16"/>
          <w:lang w:val="el-GR" w:eastAsia="el-GR"/>
        </w:rPr>
        <w:t xml:space="preserve">1. </w:t>
      </w:r>
      <w:r w:rsidRPr="00213E27">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213E27" w:rsidRDefault="001D6AF2" w:rsidP="001D6AF2">
      <w:pPr>
        <w:suppressAutoHyphens w:val="0"/>
        <w:autoSpaceDE w:val="0"/>
        <w:autoSpaceDN w:val="0"/>
        <w:adjustRightInd w:val="0"/>
        <w:rPr>
          <w:rFonts w:ascii="Arial Narrow" w:hAnsi="Arial Narrow"/>
          <w:color w:val="000000"/>
          <w:sz w:val="16"/>
          <w:szCs w:val="16"/>
          <w:lang w:val="el-GR" w:eastAsia="el-GR"/>
        </w:rPr>
      </w:pPr>
      <w:r w:rsidRPr="00213E27">
        <w:rPr>
          <w:rFonts w:ascii="Arial Narrow" w:hAnsi="Arial Narrow"/>
          <w:b/>
          <w:bCs/>
          <w:color w:val="000000"/>
          <w:sz w:val="16"/>
          <w:szCs w:val="16"/>
          <w:lang w:val="el-GR" w:eastAsia="el-GR"/>
        </w:rPr>
        <w:lastRenderedPageBreak/>
        <w:t xml:space="preserve">2. </w:t>
      </w:r>
      <w:r w:rsidRPr="00213E27">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213E27" w:rsidRDefault="001D6AF2" w:rsidP="001D6AF2">
      <w:pPr>
        <w:rPr>
          <w:rFonts w:ascii="Arial Narrow" w:hAnsi="Arial Narrow"/>
          <w:b/>
          <w:bCs/>
          <w:sz w:val="16"/>
          <w:szCs w:val="16"/>
          <w:lang w:val="el-GR"/>
        </w:rPr>
      </w:pPr>
      <w:r w:rsidRPr="00213E27">
        <w:rPr>
          <w:rFonts w:ascii="Arial Narrow" w:hAnsi="Arial Narrow"/>
          <w:b/>
          <w:bCs/>
          <w:color w:val="000000"/>
          <w:sz w:val="16"/>
          <w:szCs w:val="16"/>
          <w:lang w:val="el-GR" w:eastAsia="el-GR"/>
        </w:rPr>
        <w:t xml:space="preserve">3. </w:t>
      </w:r>
      <w:r w:rsidRPr="00213E27">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213E27">
        <w:rPr>
          <w:rFonts w:ascii="Arial Narrow" w:hAnsi="Arial Narrow"/>
          <w:b/>
          <w:bCs/>
          <w:sz w:val="16"/>
          <w:szCs w:val="16"/>
          <w:lang w:val="el-GR"/>
        </w:rPr>
        <w:t xml:space="preserve"> </w:t>
      </w:r>
    </w:p>
    <w:p w:rsidR="001D6AF2" w:rsidRPr="00213E27"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13E27">
        <w:rPr>
          <w:rFonts w:ascii="Arial Narrow" w:hAnsi="Arial Narrow" w:cs="Calibri"/>
          <w:b/>
          <w:color w:val="auto"/>
          <w:sz w:val="16"/>
          <w:szCs w:val="16"/>
        </w:rPr>
        <w:t>4.</w:t>
      </w:r>
      <w:r w:rsidRPr="00213E27">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213E27">
        <w:rPr>
          <w:rFonts w:ascii="Arial Narrow" w:hAnsi="Arial Narrow" w:cs="Calibri"/>
          <w:color w:val="auto"/>
          <w:sz w:val="16"/>
          <w:szCs w:val="16"/>
        </w:rPr>
        <w:t>κ.λ.π</w:t>
      </w:r>
      <w:proofErr w:type="spellEnd"/>
      <w:r w:rsidRPr="00213E27">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213E27">
        <w:rPr>
          <w:rFonts w:ascii="Arial Narrow" w:hAnsi="Arial Narrow" w:cs="Calibri"/>
          <w:color w:val="auto"/>
          <w:sz w:val="16"/>
          <w:szCs w:val="16"/>
        </w:rPr>
        <w:t>Προδ</w:t>
      </w:r>
      <w:proofErr w:type="spellEnd"/>
      <w:r w:rsidRPr="00213E27">
        <w:rPr>
          <w:rFonts w:ascii="Arial Narrow" w:hAnsi="Arial Narrow" w:cs="Calibri"/>
          <w:color w:val="auto"/>
          <w:sz w:val="16"/>
          <w:szCs w:val="16"/>
        </w:rPr>
        <w:t>. 4.18).</w:t>
      </w:r>
    </w:p>
    <w:p w:rsidR="00190510" w:rsidRPr="00213E27" w:rsidRDefault="001D6AF2" w:rsidP="001D6AF2">
      <w:pPr>
        <w:rPr>
          <w:rFonts w:ascii="Arial Narrow" w:eastAsia="SimSun" w:hAnsi="Arial Narrow"/>
          <w:sz w:val="16"/>
          <w:szCs w:val="16"/>
          <w:lang w:val="el-GR"/>
        </w:rPr>
      </w:pPr>
      <w:r w:rsidRPr="00213E27">
        <w:rPr>
          <w:rFonts w:ascii="Arial Narrow" w:hAnsi="Arial Narrow"/>
          <w:sz w:val="16"/>
          <w:szCs w:val="16"/>
          <w:lang w:val="el-GR"/>
        </w:rPr>
        <w:br w:type="page"/>
      </w:r>
    </w:p>
    <w:p w:rsidR="00054C07" w:rsidRPr="00AA5E66" w:rsidRDefault="00054C07" w:rsidP="00054C07">
      <w:pPr>
        <w:rPr>
          <w:rFonts w:ascii="Arial Narrow" w:hAnsi="Arial Narrow" w:cstheme="minorHAnsi"/>
          <w:sz w:val="16"/>
          <w:szCs w:val="16"/>
          <w:highlight w:val="yellow"/>
          <w:lang w:val="el-GR" w:eastAsia="el-GR" w:bidi="he-IL"/>
        </w:rPr>
      </w:pPr>
    </w:p>
    <w:p w:rsidR="00054C07" w:rsidRPr="00AA5E66" w:rsidRDefault="00054C07" w:rsidP="00054C07">
      <w:pPr>
        <w:rPr>
          <w:rFonts w:ascii="Arial Narrow" w:hAnsi="Arial Narrow"/>
          <w:sz w:val="16"/>
          <w:szCs w:val="16"/>
          <w:highlight w:val="yellow"/>
          <w:lang w:val="el-GR" w:eastAsia="el-GR" w:bidi="he-IL"/>
        </w:rPr>
      </w:pPr>
    </w:p>
    <w:p w:rsidR="003929DA" w:rsidRPr="00E350AA"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E350AA">
        <w:rPr>
          <w:rFonts w:ascii="Arial Narrow" w:hAnsi="Arial Narrow"/>
          <w:sz w:val="16"/>
          <w:szCs w:val="16"/>
          <w:lang w:val="el-GR"/>
        </w:rPr>
        <w:t>ΠΑΡΑΡΤΗΜΑ ΙΙI – ΕΕΕΣ</w:t>
      </w:r>
      <w:bookmarkEnd w:id="46"/>
    </w:p>
    <w:p w:rsidR="005B0A1C" w:rsidRPr="00E350AA" w:rsidRDefault="005B0A1C" w:rsidP="002C4492">
      <w:pPr>
        <w:pStyle w:val="normalwithoutspacing"/>
        <w:rPr>
          <w:rFonts w:ascii="Arial Narrow" w:hAnsi="Arial Narrow"/>
          <w:b/>
          <w:sz w:val="16"/>
          <w:szCs w:val="16"/>
          <w:u w:val="single"/>
        </w:rPr>
      </w:pPr>
    </w:p>
    <w:p w:rsidR="002C4492" w:rsidRPr="00E350AA" w:rsidRDefault="002C4492" w:rsidP="002C4492">
      <w:pPr>
        <w:pStyle w:val="normalwithoutspacing"/>
        <w:rPr>
          <w:rFonts w:ascii="Arial Narrow" w:hAnsi="Arial Narrow"/>
          <w:b/>
          <w:sz w:val="16"/>
          <w:szCs w:val="16"/>
        </w:rPr>
      </w:pPr>
      <w:r w:rsidRPr="00E350AA">
        <w:rPr>
          <w:rFonts w:ascii="Arial Narrow" w:hAnsi="Arial Narrow"/>
          <w:b/>
          <w:sz w:val="16"/>
          <w:szCs w:val="16"/>
        </w:rPr>
        <w:t xml:space="preserve">ΕΥΡΩΠΑΪΚΟ ΕΝΙΑΙΟ ΕΝΤΥΠΟ ΣΥΜΒΑΣΗΣ (ΕΕΕΣ) </w:t>
      </w:r>
    </w:p>
    <w:p w:rsidR="002C4492" w:rsidRPr="00E350AA" w:rsidRDefault="002C4492" w:rsidP="002C4492">
      <w:pPr>
        <w:pStyle w:val="normalwithoutspacing"/>
        <w:rPr>
          <w:rFonts w:ascii="Arial Narrow" w:hAnsi="Arial Narrow"/>
          <w:b/>
          <w:sz w:val="16"/>
          <w:szCs w:val="16"/>
        </w:rPr>
      </w:pPr>
      <w:r w:rsidRPr="00E350AA">
        <w:rPr>
          <w:rFonts w:ascii="Arial Narrow" w:hAnsi="Arial Narrow"/>
          <w:b/>
          <w:sz w:val="16"/>
          <w:szCs w:val="16"/>
        </w:rPr>
        <w:t xml:space="preserve">Διατίθεται στο ΕΣΗΔΗΣ ως συνημμένο της παρούσας διακήρυξης:  </w:t>
      </w:r>
    </w:p>
    <w:p w:rsidR="002C4492" w:rsidRPr="00E350AA" w:rsidRDefault="002C4492" w:rsidP="00A41D4E">
      <w:pPr>
        <w:pStyle w:val="normalwithoutspacing"/>
        <w:numPr>
          <w:ilvl w:val="0"/>
          <w:numId w:val="8"/>
        </w:numPr>
        <w:rPr>
          <w:rFonts w:ascii="Arial Narrow" w:hAnsi="Arial Narrow"/>
          <w:b/>
          <w:sz w:val="16"/>
          <w:szCs w:val="16"/>
        </w:rPr>
      </w:pPr>
      <w:r w:rsidRPr="00E350AA">
        <w:rPr>
          <w:rFonts w:ascii="Arial Narrow" w:hAnsi="Arial Narrow"/>
          <w:b/>
          <w:sz w:val="16"/>
          <w:szCs w:val="16"/>
        </w:rPr>
        <w:t>Σε μορφή αρχείου PDF με το όνομα ESPD</w:t>
      </w:r>
    </w:p>
    <w:p w:rsidR="002C4492" w:rsidRPr="00E350AA" w:rsidRDefault="002C4492" w:rsidP="00A41D4E">
      <w:pPr>
        <w:pStyle w:val="normalwithoutspacing"/>
        <w:numPr>
          <w:ilvl w:val="0"/>
          <w:numId w:val="8"/>
        </w:numPr>
        <w:rPr>
          <w:rFonts w:ascii="Arial Narrow" w:hAnsi="Arial Narrow"/>
          <w:i/>
          <w:sz w:val="16"/>
          <w:szCs w:val="16"/>
        </w:rPr>
      </w:pPr>
      <w:r w:rsidRPr="00E350AA">
        <w:rPr>
          <w:rFonts w:ascii="Arial Narrow" w:hAnsi="Arial Narrow"/>
          <w:b/>
          <w:sz w:val="16"/>
          <w:szCs w:val="16"/>
        </w:rPr>
        <w:t xml:space="preserve">Σε μορφή αρχείου XML με το όνομα </w:t>
      </w:r>
      <w:proofErr w:type="spellStart"/>
      <w:r w:rsidRPr="00E350AA">
        <w:rPr>
          <w:rFonts w:ascii="Arial Narrow" w:hAnsi="Arial Narrow"/>
          <w:b/>
          <w:sz w:val="16"/>
          <w:szCs w:val="16"/>
        </w:rPr>
        <w:t>espd</w:t>
      </w:r>
      <w:proofErr w:type="spellEnd"/>
      <w:r w:rsidRPr="00E350AA">
        <w:rPr>
          <w:rFonts w:ascii="Arial Narrow" w:hAnsi="Arial Narrow"/>
          <w:b/>
          <w:sz w:val="16"/>
          <w:szCs w:val="16"/>
        </w:rPr>
        <w:t>-</w:t>
      </w:r>
      <w:proofErr w:type="spellStart"/>
      <w:r w:rsidRPr="00E350AA">
        <w:rPr>
          <w:rFonts w:ascii="Arial Narrow" w:hAnsi="Arial Narrow"/>
          <w:b/>
          <w:sz w:val="16"/>
          <w:szCs w:val="16"/>
        </w:rPr>
        <w:t>request</w:t>
      </w:r>
      <w:proofErr w:type="spellEnd"/>
      <w:r w:rsidRPr="00E350AA">
        <w:rPr>
          <w:rFonts w:ascii="Arial Narrow" w:hAnsi="Arial Narrow"/>
          <w:b/>
          <w:sz w:val="16"/>
          <w:szCs w:val="16"/>
        </w:rPr>
        <w:t>.</w:t>
      </w:r>
      <w:r w:rsidRPr="00E350AA">
        <w:rPr>
          <w:rFonts w:ascii="Arial Narrow" w:hAnsi="Arial Narrow"/>
          <w:i/>
          <w:sz w:val="16"/>
          <w:szCs w:val="16"/>
        </w:rPr>
        <w:t xml:space="preserve"> </w:t>
      </w:r>
    </w:p>
    <w:p w:rsidR="00BC0A0D" w:rsidRPr="00AA5E66" w:rsidRDefault="00BC0A0D">
      <w:pPr>
        <w:pStyle w:val="normalwithoutspacing"/>
        <w:spacing w:before="57" w:after="57"/>
        <w:rPr>
          <w:rFonts w:ascii="Arial Narrow" w:hAnsi="Arial Narrow"/>
          <w:sz w:val="16"/>
          <w:szCs w:val="16"/>
          <w:highlight w:val="yellow"/>
        </w:rPr>
      </w:pPr>
    </w:p>
    <w:p w:rsidR="00CD37BE" w:rsidRPr="00314C64" w:rsidRDefault="00CD37BE">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E350AA" w:rsidRPr="00314C64" w:rsidRDefault="00E350AA">
      <w:pPr>
        <w:pStyle w:val="normalwithoutspacing"/>
        <w:spacing w:before="57" w:after="57"/>
        <w:rPr>
          <w:rFonts w:ascii="Arial Narrow" w:hAnsi="Arial Narrow"/>
          <w:i/>
          <w:color w:val="FF0000"/>
          <w:sz w:val="16"/>
          <w:szCs w:val="16"/>
          <w:highlight w:val="yellow"/>
        </w:rPr>
      </w:pPr>
    </w:p>
    <w:p w:rsidR="003929DA" w:rsidRPr="00AA5E66" w:rsidRDefault="003929DA">
      <w:pPr>
        <w:spacing w:before="57" w:after="57"/>
        <w:rPr>
          <w:rFonts w:ascii="Arial Narrow" w:hAnsi="Arial Narrow"/>
          <w:i/>
          <w:color w:val="5B9BD5"/>
          <w:sz w:val="16"/>
          <w:szCs w:val="16"/>
          <w:highlight w:val="yellow"/>
          <w:lang w:val="el-GR"/>
        </w:rPr>
      </w:pPr>
    </w:p>
    <w:p w:rsidR="003929DA" w:rsidRPr="00E350AA"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E350AA">
        <w:rPr>
          <w:rFonts w:ascii="Arial Narrow" w:hAnsi="Arial Narrow"/>
          <w:sz w:val="16"/>
          <w:szCs w:val="16"/>
          <w:lang w:val="el-GR"/>
        </w:rPr>
        <w:lastRenderedPageBreak/>
        <w:t xml:space="preserve">ΠΑΡΑΡΤΗΜΑ </w:t>
      </w:r>
      <w:r w:rsidR="006527B7" w:rsidRPr="00E350AA">
        <w:rPr>
          <w:rFonts w:ascii="Arial Narrow" w:hAnsi="Arial Narrow"/>
          <w:sz w:val="16"/>
          <w:szCs w:val="16"/>
          <w:lang w:val="en-US"/>
        </w:rPr>
        <w:t>IV</w:t>
      </w:r>
      <w:r w:rsidRPr="00E350AA">
        <w:rPr>
          <w:rFonts w:ascii="Arial Narrow" w:hAnsi="Arial Narrow"/>
          <w:sz w:val="16"/>
          <w:szCs w:val="16"/>
          <w:lang w:val="el-GR"/>
        </w:rPr>
        <w:t>– Υπόδειγμα Οικονομικής Προσφοράς</w:t>
      </w:r>
      <w:bookmarkEnd w:id="47"/>
      <w:r w:rsidRPr="00E350AA">
        <w:rPr>
          <w:rFonts w:ascii="Arial Narrow" w:hAnsi="Arial Narrow"/>
          <w:sz w:val="16"/>
          <w:szCs w:val="16"/>
          <w:lang w:val="el-GR"/>
        </w:rPr>
        <w:t xml:space="preserve"> </w:t>
      </w:r>
    </w:p>
    <w:p w:rsidR="003929DA" w:rsidRPr="00E350AA"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E350AA" w:rsidTr="002E3877">
        <w:trPr>
          <w:trHeight w:val="320"/>
        </w:trPr>
        <w:tc>
          <w:tcPr>
            <w:tcW w:w="9775" w:type="dxa"/>
            <w:gridSpan w:val="7"/>
            <w:tcBorders>
              <w:top w:val="single" w:sz="4" w:space="0" w:color="auto"/>
            </w:tcBorders>
            <w:shd w:val="clear" w:color="auto" w:fill="D9D9D9"/>
          </w:tcPr>
          <w:p w:rsidR="003E26E2" w:rsidRPr="00E350AA" w:rsidRDefault="003E26E2" w:rsidP="002E3877">
            <w:pPr>
              <w:pStyle w:val="normalwithoutspacing"/>
              <w:spacing w:before="57" w:after="57"/>
              <w:jc w:val="center"/>
              <w:rPr>
                <w:rFonts w:ascii="Arial Narrow" w:hAnsi="Arial Narrow"/>
                <w:b/>
                <w:bCs/>
                <w:sz w:val="16"/>
                <w:szCs w:val="16"/>
              </w:rPr>
            </w:pPr>
            <w:r w:rsidRPr="00E350AA">
              <w:rPr>
                <w:rFonts w:ascii="Arial Narrow" w:hAnsi="Arial Narrow"/>
                <w:b/>
                <w:bCs/>
                <w:sz w:val="16"/>
                <w:szCs w:val="16"/>
              </w:rPr>
              <w:t>ΟΙΚΟΝΟΜΙΚΗ ΠΡΟΣΦΟΡΑ (ΤΙΜΕΣ ΣΕ €)</w:t>
            </w:r>
          </w:p>
        </w:tc>
      </w:tr>
      <w:tr w:rsidR="003E26E2" w:rsidRPr="00314C64" w:rsidTr="002E3877">
        <w:trPr>
          <w:trHeight w:val="501"/>
        </w:trPr>
        <w:tc>
          <w:tcPr>
            <w:tcW w:w="9775" w:type="dxa"/>
            <w:gridSpan w:val="7"/>
            <w:shd w:val="clear" w:color="auto" w:fill="D9D9D9"/>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ΑΝΑΘΕΤΟΥΣΑ ΑΡΧΗ: ΓΕΝΙΚΟ ΝΟΣΟΚΟΜΕΙΟ ΑΘΗΝΩΝ «Η ΕΛΠΙΣ»</w:t>
            </w:r>
          </w:p>
        </w:tc>
      </w:tr>
      <w:tr w:rsidR="003E26E2" w:rsidRPr="00E350AA" w:rsidTr="002E3877">
        <w:trPr>
          <w:trHeight w:val="340"/>
        </w:trPr>
        <w:tc>
          <w:tcPr>
            <w:tcW w:w="9775" w:type="dxa"/>
            <w:gridSpan w:val="7"/>
            <w:shd w:val="clear" w:color="auto" w:fill="D9D9D9"/>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ΣΤΟΙΧΕΙΑ ΠΡΟΣΦΕΡΟΝΤΟΣ :</w:t>
            </w:r>
          </w:p>
        </w:tc>
      </w:tr>
      <w:tr w:rsidR="003E26E2" w:rsidRPr="00E350AA" w:rsidTr="002E3877">
        <w:trPr>
          <w:trHeight w:val="340"/>
        </w:trPr>
        <w:tc>
          <w:tcPr>
            <w:tcW w:w="9775" w:type="dxa"/>
            <w:gridSpan w:val="7"/>
            <w:shd w:val="clear" w:color="auto" w:fill="D9D9D9"/>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ΑΡΙΘΜΟΣ ΔΙΑ</w:t>
            </w:r>
            <w:r w:rsidRPr="00E350AA">
              <w:rPr>
                <w:rFonts w:ascii="Arial Narrow" w:eastAsia="SimSun" w:hAnsi="Arial Narrow"/>
                <w:b/>
                <w:bCs/>
                <w:sz w:val="16"/>
                <w:szCs w:val="16"/>
              </w:rPr>
              <w:t>Κ</w:t>
            </w:r>
            <w:r w:rsidRPr="00E350AA">
              <w:rPr>
                <w:rFonts w:ascii="Arial Narrow" w:eastAsia="SimSun" w:hAnsi="Arial Narrow"/>
                <w:b/>
                <w:bCs/>
                <w:sz w:val="16"/>
                <w:szCs w:val="16"/>
                <w:lang w:val="el-GR"/>
              </w:rPr>
              <w:t>Η</w:t>
            </w:r>
            <w:r w:rsidRPr="00E350AA">
              <w:rPr>
                <w:rFonts w:ascii="Arial Narrow" w:eastAsia="SimSun" w:hAnsi="Arial Narrow"/>
                <w:b/>
                <w:bCs/>
                <w:sz w:val="16"/>
                <w:szCs w:val="16"/>
              </w:rPr>
              <w:t>Ρ</w:t>
            </w:r>
            <w:r w:rsidRPr="00E350AA">
              <w:rPr>
                <w:rFonts w:ascii="Arial Narrow" w:eastAsia="SimSun" w:hAnsi="Arial Narrow"/>
                <w:b/>
                <w:bCs/>
                <w:sz w:val="16"/>
                <w:szCs w:val="16"/>
                <w:lang w:val="el-GR"/>
              </w:rPr>
              <w:t>Υ</w:t>
            </w:r>
            <w:r w:rsidRPr="00E350AA">
              <w:rPr>
                <w:rFonts w:ascii="Arial Narrow" w:eastAsia="SimSun" w:hAnsi="Arial Narrow"/>
                <w:b/>
                <w:bCs/>
                <w:sz w:val="16"/>
                <w:szCs w:val="16"/>
              </w:rPr>
              <w:t>ΞΗΣ :</w:t>
            </w:r>
          </w:p>
        </w:tc>
      </w:tr>
      <w:tr w:rsidR="003E26E2" w:rsidRPr="00314C64" w:rsidTr="002E3877">
        <w:trPr>
          <w:trHeight w:val="340"/>
        </w:trPr>
        <w:tc>
          <w:tcPr>
            <w:tcW w:w="9775" w:type="dxa"/>
            <w:gridSpan w:val="7"/>
            <w:shd w:val="clear" w:color="auto" w:fill="D9D9D9"/>
          </w:tcPr>
          <w:p w:rsidR="003E26E2" w:rsidRPr="00E350AA" w:rsidRDefault="003E26E2" w:rsidP="002E3877">
            <w:pPr>
              <w:spacing w:line="360" w:lineRule="auto"/>
              <w:jc w:val="center"/>
              <w:rPr>
                <w:rFonts w:ascii="Arial Narrow" w:hAnsi="Arial Narrow" w:cs="Arial Narrow"/>
                <w:b/>
                <w:bCs/>
                <w:sz w:val="16"/>
                <w:szCs w:val="16"/>
                <w:lang w:val="el-GR"/>
              </w:rPr>
            </w:pPr>
            <w:r w:rsidRPr="00E350AA">
              <w:rPr>
                <w:rFonts w:ascii="Arial Narrow" w:eastAsia="SimSun" w:hAnsi="Arial Narrow"/>
                <w:b/>
                <w:bCs/>
                <w:sz w:val="16"/>
                <w:szCs w:val="16"/>
                <w:lang w:val="el-GR"/>
              </w:rPr>
              <w:t xml:space="preserve">   ΤΙΤΛΟΣ: «</w:t>
            </w:r>
            <w:r w:rsidRPr="00E350AA">
              <w:rPr>
                <w:rFonts w:ascii="Arial Narrow" w:hAnsi="Arial Narrow" w:cs="Arial Narrow"/>
                <w:b/>
                <w:bCs/>
                <w:sz w:val="16"/>
                <w:szCs w:val="16"/>
                <w:lang w:val="el-GR"/>
              </w:rPr>
              <w:t xml:space="preserve">ΑΝΟΙΚΤΟΣ ΗΛΕΚΤΡΟΝΙΚΟΣ  ΔΙΑΓΩΝΙΣΜΟΣ ΚΑΤΩ ΤΩΝ ΟΡΙΩΝ   </w:t>
            </w:r>
          </w:p>
          <w:p w:rsidR="00E350AA" w:rsidRPr="00314C64" w:rsidRDefault="00E350AA" w:rsidP="002E3877">
            <w:pPr>
              <w:spacing w:line="360" w:lineRule="auto"/>
              <w:jc w:val="center"/>
              <w:rPr>
                <w:rFonts w:ascii="Arial Narrow" w:hAnsi="Arial Narrow"/>
                <w:b/>
                <w:bCs/>
                <w:sz w:val="16"/>
                <w:szCs w:val="16"/>
                <w:lang w:val="el-GR"/>
              </w:rPr>
            </w:pPr>
            <w:r w:rsidRPr="00E350AA">
              <w:rPr>
                <w:rFonts w:ascii="Arial Narrow" w:hAnsi="Arial Narrow"/>
                <w:b/>
                <w:bCs/>
                <w:sz w:val="16"/>
                <w:szCs w:val="16"/>
                <w:lang w:val="el-GR"/>
              </w:rPr>
              <w:t>ΠΡΟΜΗΘΕΙΑΣ  «ΑΝΤΙΔΡΑΣΤΗΡΙΩΝ ΤΟΥ ΠΑΘΟΛΟΓΟΑΝΑΤΟΜΙΚΟΥ ΤΜΗΜΑΤΟΣ</w:t>
            </w:r>
          </w:p>
          <w:p w:rsidR="003E26E2" w:rsidRPr="00E350AA" w:rsidRDefault="00E350AA" w:rsidP="002E3877">
            <w:pPr>
              <w:spacing w:line="360" w:lineRule="auto"/>
              <w:jc w:val="center"/>
              <w:rPr>
                <w:rFonts w:ascii="Arial Narrow" w:eastAsia="SimSun" w:hAnsi="Arial Narrow"/>
                <w:b/>
                <w:bCs/>
                <w:sz w:val="16"/>
                <w:szCs w:val="16"/>
                <w:lang w:val="el-GR"/>
              </w:rPr>
            </w:pPr>
            <w:r w:rsidRPr="00E350AA">
              <w:rPr>
                <w:rFonts w:ascii="Arial Narrow" w:hAnsi="Arial Narrow"/>
                <w:b/>
                <w:bCs/>
                <w:sz w:val="16"/>
                <w:szCs w:val="16"/>
                <w:lang w:val="el-GR"/>
              </w:rPr>
              <w:t xml:space="preserve"> ΜΕ ΚΑΙ ΧΩΡΙΣ ΣΥΝΟΔΟ ΕΞΟΠΛΙΣΜΟ» ΓΙΑ ΔΥΟ   (2) ΕΤΗ</w:t>
            </w:r>
            <w:r w:rsidRPr="00E350AA">
              <w:rPr>
                <w:rFonts w:ascii="Arial Narrow" w:hAnsi="Arial Narrow"/>
                <w:b/>
                <w:bCs/>
                <w:sz w:val="16"/>
                <w:szCs w:val="16"/>
                <w:u w:val="single"/>
                <w:lang w:val="el-GR"/>
              </w:rPr>
              <w:t xml:space="preserve"> </w:t>
            </w:r>
          </w:p>
        </w:tc>
      </w:tr>
      <w:tr w:rsidR="003E26E2" w:rsidRPr="00AA5E66" w:rsidTr="002E3877">
        <w:trPr>
          <w:trHeight w:val="556"/>
        </w:trPr>
        <w:tc>
          <w:tcPr>
            <w:tcW w:w="578" w:type="dxa"/>
            <w:shd w:val="clear" w:color="auto" w:fill="D9D9D9"/>
            <w:vAlign w:val="center"/>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rPr>
              <w:t>Α/Α</w:t>
            </w:r>
          </w:p>
        </w:tc>
        <w:tc>
          <w:tcPr>
            <w:tcW w:w="2116" w:type="dxa"/>
            <w:shd w:val="clear" w:color="auto" w:fill="D9D9D9"/>
            <w:vAlign w:val="center"/>
          </w:tcPr>
          <w:p w:rsidR="00E350AA" w:rsidRPr="00314C64" w:rsidRDefault="00E350AA" w:rsidP="00E350AA">
            <w:pPr>
              <w:jc w:val="center"/>
              <w:rPr>
                <w:rFonts w:ascii="Arial Narrow" w:hAnsi="Arial Narrow"/>
                <w:b/>
                <w:bCs/>
                <w:sz w:val="16"/>
                <w:szCs w:val="16"/>
                <w:lang w:val="el-GR"/>
              </w:rPr>
            </w:pPr>
            <w:r w:rsidRPr="00E350AA">
              <w:rPr>
                <w:rFonts w:ascii="Arial Narrow" w:hAnsi="Arial Narrow"/>
                <w:b/>
                <w:bCs/>
                <w:sz w:val="16"/>
                <w:szCs w:val="16"/>
                <w:lang w:val="el-GR"/>
              </w:rPr>
              <w:t>ΠΡΟΜΗΘΕΙΑΣ  «ΑΝΤΙΔΡΑΣΤΗΡΙΩΝ ΤΟΥ ΠΑΘΟΛΟΓΟΑΝΑΤΟΜΙΚΟΥ ΤΜΗΜΑΤΟΣ</w:t>
            </w:r>
          </w:p>
          <w:p w:rsidR="003E26E2" w:rsidRPr="00E350AA" w:rsidRDefault="00E350AA" w:rsidP="00E350AA">
            <w:pPr>
              <w:suppressAutoHyphens w:val="0"/>
              <w:autoSpaceDE w:val="0"/>
              <w:spacing w:before="57" w:after="57"/>
              <w:jc w:val="center"/>
              <w:rPr>
                <w:rFonts w:ascii="Arial Narrow" w:eastAsia="SimSun" w:hAnsi="Arial Narrow"/>
                <w:b/>
                <w:bCs/>
                <w:sz w:val="16"/>
                <w:szCs w:val="16"/>
                <w:lang w:val="el-GR"/>
              </w:rPr>
            </w:pPr>
            <w:r w:rsidRPr="00E350AA">
              <w:rPr>
                <w:rFonts w:ascii="Arial Narrow" w:hAnsi="Arial Narrow"/>
                <w:b/>
                <w:bCs/>
                <w:sz w:val="16"/>
                <w:szCs w:val="16"/>
                <w:lang w:val="el-GR"/>
              </w:rPr>
              <w:t xml:space="preserve"> ΜΕ ΚΑΙ ΧΩΡΙΣ ΣΥΝΟΔΟ ΕΞΟΠΛΙΣΜΟ» ΓΙΑ ΔΥΟ   (2) ΕΤΗ</w:t>
            </w:r>
            <w:r w:rsidRPr="00E350AA">
              <w:rPr>
                <w:rFonts w:ascii="Arial Narrow" w:hAnsi="Arial Narrow"/>
                <w:b/>
                <w:bCs/>
                <w:sz w:val="16"/>
                <w:szCs w:val="16"/>
                <w:u w:val="single"/>
                <w:lang w:val="el-GR"/>
              </w:rPr>
              <w:t xml:space="preserve"> </w:t>
            </w:r>
          </w:p>
        </w:tc>
        <w:tc>
          <w:tcPr>
            <w:tcW w:w="1276" w:type="dxa"/>
            <w:shd w:val="clear" w:color="auto" w:fill="D9D9D9"/>
            <w:vAlign w:val="center"/>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ΦΠΑ (…%) (€)</w:t>
            </w:r>
          </w:p>
        </w:tc>
        <w:tc>
          <w:tcPr>
            <w:tcW w:w="1978" w:type="dxa"/>
            <w:shd w:val="clear" w:color="auto" w:fill="D9D9D9"/>
            <w:vAlign w:val="center"/>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r w:rsidRPr="00E350AA">
              <w:rPr>
                <w:rFonts w:ascii="Arial Narrow" w:eastAsia="SimSun" w:hAnsi="Arial Narrow"/>
                <w:b/>
                <w:bCs/>
                <w:sz w:val="16"/>
                <w:szCs w:val="16"/>
                <w:lang w:val="el-GR"/>
              </w:rPr>
              <w:t>ΣΥΝΟΛΙΚΗ ΤΙΜΗ ΜΕ ΦΠΑ (€)</w:t>
            </w: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AA5E66" w:rsidTr="002E3877">
        <w:trPr>
          <w:trHeight w:val="556"/>
        </w:trPr>
        <w:tc>
          <w:tcPr>
            <w:tcW w:w="5671" w:type="dxa"/>
            <w:gridSpan w:val="4"/>
            <w:vAlign w:val="center"/>
          </w:tcPr>
          <w:p w:rsidR="003E26E2" w:rsidRPr="00E350AA" w:rsidRDefault="003E26E2" w:rsidP="002E3877">
            <w:pPr>
              <w:suppressAutoHyphens w:val="0"/>
              <w:autoSpaceDE w:val="0"/>
              <w:spacing w:before="57" w:after="57"/>
              <w:jc w:val="right"/>
              <w:rPr>
                <w:rFonts w:ascii="Arial Narrow" w:eastAsia="SimSun" w:hAnsi="Arial Narrow"/>
                <w:b/>
                <w:bCs/>
                <w:sz w:val="16"/>
                <w:szCs w:val="16"/>
                <w:lang w:val="el-GR"/>
              </w:rPr>
            </w:pPr>
            <w:r w:rsidRPr="00E350AA">
              <w:rPr>
                <w:rFonts w:ascii="Arial Narrow" w:eastAsia="SimSun" w:hAnsi="Arial Narrow"/>
                <w:b/>
                <w:bCs/>
                <w:sz w:val="16"/>
                <w:szCs w:val="16"/>
                <w:lang w:val="el-GR"/>
              </w:rPr>
              <w:t>ΣΥΝΟΛΟ</w:t>
            </w:r>
          </w:p>
        </w:tc>
        <w:tc>
          <w:tcPr>
            <w:tcW w:w="1176" w:type="dxa"/>
            <w:vAlign w:val="center"/>
          </w:tcPr>
          <w:p w:rsidR="003E26E2" w:rsidRPr="00E350AA"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AA5E6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bl>
    <w:p w:rsidR="003E26E2" w:rsidRPr="00AA5E66" w:rsidRDefault="003E26E2" w:rsidP="003E26E2">
      <w:pPr>
        <w:spacing w:before="57" w:after="57"/>
        <w:rPr>
          <w:rFonts w:ascii="Arial Narrow" w:hAnsi="Arial Narrow" w:cstheme="minorHAnsi"/>
          <w:sz w:val="16"/>
          <w:szCs w:val="16"/>
          <w:highlight w:val="yellow"/>
          <w:lang w:val="el-GR"/>
        </w:rPr>
      </w:pPr>
    </w:p>
    <w:p w:rsidR="003E26E2" w:rsidRPr="00AA5E66" w:rsidRDefault="003E26E2" w:rsidP="003E26E2">
      <w:pPr>
        <w:spacing w:before="57" w:after="57"/>
        <w:rPr>
          <w:rFonts w:ascii="Arial Narrow" w:hAnsi="Arial Narrow" w:cstheme="minorHAnsi"/>
          <w:sz w:val="16"/>
          <w:szCs w:val="16"/>
          <w:highlight w:val="yellow"/>
          <w:lang w:val="el-GR"/>
        </w:rPr>
      </w:pPr>
    </w:p>
    <w:p w:rsidR="003E26E2" w:rsidRPr="00AA5E66" w:rsidRDefault="003E26E2" w:rsidP="003E26E2">
      <w:pPr>
        <w:spacing w:before="57" w:after="57"/>
        <w:rPr>
          <w:rFonts w:ascii="Arial Narrow" w:hAnsi="Arial Narrow" w:cstheme="minorHAnsi"/>
          <w:sz w:val="16"/>
          <w:szCs w:val="16"/>
          <w:highlight w:val="yellow"/>
          <w:lang w:val="el-GR"/>
        </w:rPr>
      </w:pPr>
    </w:p>
    <w:p w:rsidR="003E26E2" w:rsidRDefault="003E26E2"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Default="00E350AA" w:rsidP="003E26E2">
      <w:pPr>
        <w:spacing w:before="57" w:after="57"/>
        <w:rPr>
          <w:rFonts w:ascii="Arial Narrow" w:hAnsi="Arial Narrow" w:cstheme="minorHAnsi"/>
          <w:sz w:val="16"/>
          <w:szCs w:val="16"/>
          <w:highlight w:val="yellow"/>
          <w:lang w:val="en-US"/>
        </w:rPr>
      </w:pPr>
    </w:p>
    <w:p w:rsidR="00E350AA" w:rsidRPr="00E350AA" w:rsidRDefault="00E350AA" w:rsidP="003E26E2">
      <w:pPr>
        <w:spacing w:before="57" w:after="57"/>
        <w:rPr>
          <w:rFonts w:ascii="Arial Narrow" w:hAnsi="Arial Narrow" w:cstheme="minorHAnsi"/>
          <w:sz w:val="16"/>
          <w:szCs w:val="16"/>
          <w:highlight w:val="yellow"/>
          <w:lang w:val="en-US"/>
        </w:rPr>
      </w:pPr>
    </w:p>
    <w:p w:rsidR="00BC0A0D" w:rsidRPr="00AA5E66" w:rsidRDefault="00BC0A0D">
      <w:pPr>
        <w:spacing w:before="57" w:after="57"/>
        <w:rPr>
          <w:rFonts w:ascii="Arial Narrow" w:hAnsi="Arial Narrow"/>
          <w:sz w:val="16"/>
          <w:szCs w:val="16"/>
          <w:highlight w:val="yellow"/>
          <w:lang w:val="el-GR"/>
        </w:rPr>
      </w:pPr>
    </w:p>
    <w:p w:rsidR="003929DA" w:rsidRPr="00E350AA"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E350AA">
        <w:rPr>
          <w:rFonts w:ascii="Arial Narrow" w:hAnsi="Arial Narrow"/>
          <w:sz w:val="16"/>
          <w:szCs w:val="16"/>
          <w:lang w:val="el-GR"/>
        </w:rPr>
        <w:lastRenderedPageBreak/>
        <w:t xml:space="preserve">ΠΑΡΑΡΤΗΜΑ </w:t>
      </w:r>
      <w:r w:rsidR="006527B7" w:rsidRPr="00E350AA">
        <w:rPr>
          <w:rFonts w:ascii="Arial Narrow" w:hAnsi="Arial Narrow"/>
          <w:sz w:val="16"/>
          <w:szCs w:val="16"/>
          <w:lang w:val="en-US"/>
        </w:rPr>
        <w:t>V</w:t>
      </w:r>
      <w:r w:rsidR="003929DA" w:rsidRPr="00E350AA">
        <w:rPr>
          <w:rFonts w:ascii="Arial Narrow" w:hAnsi="Arial Narrow"/>
          <w:sz w:val="16"/>
          <w:szCs w:val="16"/>
          <w:lang w:val="el-GR"/>
        </w:rPr>
        <w:t xml:space="preserve"> – Υποδείγματα Εγγυητικών Επιστολών</w:t>
      </w:r>
      <w:bookmarkEnd w:id="48"/>
      <w:r w:rsidR="003929DA" w:rsidRPr="00E350AA">
        <w:rPr>
          <w:rFonts w:ascii="Arial Narrow" w:hAnsi="Arial Narrow"/>
          <w:sz w:val="16"/>
          <w:szCs w:val="16"/>
          <w:lang w:val="el-GR"/>
        </w:rPr>
        <w:t xml:space="preserve"> </w:t>
      </w:r>
      <w:bookmarkEnd w:id="49"/>
    </w:p>
    <w:p w:rsidR="00C73FC3" w:rsidRPr="00E350AA" w:rsidRDefault="00C73FC3" w:rsidP="00C73FC3">
      <w:pPr>
        <w:rPr>
          <w:rFonts w:ascii="Arial Narrow" w:hAnsi="Arial Narrow"/>
          <w:sz w:val="16"/>
          <w:szCs w:val="16"/>
          <w:lang w:val="el-GR"/>
        </w:rPr>
      </w:pP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b/>
          <w:bCs/>
          <w:sz w:val="16"/>
          <w:szCs w:val="16"/>
          <w:lang w:val="el-GR" w:eastAsia="el-GR"/>
        </w:rPr>
        <w:t xml:space="preserve">ΥΠΟΔΕΙΓΜΑ 1 - </w:t>
      </w:r>
      <w:r w:rsidRPr="00E350AA">
        <w:rPr>
          <w:rFonts w:ascii="Arial Narrow" w:hAnsi="Arial Narrow"/>
          <w:sz w:val="16"/>
          <w:szCs w:val="16"/>
          <w:lang w:val="el-GR" w:eastAsia="el-GR"/>
        </w:rPr>
        <w:t>ΣΧΕΔΙΟ ΕΓΓΥΗΤΙΚΗΣ ΕΠΙΣΤΟΛΗΣ ΣΥΜΜΕΤΟΧΗΣ</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Ονομασία Τράπεζας:______________________________________________________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Κατάστημα:______________________________________________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(Δ/</w:t>
      </w:r>
      <w:proofErr w:type="spellStart"/>
      <w:r w:rsidRPr="00E350AA">
        <w:rPr>
          <w:rFonts w:ascii="Arial Narrow" w:hAnsi="Arial Narrow"/>
          <w:sz w:val="16"/>
          <w:szCs w:val="16"/>
          <w:lang w:val="el-GR" w:eastAsia="el-GR"/>
        </w:rPr>
        <w:t>νση</w:t>
      </w:r>
      <w:proofErr w:type="spellEnd"/>
      <w:r w:rsidRPr="00E350AA">
        <w:rPr>
          <w:rFonts w:ascii="Arial Narrow" w:hAnsi="Arial Narrow"/>
          <w:sz w:val="16"/>
          <w:szCs w:val="16"/>
          <w:lang w:val="el-GR" w:eastAsia="el-GR"/>
        </w:rPr>
        <w:t xml:space="preserve"> οδός- αριθμός Τ.Κ. – FAX) 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Ημερομηνία Έκδοσης: _____________________________________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Προς:</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ΕΓΓΥΗΤΙΚΗ ΕΠΙΣΤΟΛΗ ΣΥΜΜΕΤΟΧΗΣ ΥΠ’ ΑΡΙΘΜΟΝ .... ΓΙΑ ………….. ΕΥΡΩ</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E350AA">
        <w:rPr>
          <w:rFonts w:ascii="Arial Narrow" w:hAnsi="Arial Narrow"/>
          <w:sz w:val="16"/>
          <w:szCs w:val="16"/>
          <w:lang w:val="el-GR" w:eastAsia="el-GR"/>
        </w:rPr>
        <w:t>διζήσεως</w:t>
      </w:r>
      <w:proofErr w:type="spellEnd"/>
      <w:r w:rsidRPr="00E350AA">
        <w:rPr>
          <w:rFonts w:ascii="Arial Narrow" w:hAnsi="Arial Narrow"/>
          <w:sz w:val="16"/>
          <w:szCs w:val="16"/>
          <w:lang w:val="el-GR" w:eastAsia="el-GR"/>
        </w:rPr>
        <w:t xml:space="preserve">, υπέρ </w:t>
      </w:r>
      <w:r w:rsidRPr="00E350AA">
        <w:rPr>
          <w:rFonts w:ascii="Arial Narrow" w:hAnsi="Arial Narrow"/>
          <w:b/>
          <w:bCs/>
          <w:i/>
          <w:iCs/>
          <w:sz w:val="16"/>
          <w:szCs w:val="16"/>
          <w:lang w:val="el-GR" w:eastAsia="el-GR"/>
        </w:rPr>
        <w:t>[Σε περίπτωση μεμονωμένης εταιρίας: της Εταιρίας …….. οδός ……. αριθμός … ΤΚ………..,</w:t>
      </w:r>
      <w:r w:rsidRPr="00E350AA">
        <w:rPr>
          <w:rFonts w:ascii="Arial Narrow" w:hAnsi="Arial Narrow"/>
          <w:sz w:val="16"/>
          <w:szCs w:val="16"/>
          <w:lang w:val="el-GR" w:eastAsia="el-GR"/>
        </w:rPr>
        <w:t>]</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t>[ή σε περίπτωση Ένωσης ή Κοινοπραξίας: των Εταιριών</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t>α)…….….... οδός............................. αριθμός.................ΤΚ………………</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t>β)……….…. οδός............................. αριθμός.................ΤΚ………………</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t>γ)………….. οδός............................. αριθμός.................ΤΚ………………</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E350AA">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E350AA">
        <w:rPr>
          <w:rFonts w:ascii="Arial Narrow" w:hAnsi="Arial Narrow"/>
          <w:b/>
          <w:bCs/>
          <w:i/>
          <w:iCs/>
          <w:sz w:val="16"/>
          <w:szCs w:val="16"/>
          <w:lang w:val="el-GR" w:eastAsia="el-GR"/>
        </w:rPr>
        <w:t xml:space="preserve">Σε περίπτωση μεμονωμένης εταιρίας: της εν λόγω Εταιρίας] </w:t>
      </w:r>
      <w:r w:rsidRPr="00E350AA">
        <w:rPr>
          <w:rFonts w:ascii="Arial Narrow" w:hAnsi="Arial Narrow"/>
          <w:sz w:val="16"/>
          <w:szCs w:val="16"/>
          <w:lang w:val="el-GR" w:eastAsia="el-GR"/>
        </w:rPr>
        <w:t xml:space="preserve">ή </w:t>
      </w:r>
      <w:r w:rsidRPr="00E350AA">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E350AA">
        <w:rPr>
          <w:rFonts w:ascii="Arial Narrow" w:hAnsi="Arial Narrow"/>
          <w:sz w:val="16"/>
          <w:szCs w:val="16"/>
          <w:lang w:val="el-GR"/>
        </w:rPr>
        <w:t xml:space="preserve"> </w:t>
      </w:r>
      <w:r w:rsidRPr="00E350AA">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E350AA"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E350AA">
        <w:rPr>
          <w:rFonts w:ascii="Arial Narrow" w:hAnsi="Arial Narrow"/>
          <w:sz w:val="16"/>
          <w:szCs w:val="16"/>
          <w:lang w:val="el-GR" w:eastAsia="el-GR"/>
        </w:rPr>
        <w:t xml:space="preserve">Η παρούσα ισχύει μέχρι και την </w:t>
      </w:r>
      <w:r w:rsidRPr="00E350AA">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E350AA"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E350AA"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E350AA">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E350AA"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E350AA"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E350AA">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E350AA"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E350AA">
        <w:rPr>
          <w:rFonts w:ascii="Arial Narrow" w:hAnsi="Arial Narrow"/>
          <w:b/>
          <w:bCs/>
          <w:sz w:val="16"/>
          <w:szCs w:val="16"/>
          <w:lang w:val="el-GR" w:eastAsia="el-GR"/>
        </w:rPr>
        <w:t>ΥΠΟΔΕΙΓΜΑ 2 - ΣΧΕΔΙΟ ΕΓΓΥΗΤΙΚΗΣ ΕΠΙΣΤΟΛΗΣ ΚΑΛΗΣ ΕΚΤΕΛΕΣΗΣ</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Ονομασία Τράπεζας:______________________________________________________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Κατάστημα:______________________________________________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(Δ/</w:t>
      </w:r>
      <w:proofErr w:type="spellStart"/>
      <w:r w:rsidRPr="00E350AA">
        <w:rPr>
          <w:rFonts w:ascii="Arial Narrow" w:hAnsi="Arial Narrow"/>
          <w:sz w:val="16"/>
          <w:szCs w:val="16"/>
          <w:lang w:val="el-GR" w:eastAsia="el-GR"/>
        </w:rPr>
        <w:t>νση</w:t>
      </w:r>
      <w:proofErr w:type="spellEnd"/>
      <w:r w:rsidRPr="00E350AA">
        <w:rPr>
          <w:rFonts w:ascii="Arial Narrow" w:hAnsi="Arial Narrow"/>
          <w:sz w:val="16"/>
          <w:szCs w:val="16"/>
          <w:lang w:val="el-GR" w:eastAsia="el-GR"/>
        </w:rPr>
        <w:t xml:space="preserve"> οδός- αριθμός Τ.Κ. – FAX) 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Ημερομηνία Έκδοσης: _____________________________________</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Προς</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ΕΓΓΥΗΤΙΚΗ ΕΠΙΣΤΟΛΗ ΚΑΛΗΣ ΕΚΤΕΛΕΣΗΣ ΣΥΜΒΑΣΗΣ, ΥΠ’ ΑΡΙΘΜΟΝ .... ΓΙΑ………….. ΕΥΡΩ</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E350AA">
        <w:rPr>
          <w:rFonts w:ascii="Arial Narrow" w:hAnsi="Arial Narrow"/>
          <w:sz w:val="16"/>
          <w:szCs w:val="16"/>
          <w:lang w:val="el-GR" w:eastAsia="el-GR"/>
        </w:rPr>
        <w:t>διζήσεως</w:t>
      </w:r>
      <w:proofErr w:type="spellEnd"/>
      <w:r w:rsidRPr="00E350AA">
        <w:rPr>
          <w:rFonts w:ascii="Arial Narrow" w:hAnsi="Arial Narrow"/>
          <w:sz w:val="16"/>
          <w:szCs w:val="16"/>
          <w:lang w:val="el-GR" w:eastAsia="el-GR"/>
        </w:rPr>
        <w:t xml:space="preserve">, υπέρ </w:t>
      </w:r>
      <w:r w:rsidRPr="00E350AA">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t>[σε περίπτωση Ένωσης ή Κοινοπραξίας : των Εταιριών</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t>α) ……………… οδός ……………… αριθμός ………………. Τ.Κ. …………..</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lastRenderedPageBreak/>
        <w:t>β) ……………… οδός ……………… αριθμός ………………. Τ.Κ. …………..</w:t>
      </w:r>
    </w:p>
    <w:p w:rsidR="00C73FC3" w:rsidRPr="00E350AA"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350AA">
        <w:rPr>
          <w:rFonts w:ascii="Arial Narrow" w:hAnsi="Arial Narrow"/>
          <w:b/>
          <w:bCs/>
          <w:i/>
          <w:iCs/>
          <w:sz w:val="16"/>
          <w:szCs w:val="16"/>
          <w:lang w:val="el-GR" w:eastAsia="el-GR"/>
        </w:rPr>
        <w:t>γ) ……………… οδός ……………… αριθμός ………………. Τ.Κ. …………..</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E350AA">
        <w:rPr>
          <w:rFonts w:ascii="Arial Narrow" w:hAnsi="Arial Narrow"/>
          <w:b/>
          <w:bCs/>
          <w:sz w:val="16"/>
          <w:szCs w:val="16"/>
          <w:lang w:val="el-GR" w:eastAsia="el-GR"/>
        </w:rPr>
        <w:t xml:space="preserve">, </w:t>
      </w:r>
      <w:r w:rsidRPr="00E350AA">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350AA">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E350AA" w:rsidRDefault="00C73FC3" w:rsidP="00C73FC3">
      <w:pPr>
        <w:suppressAutoHyphens w:val="0"/>
        <w:autoSpaceDE w:val="0"/>
        <w:autoSpaceDN w:val="0"/>
        <w:adjustRightInd w:val="0"/>
        <w:spacing w:line="360" w:lineRule="auto"/>
        <w:rPr>
          <w:rFonts w:ascii="Arial Narrow" w:hAnsi="Arial Narrow"/>
          <w:sz w:val="16"/>
          <w:szCs w:val="16"/>
          <w:lang w:val="el-GR"/>
        </w:rPr>
      </w:pPr>
      <w:r w:rsidRPr="00E350AA">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E350AA" w:rsidRDefault="00D25F09" w:rsidP="001E6F85">
      <w:pPr>
        <w:rPr>
          <w:rFonts w:ascii="Arial Narrow" w:hAnsi="Arial Narrow"/>
          <w:i/>
          <w:color w:val="FF0000"/>
          <w:sz w:val="16"/>
          <w:szCs w:val="16"/>
          <w:lang w:val="el-GR"/>
        </w:rPr>
      </w:pPr>
    </w:p>
    <w:p w:rsidR="0035532D" w:rsidRPr="00E350AA"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E350AA">
        <w:rPr>
          <w:rFonts w:ascii="Arial Narrow" w:hAnsi="Arial Narrow"/>
          <w:sz w:val="16"/>
          <w:szCs w:val="16"/>
          <w:lang w:val="el-GR"/>
        </w:rPr>
        <w:t xml:space="preserve">ΠΑΡΑΡΤΗΜΑ </w:t>
      </w:r>
      <w:r w:rsidR="006527B7" w:rsidRPr="00E350AA">
        <w:rPr>
          <w:rFonts w:ascii="Arial Narrow" w:hAnsi="Arial Narrow"/>
          <w:sz w:val="16"/>
          <w:szCs w:val="16"/>
          <w:lang w:val="en-US"/>
        </w:rPr>
        <w:t>VI</w:t>
      </w:r>
      <w:r w:rsidR="006527B7" w:rsidRPr="00E350AA">
        <w:rPr>
          <w:rFonts w:ascii="Arial Narrow" w:hAnsi="Arial Narrow"/>
          <w:sz w:val="16"/>
          <w:szCs w:val="16"/>
          <w:lang w:val="el-GR"/>
        </w:rPr>
        <w:t xml:space="preserve"> </w:t>
      </w:r>
      <w:r w:rsidRPr="00E350AA">
        <w:rPr>
          <w:rFonts w:ascii="Arial Narrow" w:hAnsi="Arial Narrow"/>
          <w:sz w:val="16"/>
          <w:szCs w:val="16"/>
          <w:lang w:val="el-GR"/>
        </w:rPr>
        <w:t>– Ενημέρωση φυσικών προσώπων για την επεξεργασία προσωπικών δεδομένων</w:t>
      </w:r>
      <w:bookmarkEnd w:id="50"/>
      <w:r w:rsidRPr="00E350AA">
        <w:rPr>
          <w:rFonts w:ascii="Arial Narrow" w:hAnsi="Arial Narrow"/>
          <w:sz w:val="16"/>
          <w:szCs w:val="16"/>
          <w:lang w:val="el-GR"/>
        </w:rPr>
        <w:t xml:space="preserve"> </w:t>
      </w:r>
      <w:bookmarkEnd w:id="51"/>
    </w:p>
    <w:p w:rsidR="00015DD5" w:rsidRPr="00E350AA" w:rsidRDefault="00015DD5" w:rsidP="00015DD5">
      <w:pPr>
        <w:rPr>
          <w:rFonts w:ascii="Arial Narrow" w:hAnsi="Arial Narrow"/>
          <w:b/>
          <w:sz w:val="16"/>
          <w:szCs w:val="16"/>
          <w:lang w:val="el-GR"/>
        </w:rPr>
      </w:pPr>
      <w:r w:rsidRPr="00E350AA">
        <w:rPr>
          <w:rFonts w:ascii="Arial Narrow" w:hAnsi="Arial Narrow"/>
          <w:b/>
          <w:sz w:val="16"/>
          <w:szCs w:val="16"/>
          <w:lang w:val="el-GR"/>
        </w:rPr>
        <w:t>ΕΝΗΜΕΡΩΣΗ ΓΙΑ ΤΗΝ ΕΠΕΞΕΡΓΑΣΙΑ ΠΡΟΣΩΠΙΚΩΝ ΔΕΔΟΜΕΝΩΝ</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350AA">
        <w:rPr>
          <w:rFonts w:ascii="Arial Narrow" w:hAnsi="Arial Narrow"/>
          <w:sz w:val="16"/>
          <w:szCs w:val="16"/>
          <w:lang w:val="el-GR"/>
        </w:rPr>
        <w:t>προστηθέντες</w:t>
      </w:r>
      <w:proofErr w:type="spellEnd"/>
      <w:r w:rsidRPr="00E350AA">
        <w:rPr>
          <w:rFonts w:ascii="Arial Narrow" w:hAnsi="Arial Narrow"/>
          <w:sz w:val="16"/>
          <w:szCs w:val="16"/>
          <w:lang w:val="el-GR"/>
        </w:rPr>
        <w:t xml:space="preserve"> της, υπό τον όρο της τήρησης σε κάθε περίπτωση του απορρήτου.</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rPr>
        <w:t>IV</w:t>
      </w:r>
      <w:r w:rsidRPr="00E350AA">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rPr>
        <w:t>V</w:t>
      </w:r>
      <w:r w:rsidRPr="00E350AA">
        <w:rPr>
          <w:rFonts w:ascii="Arial Narrow" w:hAnsi="Arial Narrow"/>
          <w:sz w:val="16"/>
          <w:szCs w:val="16"/>
          <w:lang w:val="el-GR"/>
        </w:rPr>
        <w:t xml:space="preserve">. Το φυσικό πρόσωπο που είναι </w:t>
      </w:r>
      <w:proofErr w:type="gramStart"/>
      <w:r w:rsidRPr="00E350AA">
        <w:rPr>
          <w:rFonts w:ascii="Arial Narrow" w:hAnsi="Arial Narrow"/>
          <w:sz w:val="16"/>
          <w:szCs w:val="16"/>
          <w:lang w:val="el-GR"/>
        </w:rPr>
        <w:t>είτε</w:t>
      </w:r>
      <w:r w:rsidR="00C73FC3" w:rsidRPr="00E350AA">
        <w:rPr>
          <w:rFonts w:ascii="Arial Narrow" w:hAnsi="Arial Narrow"/>
          <w:sz w:val="16"/>
          <w:szCs w:val="16"/>
          <w:lang w:val="el-GR"/>
        </w:rPr>
        <w:t xml:space="preserve"> </w:t>
      </w:r>
      <w:r w:rsidRPr="00E350AA">
        <w:rPr>
          <w:rFonts w:ascii="Arial Narrow" w:hAnsi="Arial Narrow"/>
          <w:sz w:val="16"/>
          <w:szCs w:val="16"/>
          <w:lang w:val="el-GR"/>
        </w:rPr>
        <w:t xml:space="preserve"> Προσφέρων</w:t>
      </w:r>
      <w:proofErr w:type="gramEnd"/>
      <w:r w:rsidRPr="00E350AA">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E350AA" w:rsidRDefault="00015DD5" w:rsidP="00015DD5">
      <w:pPr>
        <w:rPr>
          <w:rFonts w:ascii="Arial Narrow" w:hAnsi="Arial Narrow"/>
          <w:sz w:val="16"/>
          <w:szCs w:val="16"/>
          <w:lang w:val="el-GR"/>
        </w:rPr>
      </w:pPr>
      <w:r w:rsidRPr="00E350AA">
        <w:rPr>
          <w:rFonts w:ascii="Arial Narrow" w:hAnsi="Arial Narrow"/>
          <w:sz w:val="16"/>
          <w:szCs w:val="16"/>
        </w:rPr>
        <w:t>VI</w:t>
      </w:r>
      <w:r w:rsidRPr="00E350AA">
        <w:rPr>
          <w:rFonts w:ascii="Arial Narrow" w:hAnsi="Arial Narrow"/>
          <w:sz w:val="16"/>
          <w:szCs w:val="16"/>
          <w:lang w:val="el-GR"/>
        </w:rPr>
        <w:t xml:space="preserve">. </w:t>
      </w:r>
      <w:r w:rsidRPr="00E350AA">
        <w:rPr>
          <w:rFonts w:ascii="Arial Narrow" w:hAnsi="Arial Narrow"/>
          <w:sz w:val="16"/>
          <w:szCs w:val="16"/>
        </w:rPr>
        <w:t>H</w:t>
      </w:r>
      <w:r w:rsidRPr="00E350AA">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E350AA" w:rsidRDefault="00015DD5" w:rsidP="00015DD5">
      <w:pPr>
        <w:rPr>
          <w:rFonts w:ascii="Arial Narrow" w:hAnsi="Arial Narrow"/>
          <w:sz w:val="16"/>
          <w:szCs w:val="16"/>
          <w:lang w:val="el-GR"/>
        </w:rPr>
      </w:pPr>
    </w:p>
    <w:p w:rsidR="00D25F09" w:rsidRPr="00E350AA"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35" w:rsidRDefault="007B4035">
      <w:pPr>
        <w:spacing w:after="0"/>
      </w:pPr>
      <w:r>
        <w:separator/>
      </w:r>
    </w:p>
  </w:endnote>
  <w:endnote w:type="continuationSeparator" w:id="0">
    <w:p w:rsidR="007B4035" w:rsidRDefault="007B40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5" w:rsidRDefault="007B4035">
    <w:pPr>
      <w:pStyle w:val="af3"/>
      <w:spacing w:after="0"/>
      <w:jc w:val="center"/>
      <w:rPr>
        <w:rFonts w:eastAsia="Times New Roman"/>
        <w:kern w:val="1"/>
        <w:sz w:val="18"/>
        <w:szCs w:val="18"/>
        <w:lang w:val="el-GR" w:eastAsia="zh-CN"/>
      </w:rPr>
    </w:pPr>
  </w:p>
  <w:p w:rsidR="007B4035" w:rsidRDefault="007B4035">
    <w:pPr>
      <w:pStyle w:val="af3"/>
      <w:spacing w:after="0"/>
      <w:jc w:val="center"/>
    </w:pPr>
    <w:r>
      <w:rPr>
        <w:sz w:val="20"/>
        <w:szCs w:val="20"/>
        <w:lang w:val="el-GR"/>
      </w:rPr>
      <w:t xml:space="preserve">Σελίδα </w:t>
    </w:r>
    <w:r w:rsidR="007C3D39">
      <w:rPr>
        <w:sz w:val="20"/>
        <w:szCs w:val="20"/>
      </w:rPr>
      <w:fldChar w:fldCharType="begin"/>
    </w:r>
    <w:r>
      <w:rPr>
        <w:sz w:val="20"/>
        <w:szCs w:val="20"/>
      </w:rPr>
      <w:instrText xml:space="preserve"> PAGE </w:instrText>
    </w:r>
    <w:r w:rsidR="007C3D39">
      <w:rPr>
        <w:sz w:val="20"/>
        <w:szCs w:val="20"/>
      </w:rPr>
      <w:fldChar w:fldCharType="separate"/>
    </w:r>
    <w:r w:rsidR="008C09ED">
      <w:rPr>
        <w:noProof/>
        <w:sz w:val="20"/>
        <w:szCs w:val="20"/>
      </w:rPr>
      <w:t>1</w:t>
    </w:r>
    <w:r w:rsidR="007C3D3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35" w:rsidRDefault="007B4035">
      <w:pPr>
        <w:spacing w:after="0"/>
      </w:pPr>
      <w:r>
        <w:separator/>
      </w:r>
    </w:p>
  </w:footnote>
  <w:footnote w:type="continuationSeparator" w:id="0">
    <w:p w:rsidR="007B4035" w:rsidRDefault="007B40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9594547"/>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15">
    <w:nsid w:val="634F28B6"/>
    <w:multiLevelType w:val="hybridMultilevel"/>
    <w:tmpl w:val="7B4EBC3C"/>
    <w:lvl w:ilvl="0" w:tplc="068229B6">
      <w:start w:val="33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17">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19">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8"/>
  </w:num>
  <w:num w:numId="7">
    <w:abstractNumId w:val="14"/>
  </w:num>
  <w:num w:numId="8">
    <w:abstractNumId w:val="11"/>
  </w:num>
  <w:num w:numId="9">
    <w:abstractNumId w:val="19"/>
  </w:num>
  <w:num w:numId="10">
    <w:abstractNumId w:val="17"/>
  </w:num>
  <w:num w:numId="11">
    <w:abstractNumId w:val="16"/>
  </w:num>
  <w:num w:numId="12">
    <w:abstractNumId w:val="13"/>
  </w:num>
  <w:num w:numId="13">
    <w:abstractNumId w:val="12"/>
  </w:num>
  <w:num w:numId="1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1857"/>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28AC"/>
    <w:rsid w:val="00015DD5"/>
    <w:rsid w:val="00017743"/>
    <w:rsid w:val="0001798F"/>
    <w:rsid w:val="0002094F"/>
    <w:rsid w:val="00020A6E"/>
    <w:rsid w:val="00020B6A"/>
    <w:rsid w:val="00020DCF"/>
    <w:rsid w:val="00022DAC"/>
    <w:rsid w:val="0002320C"/>
    <w:rsid w:val="00024CFD"/>
    <w:rsid w:val="00026E2E"/>
    <w:rsid w:val="000313EC"/>
    <w:rsid w:val="000319DF"/>
    <w:rsid w:val="00032BAF"/>
    <w:rsid w:val="0003452D"/>
    <w:rsid w:val="00034659"/>
    <w:rsid w:val="00034ABD"/>
    <w:rsid w:val="000421F7"/>
    <w:rsid w:val="00043016"/>
    <w:rsid w:val="0004376B"/>
    <w:rsid w:val="00045253"/>
    <w:rsid w:val="0004692A"/>
    <w:rsid w:val="00051A76"/>
    <w:rsid w:val="000521DC"/>
    <w:rsid w:val="00052311"/>
    <w:rsid w:val="00052D56"/>
    <w:rsid w:val="00054C07"/>
    <w:rsid w:val="00062BB2"/>
    <w:rsid w:val="00063B20"/>
    <w:rsid w:val="00064648"/>
    <w:rsid w:val="00065002"/>
    <w:rsid w:val="00070508"/>
    <w:rsid w:val="000715C3"/>
    <w:rsid w:val="000737CC"/>
    <w:rsid w:val="00076C9E"/>
    <w:rsid w:val="00077DFF"/>
    <w:rsid w:val="00080FAE"/>
    <w:rsid w:val="0008133F"/>
    <w:rsid w:val="000819A2"/>
    <w:rsid w:val="000842A3"/>
    <w:rsid w:val="00084CDE"/>
    <w:rsid w:val="00092DA0"/>
    <w:rsid w:val="00092E0A"/>
    <w:rsid w:val="00093027"/>
    <w:rsid w:val="000933D8"/>
    <w:rsid w:val="0009444A"/>
    <w:rsid w:val="00095234"/>
    <w:rsid w:val="00097F3B"/>
    <w:rsid w:val="000A0FD7"/>
    <w:rsid w:val="000A223D"/>
    <w:rsid w:val="000A4196"/>
    <w:rsid w:val="000A46A3"/>
    <w:rsid w:val="000A656E"/>
    <w:rsid w:val="000A6F90"/>
    <w:rsid w:val="000B1EE7"/>
    <w:rsid w:val="000B4BEC"/>
    <w:rsid w:val="000C1E49"/>
    <w:rsid w:val="000C2D2C"/>
    <w:rsid w:val="000C4284"/>
    <w:rsid w:val="000C4948"/>
    <w:rsid w:val="000C4BEA"/>
    <w:rsid w:val="000C5183"/>
    <w:rsid w:val="000C65B9"/>
    <w:rsid w:val="000C65BB"/>
    <w:rsid w:val="000C76F3"/>
    <w:rsid w:val="000C7F1C"/>
    <w:rsid w:val="000D02D1"/>
    <w:rsid w:val="000D1444"/>
    <w:rsid w:val="000D1FA6"/>
    <w:rsid w:val="000D263D"/>
    <w:rsid w:val="000D29CE"/>
    <w:rsid w:val="000D2F02"/>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245A1"/>
    <w:rsid w:val="00133319"/>
    <w:rsid w:val="001365BB"/>
    <w:rsid w:val="00144E2E"/>
    <w:rsid w:val="0014575C"/>
    <w:rsid w:val="001461A6"/>
    <w:rsid w:val="00146373"/>
    <w:rsid w:val="0015005C"/>
    <w:rsid w:val="0015072A"/>
    <w:rsid w:val="00150871"/>
    <w:rsid w:val="00151B2B"/>
    <w:rsid w:val="00152A36"/>
    <w:rsid w:val="00152D9D"/>
    <w:rsid w:val="00153744"/>
    <w:rsid w:val="001552C1"/>
    <w:rsid w:val="001569D0"/>
    <w:rsid w:val="00160404"/>
    <w:rsid w:val="0016095F"/>
    <w:rsid w:val="00160A1A"/>
    <w:rsid w:val="001611ED"/>
    <w:rsid w:val="00161F79"/>
    <w:rsid w:val="00163192"/>
    <w:rsid w:val="001637D0"/>
    <w:rsid w:val="00164E1F"/>
    <w:rsid w:val="00165736"/>
    <w:rsid w:val="00167F4B"/>
    <w:rsid w:val="00171EB5"/>
    <w:rsid w:val="001727A0"/>
    <w:rsid w:val="00172FBA"/>
    <w:rsid w:val="00173E32"/>
    <w:rsid w:val="0017436B"/>
    <w:rsid w:val="00175691"/>
    <w:rsid w:val="00176884"/>
    <w:rsid w:val="001769E6"/>
    <w:rsid w:val="00177D6E"/>
    <w:rsid w:val="00182A81"/>
    <w:rsid w:val="00182FE8"/>
    <w:rsid w:val="00183C98"/>
    <w:rsid w:val="00184870"/>
    <w:rsid w:val="0018557E"/>
    <w:rsid w:val="0018598E"/>
    <w:rsid w:val="00187B36"/>
    <w:rsid w:val="00190510"/>
    <w:rsid w:val="00191486"/>
    <w:rsid w:val="001934F6"/>
    <w:rsid w:val="00193BD3"/>
    <w:rsid w:val="00197331"/>
    <w:rsid w:val="001A158F"/>
    <w:rsid w:val="001A1CBE"/>
    <w:rsid w:val="001A46F0"/>
    <w:rsid w:val="001A71FA"/>
    <w:rsid w:val="001A75DA"/>
    <w:rsid w:val="001A784D"/>
    <w:rsid w:val="001B1362"/>
    <w:rsid w:val="001B44A3"/>
    <w:rsid w:val="001B4C2F"/>
    <w:rsid w:val="001B4F76"/>
    <w:rsid w:val="001B5915"/>
    <w:rsid w:val="001B73ED"/>
    <w:rsid w:val="001B7A17"/>
    <w:rsid w:val="001C17BC"/>
    <w:rsid w:val="001C1814"/>
    <w:rsid w:val="001C2D22"/>
    <w:rsid w:val="001C3E1B"/>
    <w:rsid w:val="001C4D31"/>
    <w:rsid w:val="001C5104"/>
    <w:rsid w:val="001C7A2C"/>
    <w:rsid w:val="001D2422"/>
    <w:rsid w:val="001D4BC4"/>
    <w:rsid w:val="001D6AF2"/>
    <w:rsid w:val="001D7B47"/>
    <w:rsid w:val="001D7CA8"/>
    <w:rsid w:val="001E006D"/>
    <w:rsid w:val="001E01BC"/>
    <w:rsid w:val="001E15FD"/>
    <w:rsid w:val="001E243F"/>
    <w:rsid w:val="001E26D7"/>
    <w:rsid w:val="001E34E7"/>
    <w:rsid w:val="001E4CC6"/>
    <w:rsid w:val="001E6F85"/>
    <w:rsid w:val="001F1DCF"/>
    <w:rsid w:val="001F2C91"/>
    <w:rsid w:val="001F422D"/>
    <w:rsid w:val="001F7E31"/>
    <w:rsid w:val="001F7E4C"/>
    <w:rsid w:val="00200AB7"/>
    <w:rsid w:val="00200C6B"/>
    <w:rsid w:val="00204DA6"/>
    <w:rsid w:val="002051D9"/>
    <w:rsid w:val="00205CB7"/>
    <w:rsid w:val="00207038"/>
    <w:rsid w:val="00213E27"/>
    <w:rsid w:val="00214CA5"/>
    <w:rsid w:val="002157A0"/>
    <w:rsid w:val="00215ADE"/>
    <w:rsid w:val="00215CF8"/>
    <w:rsid w:val="00216ECA"/>
    <w:rsid w:val="002204C7"/>
    <w:rsid w:val="00220BE2"/>
    <w:rsid w:val="00221710"/>
    <w:rsid w:val="00222C4E"/>
    <w:rsid w:val="00230F20"/>
    <w:rsid w:val="00233074"/>
    <w:rsid w:val="0023370C"/>
    <w:rsid w:val="002338CB"/>
    <w:rsid w:val="002338D8"/>
    <w:rsid w:val="00234258"/>
    <w:rsid w:val="002353B1"/>
    <w:rsid w:val="00236592"/>
    <w:rsid w:val="00236CCA"/>
    <w:rsid w:val="002374F9"/>
    <w:rsid w:val="00240CF8"/>
    <w:rsid w:val="00245B54"/>
    <w:rsid w:val="002467BB"/>
    <w:rsid w:val="00247874"/>
    <w:rsid w:val="00251043"/>
    <w:rsid w:val="002510A3"/>
    <w:rsid w:val="00254148"/>
    <w:rsid w:val="002544F0"/>
    <w:rsid w:val="00254661"/>
    <w:rsid w:val="00254E2F"/>
    <w:rsid w:val="00255995"/>
    <w:rsid w:val="002567E1"/>
    <w:rsid w:val="0026258A"/>
    <w:rsid w:val="00263787"/>
    <w:rsid w:val="0026561A"/>
    <w:rsid w:val="002669A8"/>
    <w:rsid w:val="00266CB5"/>
    <w:rsid w:val="00266D9E"/>
    <w:rsid w:val="00267180"/>
    <w:rsid w:val="00267231"/>
    <w:rsid w:val="0027068B"/>
    <w:rsid w:val="0027167B"/>
    <w:rsid w:val="002719A2"/>
    <w:rsid w:val="00273FD5"/>
    <w:rsid w:val="00274969"/>
    <w:rsid w:val="00275345"/>
    <w:rsid w:val="002758D4"/>
    <w:rsid w:val="00275A5D"/>
    <w:rsid w:val="0027742B"/>
    <w:rsid w:val="002779F0"/>
    <w:rsid w:val="00277E08"/>
    <w:rsid w:val="00282359"/>
    <w:rsid w:val="00283C02"/>
    <w:rsid w:val="00283D77"/>
    <w:rsid w:val="00284BFD"/>
    <w:rsid w:val="00286137"/>
    <w:rsid w:val="00286ED0"/>
    <w:rsid w:val="00287116"/>
    <w:rsid w:val="002913F6"/>
    <w:rsid w:val="00292883"/>
    <w:rsid w:val="00293683"/>
    <w:rsid w:val="00295B08"/>
    <w:rsid w:val="00297743"/>
    <w:rsid w:val="00297774"/>
    <w:rsid w:val="002A0571"/>
    <w:rsid w:val="002A1C6E"/>
    <w:rsid w:val="002A2884"/>
    <w:rsid w:val="002A2BF9"/>
    <w:rsid w:val="002A4D10"/>
    <w:rsid w:val="002A4FD0"/>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6277"/>
    <w:rsid w:val="002E6CB5"/>
    <w:rsid w:val="002F2E95"/>
    <w:rsid w:val="002F6EC4"/>
    <w:rsid w:val="002F7A66"/>
    <w:rsid w:val="00300654"/>
    <w:rsid w:val="00303AE1"/>
    <w:rsid w:val="00306F75"/>
    <w:rsid w:val="0031048C"/>
    <w:rsid w:val="0031169D"/>
    <w:rsid w:val="00311979"/>
    <w:rsid w:val="00312742"/>
    <w:rsid w:val="0031380C"/>
    <w:rsid w:val="0031472F"/>
    <w:rsid w:val="00314C64"/>
    <w:rsid w:val="0031698B"/>
    <w:rsid w:val="00316FC6"/>
    <w:rsid w:val="003172F9"/>
    <w:rsid w:val="00317B23"/>
    <w:rsid w:val="003210D8"/>
    <w:rsid w:val="00321EA9"/>
    <w:rsid w:val="00322771"/>
    <w:rsid w:val="00322DCB"/>
    <w:rsid w:val="0032301B"/>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56EB9"/>
    <w:rsid w:val="00361741"/>
    <w:rsid w:val="0036277F"/>
    <w:rsid w:val="0036403C"/>
    <w:rsid w:val="003643C7"/>
    <w:rsid w:val="00364DB0"/>
    <w:rsid w:val="00366FFB"/>
    <w:rsid w:val="003740D4"/>
    <w:rsid w:val="003744C0"/>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54C0"/>
    <w:rsid w:val="00397542"/>
    <w:rsid w:val="00397984"/>
    <w:rsid w:val="00397E25"/>
    <w:rsid w:val="003A222B"/>
    <w:rsid w:val="003A3170"/>
    <w:rsid w:val="003A3256"/>
    <w:rsid w:val="003A4427"/>
    <w:rsid w:val="003A4550"/>
    <w:rsid w:val="003A655B"/>
    <w:rsid w:val="003A68B3"/>
    <w:rsid w:val="003A78D9"/>
    <w:rsid w:val="003A7D22"/>
    <w:rsid w:val="003B24BB"/>
    <w:rsid w:val="003B264E"/>
    <w:rsid w:val="003B4045"/>
    <w:rsid w:val="003B5CF0"/>
    <w:rsid w:val="003B67C7"/>
    <w:rsid w:val="003B6C31"/>
    <w:rsid w:val="003C0899"/>
    <w:rsid w:val="003C0CC3"/>
    <w:rsid w:val="003C1642"/>
    <w:rsid w:val="003C2D47"/>
    <w:rsid w:val="003C4424"/>
    <w:rsid w:val="003C4503"/>
    <w:rsid w:val="003C54C6"/>
    <w:rsid w:val="003C7A40"/>
    <w:rsid w:val="003D10BA"/>
    <w:rsid w:val="003D1320"/>
    <w:rsid w:val="003D37D3"/>
    <w:rsid w:val="003D4EA1"/>
    <w:rsid w:val="003D62F0"/>
    <w:rsid w:val="003D7490"/>
    <w:rsid w:val="003D7C44"/>
    <w:rsid w:val="003E26E2"/>
    <w:rsid w:val="003E2ABE"/>
    <w:rsid w:val="003E3340"/>
    <w:rsid w:val="003E55F6"/>
    <w:rsid w:val="003E77F8"/>
    <w:rsid w:val="003F3D47"/>
    <w:rsid w:val="003F4FB3"/>
    <w:rsid w:val="003F6649"/>
    <w:rsid w:val="003F6737"/>
    <w:rsid w:val="003F6DFD"/>
    <w:rsid w:val="003F7489"/>
    <w:rsid w:val="00401093"/>
    <w:rsid w:val="00403DBF"/>
    <w:rsid w:val="0040564C"/>
    <w:rsid w:val="00405D54"/>
    <w:rsid w:val="00406754"/>
    <w:rsid w:val="00412714"/>
    <w:rsid w:val="00413AB8"/>
    <w:rsid w:val="004165DD"/>
    <w:rsid w:val="00416EF3"/>
    <w:rsid w:val="00420634"/>
    <w:rsid w:val="00423980"/>
    <w:rsid w:val="004240AC"/>
    <w:rsid w:val="004246DE"/>
    <w:rsid w:val="00424914"/>
    <w:rsid w:val="0042733F"/>
    <w:rsid w:val="00427642"/>
    <w:rsid w:val="0043074A"/>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D3D"/>
    <w:rsid w:val="00471108"/>
    <w:rsid w:val="00471A32"/>
    <w:rsid w:val="0047283A"/>
    <w:rsid w:val="004759D3"/>
    <w:rsid w:val="00476008"/>
    <w:rsid w:val="00476E9E"/>
    <w:rsid w:val="00477211"/>
    <w:rsid w:val="004809C0"/>
    <w:rsid w:val="00480F46"/>
    <w:rsid w:val="00481860"/>
    <w:rsid w:val="00481ADD"/>
    <w:rsid w:val="00482FAD"/>
    <w:rsid w:val="00485235"/>
    <w:rsid w:val="00485877"/>
    <w:rsid w:val="00485987"/>
    <w:rsid w:val="0049084E"/>
    <w:rsid w:val="0049092A"/>
    <w:rsid w:val="00490C3E"/>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09EA"/>
    <w:rsid w:val="004A16A3"/>
    <w:rsid w:val="004A208E"/>
    <w:rsid w:val="004A26E5"/>
    <w:rsid w:val="004A42FF"/>
    <w:rsid w:val="004A48F4"/>
    <w:rsid w:val="004A654C"/>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2F5E"/>
    <w:rsid w:val="004D48B9"/>
    <w:rsid w:val="004D680D"/>
    <w:rsid w:val="004E217D"/>
    <w:rsid w:val="004E4D7E"/>
    <w:rsid w:val="004E592B"/>
    <w:rsid w:val="004E6858"/>
    <w:rsid w:val="004E6C6E"/>
    <w:rsid w:val="004F35CD"/>
    <w:rsid w:val="004F3EF1"/>
    <w:rsid w:val="004F5118"/>
    <w:rsid w:val="004F788C"/>
    <w:rsid w:val="00501E52"/>
    <w:rsid w:val="005020C3"/>
    <w:rsid w:val="005028CF"/>
    <w:rsid w:val="005030E3"/>
    <w:rsid w:val="00503182"/>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2CA"/>
    <w:rsid w:val="00531800"/>
    <w:rsid w:val="00531FF6"/>
    <w:rsid w:val="005345F5"/>
    <w:rsid w:val="005352FD"/>
    <w:rsid w:val="0053703A"/>
    <w:rsid w:val="0053779C"/>
    <w:rsid w:val="0054059C"/>
    <w:rsid w:val="00546959"/>
    <w:rsid w:val="005502D8"/>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5A13"/>
    <w:rsid w:val="005B67DD"/>
    <w:rsid w:val="005B7536"/>
    <w:rsid w:val="005B7A1D"/>
    <w:rsid w:val="005C0FE3"/>
    <w:rsid w:val="005C146E"/>
    <w:rsid w:val="005C429E"/>
    <w:rsid w:val="005C4697"/>
    <w:rsid w:val="005C64D5"/>
    <w:rsid w:val="005C7311"/>
    <w:rsid w:val="005C746B"/>
    <w:rsid w:val="005C754C"/>
    <w:rsid w:val="005D11ED"/>
    <w:rsid w:val="005D127F"/>
    <w:rsid w:val="005D2E0E"/>
    <w:rsid w:val="005E15A7"/>
    <w:rsid w:val="005E1842"/>
    <w:rsid w:val="005E18B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0DB6"/>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5AB0"/>
    <w:rsid w:val="00647E93"/>
    <w:rsid w:val="00651E49"/>
    <w:rsid w:val="00652127"/>
    <w:rsid w:val="0065239E"/>
    <w:rsid w:val="006527B7"/>
    <w:rsid w:val="006566B6"/>
    <w:rsid w:val="006578DF"/>
    <w:rsid w:val="00661FF4"/>
    <w:rsid w:val="00663F54"/>
    <w:rsid w:val="006659EF"/>
    <w:rsid w:val="00666F96"/>
    <w:rsid w:val="00670518"/>
    <w:rsid w:val="006728D2"/>
    <w:rsid w:val="00675564"/>
    <w:rsid w:val="00677048"/>
    <w:rsid w:val="0068067B"/>
    <w:rsid w:val="00680F2F"/>
    <w:rsid w:val="00680FA7"/>
    <w:rsid w:val="0068231E"/>
    <w:rsid w:val="00682A3D"/>
    <w:rsid w:val="006848DA"/>
    <w:rsid w:val="00687791"/>
    <w:rsid w:val="006877E6"/>
    <w:rsid w:val="00692606"/>
    <w:rsid w:val="00693464"/>
    <w:rsid w:val="00693538"/>
    <w:rsid w:val="006940A0"/>
    <w:rsid w:val="00695694"/>
    <w:rsid w:val="006959FE"/>
    <w:rsid w:val="00696AC4"/>
    <w:rsid w:val="00696DD7"/>
    <w:rsid w:val="006972F3"/>
    <w:rsid w:val="006A34C5"/>
    <w:rsid w:val="006A3548"/>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276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A3F"/>
    <w:rsid w:val="00706A55"/>
    <w:rsid w:val="00711B8B"/>
    <w:rsid w:val="00712E2A"/>
    <w:rsid w:val="007157A7"/>
    <w:rsid w:val="00715CE1"/>
    <w:rsid w:val="007179D4"/>
    <w:rsid w:val="00717F11"/>
    <w:rsid w:val="007211A2"/>
    <w:rsid w:val="007213D0"/>
    <w:rsid w:val="00721565"/>
    <w:rsid w:val="007216AA"/>
    <w:rsid w:val="00721FA9"/>
    <w:rsid w:val="0072239F"/>
    <w:rsid w:val="007224D5"/>
    <w:rsid w:val="00724D48"/>
    <w:rsid w:val="00726A0F"/>
    <w:rsid w:val="007303AB"/>
    <w:rsid w:val="00732591"/>
    <w:rsid w:val="00733D63"/>
    <w:rsid w:val="007347A9"/>
    <w:rsid w:val="007354C5"/>
    <w:rsid w:val="007403D9"/>
    <w:rsid w:val="00744620"/>
    <w:rsid w:val="00744F87"/>
    <w:rsid w:val="007470A4"/>
    <w:rsid w:val="0074752B"/>
    <w:rsid w:val="00747793"/>
    <w:rsid w:val="0074788C"/>
    <w:rsid w:val="007515FD"/>
    <w:rsid w:val="00752927"/>
    <w:rsid w:val="00752D16"/>
    <w:rsid w:val="0075635C"/>
    <w:rsid w:val="007573DC"/>
    <w:rsid w:val="007575F1"/>
    <w:rsid w:val="00757C7A"/>
    <w:rsid w:val="0076001B"/>
    <w:rsid w:val="00761CAC"/>
    <w:rsid w:val="0076246D"/>
    <w:rsid w:val="007631B1"/>
    <w:rsid w:val="00765A21"/>
    <w:rsid w:val="0076749E"/>
    <w:rsid w:val="007704F9"/>
    <w:rsid w:val="00772B99"/>
    <w:rsid w:val="00773012"/>
    <w:rsid w:val="007740BC"/>
    <w:rsid w:val="00776DBF"/>
    <w:rsid w:val="007815A5"/>
    <w:rsid w:val="00783492"/>
    <w:rsid w:val="00785934"/>
    <w:rsid w:val="007869FD"/>
    <w:rsid w:val="00790D05"/>
    <w:rsid w:val="0079162C"/>
    <w:rsid w:val="007918B1"/>
    <w:rsid w:val="0079200C"/>
    <w:rsid w:val="00792BB6"/>
    <w:rsid w:val="00792C1D"/>
    <w:rsid w:val="00794983"/>
    <w:rsid w:val="007957FC"/>
    <w:rsid w:val="00795DC0"/>
    <w:rsid w:val="007A2149"/>
    <w:rsid w:val="007A32AE"/>
    <w:rsid w:val="007A67C2"/>
    <w:rsid w:val="007B18F5"/>
    <w:rsid w:val="007B1D7C"/>
    <w:rsid w:val="007B247E"/>
    <w:rsid w:val="007B2DB5"/>
    <w:rsid w:val="007B335B"/>
    <w:rsid w:val="007B3A65"/>
    <w:rsid w:val="007B4035"/>
    <w:rsid w:val="007B4ADA"/>
    <w:rsid w:val="007C0468"/>
    <w:rsid w:val="007C1146"/>
    <w:rsid w:val="007C12D7"/>
    <w:rsid w:val="007C1C9C"/>
    <w:rsid w:val="007C3D39"/>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F17CF"/>
    <w:rsid w:val="007F18A9"/>
    <w:rsid w:val="007F1FB5"/>
    <w:rsid w:val="007F363B"/>
    <w:rsid w:val="007F4E3E"/>
    <w:rsid w:val="007F519F"/>
    <w:rsid w:val="007F6368"/>
    <w:rsid w:val="007F65D6"/>
    <w:rsid w:val="007F7A90"/>
    <w:rsid w:val="00803F9D"/>
    <w:rsid w:val="0080420F"/>
    <w:rsid w:val="00804F36"/>
    <w:rsid w:val="0080510B"/>
    <w:rsid w:val="0080679A"/>
    <w:rsid w:val="00811D58"/>
    <w:rsid w:val="008146D6"/>
    <w:rsid w:val="00815B92"/>
    <w:rsid w:val="0081727C"/>
    <w:rsid w:val="008177DD"/>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24EE"/>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47B4"/>
    <w:rsid w:val="008A6EB2"/>
    <w:rsid w:val="008B10D4"/>
    <w:rsid w:val="008B5624"/>
    <w:rsid w:val="008B567A"/>
    <w:rsid w:val="008B5CF7"/>
    <w:rsid w:val="008B6DCE"/>
    <w:rsid w:val="008C09ED"/>
    <w:rsid w:val="008C11C4"/>
    <w:rsid w:val="008C149D"/>
    <w:rsid w:val="008C27BC"/>
    <w:rsid w:val="008C4F8E"/>
    <w:rsid w:val="008D1AB5"/>
    <w:rsid w:val="008D6C2F"/>
    <w:rsid w:val="008D713A"/>
    <w:rsid w:val="008D7723"/>
    <w:rsid w:val="008D7778"/>
    <w:rsid w:val="008E02D4"/>
    <w:rsid w:val="008E0ABE"/>
    <w:rsid w:val="008E20A0"/>
    <w:rsid w:val="008E2E43"/>
    <w:rsid w:val="008E34C8"/>
    <w:rsid w:val="008E3EB9"/>
    <w:rsid w:val="008E5A7E"/>
    <w:rsid w:val="008E7A85"/>
    <w:rsid w:val="008F40AE"/>
    <w:rsid w:val="008F6A00"/>
    <w:rsid w:val="00900485"/>
    <w:rsid w:val="00900A9A"/>
    <w:rsid w:val="0090302A"/>
    <w:rsid w:val="0090462F"/>
    <w:rsid w:val="009061C3"/>
    <w:rsid w:val="00906731"/>
    <w:rsid w:val="00910ED2"/>
    <w:rsid w:val="00913EAF"/>
    <w:rsid w:val="00914FD6"/>
    <w:rsid w:val="009166E2"/>
    <w:rsid w:val="00917A15"/>
    <w:rsid w:val="0092015F"/>
    <w:rsid w:val="009217CA"/>
    <w:rsid w:val="00921AC1"/>
    <w:rsid w:val="009245F8"/>
    <w:rsid w:val="009266A8"/>
    <w:rsid w:val="0092741C"/>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9244D"/>
    <w:rsid w:val="00992B68"/>
    <w:rsid w:val="00993945"/>
    <w:rsid w:val="009939E9"/>
    <w:rsid w:val="00995A4E"/>
    <w:rsid w:val="00995C6A"/>
    <w:rsid w:val="00996A20"/>
    <w:rsid w:val="00997810"/>
    <w:rsid w:val="009A05EC"/>
    <w:rsid w:val="009A5B96"/>
    <w:rsid w:val="009A6682"/>
    <w:rsid w:val="009A7257"/>
    <w:rsid w:val="009A7AE6"/>
    <w:rsid w:val="009B0584"/>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5825"/>
    <w:rsid w:val="009C6C02"/>
    <w:rsid w:val="009C7640"/>
    <w:rsid w:val="009D0AEE"/>
    <w:rsid w:val="009D1515"/>
    <w:rsid w:val="009D2F54"/>
    <w:rsid w:val="009D4996"/>
    <w:rsid w:val="009D6768"/>
    <w:rsid w:val="009E0DB0"/>
    <w:rsid w:val="009E1A81"/>
    <w:rsid w:val="009E3405"/>
    <w:rsid w:val="009E5776"/>
    <w:rsid w:val="009E6968"/>
    <w:rsid w:val="009E70AA"/>
    <w:rsid w:val="009F2FB6"/>
    <w:rsid w:val="009F361C"/>
    <w:rsid w:val="009F4790"/>
    <w:rsid w:val="009F7492"/>
    <w:rsid w:val="009F7E06"/>
    <w:rsid w:val="009F7F86"/>
    <w:rsid w:val="00A01F40"/>
    <w:rsid w:val="00A02039"/>
    <w:rsid w:val="00A02688"/>
    <w:rsid w:val="00A026A0"/>
    <w:rsid w:val="00A02725"/>
    <w:rsid w:val="00A041F7"/>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B1C"/>
    <w:rsid w:val="00A229C6"/>
    <w:rsid w:val="00A2389D"/>
    <w:rsid w:val="00A23F99"/>
    <w:rsid w:val="00A24CB0"/>
    <w:rsid w:val="00A24EF3"/>
    <w:rsid w:val="00A2796B"/>
    <w:rsid w:val="00A317FF"/>
    <w:rsid w:val="00A3328F"/>
    <w:rsid w:val="00A41D4E"/>
    <w:rsid w:val="00A42F43"/>
    <w:rsid w:val="00A43D21"/>
    <w:rsid w:val="00A450A7"/>
    <w:rsid w:val="00A46D55"/>
    <w:rsid w:val="00A477E5"/>
    <w:rsid w:val="00A5014C"/>
    <w:rsid w:val="00A50563"/>
    <w:rsid w:val="00A50C19"/>
    <w:rsid w:val="00A52D0E"/>
    <w:rsid w:val="00A53602"/>
    <w:rsid w:val="00A54D6D"/>
    <w:rsid w:val="00A5621B"/>
    <w:rsid w:val="00A568E7"/>
    <w:rsid w:val="00A576FB"/>
    <w:rsid w:val="00A57AA2"/>
    <w:rsid w:val="00A60D5C"/>
    <w:rsid w:val="00A615F3"/>
    <w:rsid w:val="00A62BA2"/>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0F01"/>
    <w:rsid w:val="00A811EA"/>
    <w:rsid w:val="00A82F2B"/>
    <w:rsid w:val="00A85C48"/>
    <w:rsid w:val="00A8697E"/>
    <w:rsid w:val="00A913B4"/>
    <w:rsid w:val="00A93AAD"/>
    <w:rsid w:val="00A940AD"/>
    <w:rsid w:val="00A9454B"/>
    <w:rsid w:val="00A94BCB"/>
    <w:rsid w:val="00A94CA1"/>
    <w:rsid w:val="00A97D0D"/>
    <w:rsid w:val="00A97D45"/>
    <w:rsid w:val="00AA2F5B"/>
    <w:rsid w:val="00AA3518"/>
    <w:rsid w:val="00AA42CB"/>
    <w:rsid w:val="00AA4D0E"/>
    <w:rsid w:val="00AA517D"/>
    <w:rsid w:val="00AA5E66"/>
    <w:rsid w:val="00AA6147"/>
    <w:rsid w:val="00AB12ED"/>
    <w:rsid w:val="00AB247F"/>
    <w:rsid w:val="00AB262A"/>
    <w:rsid w:val="00AB275A"/>
    <w:rsid w:val="00AB39D4"/>
    <w:rsid w:val="00AB4C07"/>
    <w:rsid w:val="00AB5BE0"/>
    <w:rsid w:val="00AB5F47"/>
    <w:rsid w:val="00AB70FF"/>
    <w:rsid w:val="00AB7369"/>
    <w:rsid w:val="00AB7804"/>
    <w:rsid w:val="00AC3A25"/>
    <w:rsid w:val="00AC3B64"/>
    <w:rsid w:val="00AC41D3"/>
    <w:rsid w:val="00AC4B3C"/>
    <w:rsid w:val="00AC4C5F"/>
    <w:rsid w:val="00AC6E77"/>
    <w:rsid w:val="00AC7612"/>
    <w:rsid w:val="00AD00AA"/>
    <w:rsid w:val="00AD60A6"/>
    <w:rsid w:val="00AD77B9"/>
    <w:rsid w:val="00AD7834"/>
    <w:rsid w:val="00AD7946"/>
    <w:rsid w:val="00AD7E25"/>
    <w:rsid w:val="00AE0867"/>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4799"/>
    <w:rsid w:val="00B36250"/>
    <w:rsid w:val="00B363C0"/>
    <w:rsid w:val="00B3756B"/>
    <w:rsid w:val="00B37D4B"/>
    <w:rsid w:val="00B409C7"/>
    <w:rsid w:val="00B40DD7"/>
    <w:rsid w:val="00B425B2"/>
    <w:rsid w:val="00B4314E"/>
    <w:rsid w:val="00B43367"/>
    <w:rsid w:val="00B436DB"/>
    <w:rsid w:val="00B44470"/>
    <w:rsid w:val="00B503CC"/>
    <w:rsid w:val="00B5125E"/>
    <w:rsid w:val="00B527C8"/>
    <w:rsid w:val="00B54043"/>
    <w:rsid w:val="00B55565"/>
    <w:rsid w:val="00B56EB5"/>
    <w:rsid w:val="00B60B8D"/>
    <w:rsid w:val="00B61974"/>
    <w:rsid w:val="00B63FC9"/>
    <w:rsid w:val="00B7036E"/>
    <w:rsid w:val="00B709A5"/>
    <w:rsid w:val="00B73B62"/>
    <w:rsid w:val="00B743CE"/>
    <w:rsid w:val="00B76F96"/>
    <w:rsid w:val="00B77363"/>
    <w:rsid w:val="00B77BCD"/>
    <w:rsid w:val="00B806FB"/>
    <w:rsid w:val="00B81430"/>
    <w:rsid w:val="00B8207A"/>
    <w:rsid w:val="00B82F28"/>
    <w:rsid w:val="00B83EA6"/>
    <w:rsid w:val="00B84966"/>
    <w:rsid w:val="00B84D14"/>
    <w:rsid w:val="00B851A3"/>
    <w:rsid w:val="00B860A1"/>
    <w:rsid w:val="00B92DDF"/>
    <w:rsid w:val="00B93CA6"/>
    <w:rsid w:val="00B93CC6"/>
    <w:rsid w:val="00B944B8"/>
    <w:rsid w:val="00B948F4"/>
    <w:rsid w:val="00B94E2B"/>
    <w:rsid w:val="00B97AC5"/>
    <w:rsid w:val="00BA044A"/>
    <w:rsid w:val="00BA0FE8"/>
    <w:rsid w:val="00BA1582"/>
    <w:rsid w:val="00BA3A40"/>
    <w:rsid w:val="00BA554A"/>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249E"/>
    <w:rsid w:val="00C037C9"/>
    <w:rsid w:val="00C038FC"/>
    <w:rsid w:val="00C067A2"/>
    <w:rsid w:val="00C106B5"/>
    <w:rsid w:val="00C1357F"/>
    <w:rsid w:val="00C14391"/>
    <w:rsid w:val="00C15401"/>
    <w:rsid w:val="00C1604F"/>
    <w:rsid w:val="00C16A5F"/>
    <w:rsid w:val="00C20DE7"/>
    <w:rsid w:val="00C213F4"/>
    <w:rsid w:val="00C229F3"/>
    <w:rsid w:val="00C22E49"/>
    <w:rsid w:val="00C23FDF"/>
    <w:rsid w:val="00C24789"/>
    <w:rsid w:val="00C25AFF"/>
    <w:rsid w:val="00C25BBF"/>
    <w:rsid w:val="00C25D14"/>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DC8"/>
    <w:rsid w:val="00C717A6"/>
    <w:rsid w:val="00C7180B"/>
    <w:rsid w:val="00C73FC3"/>
    <w:rsid w:val="00C7452D"/>
    <w:rsid w:val="00C764E9"/>
    <w:rsid w:val="00C76611"/>
    <w:rsid w:val="00C823DC"/>
    <w:rsid w:val="00C925E8"/>
    <w:rsid w:val="00C93713"/>
    <w:rsid w:val="00C94151"/>
    <w:rsid w:val="00C958DA"/>
    <w:rsid w:val="00C961B9"/>
    <w:rsid w:val="00C96914"/>
    <w:rsid w:val="00CA1E74"/>
    <w:rsid w:val="00CA3778"/>
    <w:rsid w:val="00CA4B16"/>
    <w:rsid w:val="00CA65A5"/>
    <w:rsid w:val="00CA71F0"/>
    <w:rsid w:val="00CA7853"/>
    <w:rsid w:val="00CB037C"/>
    <w:rsid w:val="00CB06A4"/>
    <w:rsid w:val="00CB25FF"/>
    <w:rsid w:val="00CB3058"/>
    <w:rsid w:val="00CB3E18"/>
    <w:rsid w:val="00CB4E42"/>
    <w:rsid w:val="00CB4F08"/>
    <w:rsid w:val="00CB575F"/>
    <w:rsid w:val="00CB5BB8"/>
    <w:rsid w:val="00CB5D1B"/>
    <w:rsid w:val="00CB74CD"/>
    <w:rsid w:val="00CB75BD"/>
    <w:rsid w:val="00CC135C"/>
    <w:rsid w:val="00CC4109"/>
    <w:rsid w:val="00CC44C0"/>
    <w:rsid w:val="00CC5053"/>
    <w:rsid w:val="00CC76C4"/>
    <w:rsid w:val="00CD19C6"/>
    <w:rsid w:val="00CD252E"/>
    <w:rsid w:val="00CD311B"/>
    <w:rsid w:val="00CD37BE"/>
    <w:rsid w:val="00CD5FB3"/>
    <w:rsid w:val="00CD64AC"/>
    <w:rsid w:val="00CD7125"/>
    <w:rsid w:val="00CD7620"/>
    <w:rsid w:val="00CE03A1"/>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90F"/>
    <w:rsid w:val="00CF0E81"/>
    <w:rsid w:val="00CF1A64"/>
    <w:rsid w:val="00CF2409"/>
    <w:rsid w:val="00CF2D0C"/>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287E"/>
    <w:rsid w:val="00D245F6"/>
    <w:rsid w:val="00D24FA5"/>
    <w:rsid w:val="00D25F09"/>
    <w:rsid w:val="00D260E1"/>
    <w:rsid w:val="00D27292"/>
    <w:rsid w:val="00D309D3"/>
    <w:rsid w:val="00D31DA2"/>
    <w:rsid w:val="00D32DAE"/>
    <w:rsid w:val="00D34602"/>
    <w:rsid w:val="00D424C9"/>
    <w:rsid w:val="00D44C23"/>
    <w:rsid w:val="00D455CF"/>
    <w:rsid w:val="00D45B04"/>
    <w:rsid w:val="00D45B71"/>
    <w:rsid w:val="00D46D13"/>
    <w:rsid w:val="00D50BB5"/>
    <w:rsid w:val="00D50F48"/>
    <w:rsid w:val="00D52419"/>
    <w:rsid w:val="00D52587"/>
    <w:rsid w:val="00D559B0"/>
    <w:rsid w:val="00D55AB5"/>
    <w:rsid w:val="00D57CBB"/>
    <w:rsid w:val="00D6126B"/>
    <w:rsid w:val="00D61E70"/>
    <w:rsid w:val="00D62663"/>
    <w:rsid w:val="00D63A70"/>
    <w:rsid w:val="00D63CC0"/>
    <w:rsid w:val="00D6575F"/>
    <w:rsid w:val="00D65AE2"/>
    <w:rsid w:val="00D6713A"/>
    <w:rsid w:val="00D67487"/>
    <w:rsid w:val="00D7276D"/>
    <w:rsid w:val="00D72876"/>
    <w:rsid w:val="00D74395"/>
    <w:rsid w:val="00D744CC"/>
    <w:rsid w:val="00D74A51"/>
    <w:rsid w:val="00D752D7"/>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0CF2"/>
    <w:rsid w:val="00DA2666"/>
    <w:rsid w:val="00DA3D63"/>
    <w:rsid w:val="00DA7D9D"/>
    <w:rsid w:val="00DB490A"/>
    <w:rsid w:val="00DB6313"/>
    <w:rsid w:val="00DB63F9"/>
    <w:rsid w:val="00DB6C23"/>
    <w:rsid w:val="00DC1877"/>
    <w:rsid w:val="00DC2608"/>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5719"/>
    <w:rsid w:val="00DE7155"/>
    <w:rsid w:val="00DF1D56"/>
    <w:rsid w:val="00DF2388"/>
    <w:rsid w:val="00DF23AC"/>
    <w:rsid w:val="00DF3E25"/>
    <w:rsid w:val="00DF50DA"/>
    <w:rsid w:val="00DF5EC2"/>
    <w:rsid w:val="00E0145B"/>
    <w:rsid w:val="00E014DD"/>
    <w:rsid w:val="00E01E6F"/>
    <w:rsid w:val="00E044B4"/>
    <w:rsid w:val="00E06514"/>
    <w:rsid w:val="00E06ADE"/>
    <w:rsid w:val="00E10C71"/>
    <w:rsid w:val="00E11040"/>
    <w:rsid w:val="00E1154A"/>
    <w:rsid w:val="00E1420D"/>
    <w:rsid w:val="00E14C02"/>
    <w:rsid w:val="00E2389C"/>
    <w:rsid w:val="00E23DAC"/>
    <w:rsid w:val="00E24552"/>
    <w:rsid w:val="00E24B7C"/>
    <w:rsid w:val="00E2778B"/>
    <w:rsid w:val="00E34837"/>
    <w:rsid w:val="00E350AA"/>
    <w:rsid w:val="00E35BB2"/>
    <w:rsid w:val="00E36061"/>
    <w:rsid w:val="00E36891"/>
    <w:rsid w:val="00E36C14"/>
    <w:rsid w:val="00E427F2"/>
    <w:rsid w:val="00E431A4"/>
    <w:rsid w:val="00E432A4"/>
    <w:rsid w:val="00E4560E"/>
    <w:rsid w:val="00E4565D"/>
    <w:rsid w:val="00E47639"/>
    <w:rsid w:val="00E47A43"/>
    <w:rsid w:val="00E50687"/>
    <w:rsid w:val="00E51371"/>
    <w:rsid w:val="00E528D5"/>
    <w:rsid w:val="00E52BA5"/>
    <w:rsid w:val="00E52BB0"/>
    <w:rsid w:val="00E54653"/>
    <w:rsid w:val="00E57FC1"/>
    <w:rsid w:val="00E619EF"/>
    <w:rsid w:val="00E62802"/>
    <w:rsid w:val="00E638F2"/>
    <w:rsid w:val="00E677F7"/>
    <w:rsid w:val="00E67EB1"/>
    <w:rsid w:val="00E713DD"/>
    <w:rsid w:val="00E71B02"/>
    <w:rsid w:val="00E7536A"/>
    <w:rsid w:val="00E75C41"/>
    <w:rsid w:val="00E77EB3"/>
    <w:rsid w:val="00E80289"/>
    <w:rsid w:val="00E80EF7"/>
    <w:rsid w:val="00E81151"/>
    <w:rsid w:val="00E81525"/>
    <w:rsid w:val="00E82F3B"/>
    <w:rsid w:val="00E84627"/>
    <w:rsid w:val="00E85DA7"/>
    <w:rsid w:val="00E906F0"/>
    <w:rsid w:val="00E90CD8"/>
    <w:rsid w:val="00E93D0A"/>
    <w:rsid w:val="00E9694C"/>
    <w:rsid w:val="00EA047C"/>
    <w:rsid w:val="00EA2D1D"/>
    <w:rsid w:val="00EA7C5F"/>
    <w:rsid w:val="00EB0F53"/>
    <w:rsid w:val="00EB0F65"/>
    <w:rsid w:val="00EB16D5"/>
    <w:rsid w:val="00EB47FC"/>
    <w:rsid w:val="00EB4912"/>
    <w:rsid w:val="00EB7FAC"/>
    <w:rsid w:val="00EC3195"/>
    <w:rsid w:val="00EC4732"/>
    <w:rsid w:val="00EC6A36"/>
    <w:rsid w:val="00ED0C60"/>
    <w:rsid w:val="00ED0CE2"/>
    <w:rsid w:val="00ED0E37"/>
    <w:rsid w:val="00ED25EE"/>
    <w:rsid w:val="00ED2CBC"/>
    <w:rsid w:val="00ED4C85"/>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08AA"/>
    <w:rsid w:val="00F113B5"/>
    <w:rsid w:val="00F12393"/>
    <w:rsid w:val="00F12869"/>
    <w:rsid w:val="00F15C54"/>
    <w:rsid w:val="00F16408"/>
    <w:rsid w:val="00F20BF5"/>
    <w:rsid w:val="00F2232E"/>
    <w:rsid w:val="00F23842"/>
    <w:rsid w:val="00F24BD1"/>
    <w:rsid w:val="00F250D8"/>
    <w:rsid w:val="00F25269"/>
    <w:rsid w:val="00F264A0"/>
    <w:rsid w:val="00F31301"/>
    <w:rsid w:val="00F32854"/>
    <w:rsid w:val="00F32954"/>
    <w:rsid w:val="00F33A0C"/>
    <w:rsid w:val="00F341C4"/>
    <w:rsid w:val="00F37718"/>
    <w:rsid w:val="00F40EF3"/>
    <w:rsid w:val="00F42F48"/>
    <w:rsid w:val="00F43694"/>
    <w:rsid w:val="00F44003"/>
    <w:rsid w:val="00F4518B"/>
    <w:rsid w:val="00F4585D"/>
    <w:rsid w:val="00F46CE2"/>
    <w:rsid w:val="00F50CA4"/>
    <w:rsid w:val="00F5572E"/>
    <w:rsid w:val="00F57F94"/>
    <w:rsid w:val="00F63014"/>
    <w:rsid w:val="00F63A14"/>
    <w:rsid w:val="00F64032"/>
    <w:rsid w:val="00F64190"/>
    <w:rsid w:val="00F649FD"/>
    <w:rsid w:val="00F65F2F"/>
    <w:rsid w:val="00F70008"/>
    <w:rsid w:val="00F705C0"/>
    <w:rsid w:val="00F757EE"/>
    <w:rsid w:val="00F77E1F"/>
    <w:rsid w:val="00F8011E"/>
    <w:rsid w:val="00F8081A"/>
    <w:rsid w:val="00F816F3"/>
    <w:rsid w:val="00F84419"/>
    <w:rsid w:val="00F86FBD"/>
    <w:rsid w:val="00F91EAC"/>
    <w:rsid w:val="00F9372F"/>
    <w:rsid w:val="00F93782"/>
    <w:rsid w:val="00F95471"/>
    <w:rsid w:val="00F96CE9"/>
    <w:rsid w:val="00FA0C24"/>
    <w:rsid w:val="00FA1BC7"/>
    <w:rsid w:val="00FA1CF4"/>
    <w:rsid w:val="00FA203D"/>
    <w:rsid w:val="00FA354F"/>
    <w:rsid w:val="00FA35FC"/>
    <w:rsid w:val="00FA58C6"/>
    <w:rsid w:val="00FA593B"/>
    <w:rsid w:val="00FA673E"/>
    <w:rsid w:val="00FA68A6"/>
    <w:rsid w:val="00FB1284"/>
    <w:rsid w:val="00FB5239"/>
    <w:rsid w:val="00FB6660"/>
    <w:rsid w:val="00FB797C"/>
    <w:rsid w:val="00FC0EE2"/>
    <w:rsid w:val="00FC110B"/>
    <w:rsid w:val="00FC259E"/>
    <w:rsid w:val="00FC2925"/>
    <w:rsid w:val="00FC2FD7"/>
    <w:rsid w:val="00FC3610"/>
    <w:rsid w:val="00FC54E8"/>
    <w:rsid w:val="00FC61CB"/>
    <w:rsid w:val="00FC6277"/>
    <w:rsid w:val="00FD1BE4"/>
    <w:rsid w:val="00FD2238"/>
    <w:rsid w:val="00FD24D2"/>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6AD8"/>
    <w:rsid w:val="00FE71B4"/>
    <w:rsid w:val="00FF034D"/>
    <w:rsid w:val="00FF2CC7"/>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aliases w:val="Char1"/>
    <w:basedOn w:val="a"/>
    <w:next w:val="a"/>
    <w:link w:val="1Char"/>
    <w:uiPriority w:val="9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iPriority w:val="99"/>
    <w:qFormat/>
    <w:rsid w:val="007A2149"/>
    <w:pPr>
      <w:keepNext/>
      <w:tabs>
        <w:tab w:val="num" w:pos="0"/>
      </w:tabs>
      <w:spacing w:after="0"/>
      <w:jc w:val="left"/>
      <w:outlineLvl w:val="8"/>
    </w:pPr>
    <w:rPr>
      <w:rFonts w:ascii="Times New Roman" w:hAnsi="Times New Roman" w:cs="Times New Roman"/>
      <w:b/>
      <w:bCs/>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Char1 Char"/>
    <w:basedOn w:val="a0"/>
    <w:link w:val="1"/>
    <w:uiPriority w:val="99"/>
    <w:rsid w:val="007A2149"/>
    <w:rPr>
      <w:rFonts w:ascii="Arial" w:hAnsi="Arial" w:cs="Arial"/>
      <w:b/>
      <w:bCs/>
      <w:color w:val="333399"/>
      <w:sz w:val="28"/>
      <w:szCs w:val="32"/>
      <w:lang w:val="en-US" w:eastAsia="ar-SA"/>
    </w:rPr>
  </w:style>
  <w:style w:type="character" w:customStyle="1" w:styleId="2Char">
    <w:name w:val="Επικεφαλίδα 2 Char"/>
    <w:basedOn w:val="a0"/>
    <w:link w:val="2"/>
    <w:uiPriority w:val="9"/>
    <w:rsid w:val="003E26E2"/>
    <w:rPr>
      <w:rFonts w:ascii="Arial" w:hAnsi="Arial" w:cs="Arial"/>
      <w:b/>
      <w:color w:val="002060"/>
      <w:sz w:val="24"/>
      <w:szCs w:val="22"/>
      <w:lang w:val="en-GB" w:eastAsia="ar-SA"/>
    </w:rPr>
  </w:style>
  <w:style w:type="character" w:customStyle="1" w:styleId="3Char">
    <w:name w:val="Επικεφαλίδα 3 Char"/>
    <w:basedOn w:val="a0"/>
    <w:link w:val="3"/>
    <w:uiPriority w:val="99"/>
    <w:rsid w:val="007A2149"/>
    <w:rPr>
      <w:rFonts w:ascii="Arial" w:hAnsi="Arial"/>
      <w:b/>
      <w:bCs/>
      <w:sz w:val="22"/>
      <w:szCs w:val="26"/>
      <w:lang w:val="en-GB" w:eastAsia="ar-SA"/>
    </w:rPr>
  </w:style>
  <w:style w:type="character" w:customStyle="1" w:styleId="9Char">
    <w:name w:val="Επικεφαλίδα 9 Char"/>
    <w:basedOn w:val="a0"/>
    <w:link w:val="9"/>
    <w:uiPriority w:val="99"/>
    <w:rsid w:val="007A2149"/>
    <w:rPr>
      <w:b/>
      <w:bCs/>
      <w:lang w:eastAsia="ar-SA"/>
    </w:rPr>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1">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uiPriority w:val="99"/>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uiPriority w:val="99"/>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uiPriority w:val="99"/>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2">
    <w:name w:val="Παραπομπή υποσημείωσης2"/>
    <w:rsid w:val="001A75DA"/>
    <w:rPr>
      <w:vertAlign w:val="superscript"/>
    </w:rPr>
  </w:style>
  <w:style w:type="character" w:customStyle="1" w:styleId="23">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4">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link w:val="Char3"/>
    <w:uiPriority w:val="99"/>
    <w:rsid w:val="001A75DA"/>
    <w:pPr>
      <w:spacing w:after="100"/>
    </w:pPr>
    <w:rPr>
      <w:rFonts w:eastAsia="MS Mincho"/>
      <w:lang w:val="en-US" w:eastAsia="ja-JP"/>
    </w:rPr>
  </w:style>
  <w:style w:type="character" w:customStyle="1" w:styleId="Char3">
    <w:name w:val="Υποσέλιδο Char"/>
    <w:basedOn w:val="a0"/>
    <w:link w:val="af3"/>
    <w:uiPriority w:val="99"/>
    <w:rsid w:val="007A2149"/>
    <w:rPr>
      <w:rFonts w:ascii="Calibri" w:eastAsia="MS Mincho" w:hAnsi="Calibri" w:cs="Calibri"/>
      <w:sz w:val="22"/>
      <w:szCs w:val="24"/>
      <w:lang w:val="en-US" w:eastAsia="ja-JP"/>
    </w:rPr>
  </w:style>
  <w:style w:type="paragraph" w:styleId="af4">
    <w:name w:val="header"/>
    <w:basedOn w:val="a"/>
    <w:link w:val="Char4"/>
    <w:uiPriority w:val="99"/>
    <w:rsid w:val="001A75DA"/>
  </w:style>
  <w:style w:type="character" w:customStyle="1" w:styleId="Char4">
    <w:name w:val="Κεφαλίδα Char"/>
    <w:basedOn w:val="a0"/>
    <w:link w:val="af4"/>
    <w:uiPriority w:val="99"/>
    <w:rsid w:val="007A2149"/>
    <w:rPr>
      <w:rFonts w:ascii="Calibri" w:hAnsi="Calibri" w:cs="Calibri"/>
      <w:sz w:val="22"/>
      <w:szCs w:val="24"/>
      <w:lang w:val="en-GB" w:eastAsia="ar-SA"/>
    </w:rPr>
  </w:style>
  <w:style w:type="paragraph" w:customStyle="1" w:styleId="25">
    <w:name w:val="Κείμενο πλαισίου2"/>
    <w:basedOn w:val="a"/>
    <w:rsid w:val="001A75DA"/>
    <w:rPr>
      <w:rFonts w:ascii="Tahoma" w:hAnsi="Tahoma" w:cs="Tahoma"/>
      <w:sz w:val="16"/>
      <w:szCs w:val="16"/>
    </w:rPr>
  </w:style>
  <w:style w:type="paragraph" w:customStyle="1" w:styleId="26">
    <w:name w:val="Κείμενο σχολίου2"/>
    <w:basedOn w:val="a"/>
    <w:rsid w:val="001A75DA"/>
    <w:rPr>
      <w:sz w:val="20"/>
      <w:szCs w:val="20"/>
    </w:rPr>
  </w:style>
  <w:style w:type="paragraph" w:customStyle="1" w:styleId="27">
    <w:name w:val="Θέμα σχολίου2"/>
    <w:basedOn w:val="26"/>
    <w:next w:val="26"/>
    <w:rsid w:val="001A75DA"/>
    <w:rPr>
      <w:b/>
      <w:bCs/>
    </w:rPr>
  </w:style>
  <w:style w:type="paragraph" w:customStyle="1" w:styleId="28">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9">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0">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5"/>
    <w:rsid w:val="001A75DA"/>
    <w:rPr>
      <w:sz w:val="20"/>
      <w:szCs w:val="20"/>
    </w:rPr>
  </w:style>
  <w:style w:type="character" w:customStyle="1" w:styleId="Char5">
    <w:name w:val="Κείμενο σημείωσης τέλους Char"/>
    <w:link w:val="af6"/>
    <w:rsid w:val="009669F2"/>
    <w:rPr>
      <w:rFonts w:ascii="Calibri" w:hAnsi="Calibri" w:cs="Calibri"/>
      <w:lang w:val="en-GB" w:eastAsia="ar-SA"/>
    </w:rPr>
  </w:style>
  <w:style w:type="paragraph" w:customStyle="1" w:styleId="Default">
    <w:name w:val="Default"/>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0">
    <w:name w:val="Λίστα με κουκκίδες 21"/>
    <w:basedOn w:val="a"/>
    <w:rsid w:val="001A75DA"/>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1">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paragraph" w:styleId="Web">
    <w:name w:val="Normal (Web)"/>
    <w:basedOn w:val="a"/>
    <w:rsid w:val="00CD252E"/>
    <w:pPr>
      <w:suppressAutoHyphens w:val="0"/>
      <w:spacing w:before="100" w:beforeAutospacing="1" w:after="100" w:afterAutospacing="1"/>
      <w:jc w:val="left"/>
    </w:pPr>
    <w:rPr>
      <w:rFonts w:ascii="Times New Roman" w:hAnsi="Times New Roman" w:cs="Times New Roman"/>
      <w:sz w:val="24"/>
      <w:lang w:eastAsia="en-US"/>
    </w:rPr>
  </w:style>
  <w:style w:type="paragraph" w:styleId="aff2">
    <w:name w:val="No Spacing"/>
    <w:uiPriority w:val="1"/>
    <w:qFormat/>
    <w:rsid w:val="007A2149"/>
    <w:rPr>
      <w:rFonts w:ascii="Calibri" w:eastAsia="Calibri" w:hAnsi="Calibri"/>
      <w:sz w:val="22"/>
      <w:szCs w:val="22"/>
      <w:lang w:eastAsia="en-US"/>
    </w:rPr>
  </w:style>
  <w:style w:type="paragraph" w:customStyle="1" w:styleId="font5">
    <w:name w:val="font5"/>
    <w:basedOn w:val="a"/>
    <w:rsid w:val="007A2149"/>
    <w:pPr>
      <w:suppressAutoHyphens w:val="0"/>
      <w:spacing w:before="100" w:beforeAutospacing="1" w:after="100" w:afterAutospacing="1"/>
      <w:jc w:val="left"/>
    </w:pPr>
    <w:rPr>
      <w:b/>
      <w:bCs/>
      <w:szCs w:val="22"/>
      <w:lang w:val="el-GR" w:eastAsia="el-GR"/>
    </w:rPr>
  </w:style>
  <w:style w:type="paragraph" w:customStyle="1" w:styleId="xl65">
    <w:name w:val="xl65"/>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66">
    <w:name w:val="xl66"/>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68">
    <w:name w:val="xl68"/>
    <w:basedOn w:val="a"/>
    <w:rsid w:val="007A214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69">
    <w:name w:val="xl69"/>
    <w:basedOn w:val="a"/>
    <w:rsid w:val="007A214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70">
    <w:name w:val="xl70"/>
    <w:basedOn w:val="a"/>
    <w:rsid w:val="007A214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71">
    <w:name w:val="xl71"/>
    <w:basedOn w:val="a"/>
    <w:rsid w:val="007A2149"/>
    <w:pPr>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72">
    <w:name w:val="xl72"/>
    <w:basedOn w:val="a"/>
    <w:rsid w:val="007A214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3">
    <w:name w:val="xl73"/>
    <w:basedOn w:val="a"/>
    <w:rsid w:val="007A214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4">
    <w:name w:val="xl74"/>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75">
    <w:name w:val="xl75"/>
    <w:basedOn w:val="a"/>
    <w:rsid w:val="007A2149"/>
    <w:pPr>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76">
    <w:name w:val="xl76"/>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7">
    <w:name w:val="xl77"/>
    <w:basedOn w:val="a"/>
    <w:rsid w:val="007A2149"/>
    <w:pPr>
      <w:pBdr>
        <w:top w:val="single" w:sz="8" w:space="0" w:color="auto"/>
        <w:left w:val="single" w:sz="8" w:space="0" w:color="auto"/>
        <w:bottom w:val="single" w:sz="8" w:space="0" w:color="auto"/>
        <w:right w:val="single" w:sz="8" w:space="0" w:color="auto"/>
      </w:pBdr>
      <w:shd w:val="clear" w:color="000000" w:fill="948B54"/>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78">
    <w:name w:val="xl78"/>
    <w:basedOn w:val="a"/>
    <w:rsid w:val="007A2149"/>
    <w:pPr>
      <w:pBdr>
        <w:top w:val="single" w:sz="8" w:space="0" w:color="auto"/>
        <w:left w:val="single" w:sz="8" w:space="0" w:color="auto"/>
        <w:bottom w:val="single" w:sz="8" w:space="0" w:color="auto"/>
        <w:right w:val="single" w:sz="8" w:space="0" w:color="auto"/>
      </w:pBdr>
      <w:shd w:val="clear" w:color="000000" w:fill="948B54"/>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79">
    <w:name w:val="xl79"/>
    <w:basedOn w:val="a"/>
    <w:rsid w:val="007A2149"/>
    <w:pPr>
      <w:pBdr>
        <w:top w:val="single" w:sz="8" w:space="0" w:color="auto"/>
        <w:left w:val="single" w:sz="8" w:space="0" w:color="auto"/>
        <w:bottom w:val="single" w:sz="8" w:space="0" w:color="auto"/>
        <w:right w:val="single" w:sz="8" w:space="0" w:color="auto"/>
      </w:pBdr>
      <w:shd w:val="clear" w:color="000000" w:fill="948B54"/>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80">
    <w:name w:val="xl80"/>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81">
    <w:name w:val="xl81"/>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82">
    <w:name w:val="xl82"/>
    <w:basedOn w:val="a"/>
    <w:rsid w:val="007A214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83">
    <w:name w:val="xl83"/>
    <w:basedOn w:val="a"/>
    <w:rsid w:val="007A2149"/>
    <w:pPr>
      <w:pBdr>
        <w:top w:val="single" w:sz="8" w:space="0" w:color="auto"/>
        <w:left w:val="single" w:sz="8" w:space="0" w:color="auto"/>
        <w:bottom w:val="single" w:sz="8" w:space="0" w:color="auto"/>
        <w:right w:val="single" w:sz="8" w:space="0" w:color="auto"/>
      </w:pBdr>
      <w:shd w:val="clear" w:color="000000" w:fill="8DB4E3"/>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84">
    <w:name w:val="xl84"/>
    <w:basedOn w:val="a"/>
    <w:rsid w:val="007A2149"/>
    <w:pPr>
      <w:pBdr>
        <w:top w:val="single" w:sz="8" w:space="0" w:color="auto"/>
        <w:left w:val="single" w:sz="8" w:space="0" w:color="auto"/>
        <w:bottom w:val="single" w:sz="8" w:space="0" w:color="auto"/>
        <w:right w:val="single" w:sz="8" w:space="0" w:color="auto"/>
      </w:pBdr>
      <w:shd w:val="clear" w:color="000000" w:fill="948B54"/>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5">
    <w:name w:val="xl85"/>
    <w:basedOn w:val="a"/>
    <w:rsid w:val="007A2149"/>
    <w:pPr>
      <w:pBdr>
        <w:top w:val="single" w:sz="8" w:space="0" w:color="auto"/>
        <w:left w:val="single" w:sz="8" w:space="0" w:color="auto"/>
        <w:bottom w:val="single" w:sz="8" w:space="0" w:color="auto"/>
        <w:right w:val="single" w:sz="8" w:space="0" w:color="auto"/>
      </w:pBdr>
      <w:shd w:val="clear" w:color="000000" w:fill="948B54"/>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3">
    <w:name w:val="xl63"/>
    <w:basedOn w:val="a"/>
    <w:rsid w:val="007A214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64">
    <w:name w:val="xl64"/>
    <w:basedOn w:val="a"/>
    <w:rsid w:val="007A214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textAlignment w:val="top"/>
    </w:pPr>
    <w:rPr>
      <w:rFonts w:ascii="Times New Roman" w:hAnsi="Times New Roman" w:cs="Times New Roman"/>
      <w:sz w:val="24"/>
      <w:lang w:val="el-GR" w:eastAsia="el-GR"/>
    </w:rPr>
  </w:style>
  <w:style w:type="character" w:customStyle="1" w:styleId="2Char1">
    <w:name w:val="Επικεφαλίδα 2 Char1"/>
    <w:basedOn w:val="a0"/>
    <w:uiPriority w:val="99"/>
    <w:locked/>
    <w:rsid w:val="007A2149"/>
    <w:rPr>
      <w:rFonts w:ascii="Times New Roman" w:eastAsia="Times New Roman" w:hAnsi="Times New Roman" w:cs="Times New Roman"/>
      <w:b/>
      <w:bCs/>
      <w:color w:val="000000"/>
      <w:sz w:val="24"/>
      <w:szCs w:val="24"/>
      <w:lang w:eastAsia="ar-SA"/>
    </w:rPr>
  </w:style>
  <w:style w:type="paragraph" w:customStyle="1" w:styleId="xl86">
    <w:name w:val="xl86"/>
    <w:basedOn w:val="a"/>
    <w:rsid w:val="007A2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87">
    <w:name w:val="xl87"/>
    <w:basedOn w:val="a"/>
    <w:rsid w:val="007A2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88">
    <w:name w:val="xl88"/>
    <w:basedOn w:val="a"/>
    <w:rsid w:val="007A2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89">
    <w:name w:val="xl89"/>
    <w:basedOn w:val="a"/>
    <w:rsid w:val="007A2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90">
    <w:name w:val="xl90"/>
    <w:basedOn w:val="a"/>
    <w:rsid w:val="007A2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1">
    <w:name w:val="xl91"/>
    <w:basedOn w:val="a"/>
    <w:rsid w:val="007A2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2">
    <w:name w:val="xl92"/>
    <w:basedOn w:val="a"/>
    <w:rsid w:val="007A2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s>
</file>

<file path=word/webSettings.xml><?xml version="1.0" encoding="utf-8"?>
<w:webSettings xmlns:r="http://schemas.openxmlformats.org/officeDocument/2006/relationships" xmlns:w="http://schemas.openxmlformats.org/wordprocessingml/2006/main">
  <w:divs>
    <w:div w:id="47731746">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6E508-49BD-4811-BD64-DC8568CA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13</Pages>
  <Words>3581</Words>
  <Characters>19340</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22876</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75</cp:revision>
  <cp:lastPrinted>2025-06-19T07:45:00Z</cp:lastPrinted>
  <dcterms:created xsi:type="dcterms:W3CDTF">2024-01-04T06:47:00Z</dcterms:created>
  <dcterms:modified xsi:type="dcterms:W3CDTF">2025-06-26T09:35:00Z</dcterms:modified>
</cp:coreProperties>
</file>